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cs="宋体"/>
          <w:b/>
          <w:bCs/>
          <w:sz w:val="44"/>
          <w:szCs w:val="44"/>
        </w:rPr>
      </w:pPr>
      <w:r>
        <w:rPr>
          <w:rFonts w:hint="default" w:ascii="宋体" w:hAnsi="宋体" w:cs="宋体"/>
          <w:b/>
          <w:bCs/>
          <w:sz w:val="44"/>
          <w:szCs w:val="44"/>
          <w:lang w:val="en-US" w:eastAsia="zh-CN"/>
        </w:rPr>
        <w:t>“</w:t>
      </w:r>
      <w:r>
        <w:rPr>
          <w:rFonts w:hint="eastAsia" w:ascii="宋体" w:hAnsi="宋体" w:cs="宋体"/>
          <w:b/>
          <w:bCs/>
          <w:sz w:val="44"/>
          <w:szCs w:val="44"/>
        </w:rPr>
        <w:t>学党史、跟党走、知党情</w:t>
      </w:r>
      <w:r>
        <w:rPr>
          <w:rFonts w:hint="default" w:ascii="宋体" w:hAnsi="宋体" w:cs="宋体"/>
          <w:b/>
          <w:bCs/>
          <w:sz w:val="44"/>
          <w:szCs w:val="44"/>
          <w:lang w:val="en-US" w:eastAsia="zh-CN"/>
        </w:rPr>
        <w:t>”</w:t>
      </w:r>
      <w:r>
        <w:rPr>
          <w:rFonts w:hint="eastAsia" w:ascii="宋体" w:hAnsi="宋体" w:cs="宋体"/>
          <w:b/>
          <w:bCs/>
          <w:sz w:val="44"/>
          <w:szCs w:val="44"/>
        </w:rPr>
        <w:t>千题阅读</w:t>
      </w:r>
    </w:p>
    <w:p>
      <w:pPr>
        <w:spacing w:line="360" w:lineRule="auto"/>
        <w:jc w:val="center"/>
        <w:rPr>
          <w:rFonts w:ascii="仿宋_GB2312" w:hAnsi="仿宋_GB2312" w:eastAsia="仿宋_GB2312" w:cs="仿宋_GB2312"/>
          <w:b/>
          <w:bCs/>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《五四运动》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1.1840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）发动了侵略中国的鸦片战争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法国</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德国</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意大利</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英国</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2.1915</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月陈独秀在上海创办了（</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）从此拉开了近代中国第一次思想解放运动</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新文化运动的序幕。</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《新青年》</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《青年杂志》</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《青春》</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《革命者》</w:t>
      </w:r>
    </w:p>
    <w:p>
      <w:pPr>
        <w:spacing w:line="360" w:lineRule="auto"/>
        <w:rPr>
          <w:rFonts w:ascii="仿宋_GB2312" w:hAnsi="仿宋_GB2312" w:eastAsia="仿宋_GB2312" w:cs="仿宋_GB2312"/>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五四运动发生在哪一年？（</w:t>
      </w:r>
      <w:r>
        <w:rPr>
          <w:rFonts w:ascii="仿宋_GB2312" w:hAnsi="仿宋_GB2312" w:eastAsia="仿宋_GB2312" w:cs="仿宋_GB2312"/>
          <w:kern w:val="0"/>
          <w:sz w:val="28"/>
          <w:szCs w:val="28"/>
        </w:rPr>
        <w:t>C</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1920</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1913</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1919</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 xml:space="preserve">    D 1921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北京学生在五四运动中火烧卖国贼</w:t>
      </w:r>
      <w:r>
        <w:rPr>
          <w:rFonts w:hint="eastAsia" w:ascii="仿宋_GB2312" w:hAnsi="仿宋_GB2312" w:eastAsia="仿宋_GB2312" w:cs="仿宋_GB2312"/>
          <w:sz w:val="28"/>
          <w:szCs w:val="28"/>
        </w:rPr>
        <w:t>（</w:t>
      </w:r>
      <w:r>
        <w:rPr>
          <w:rFonts w:ascii="仿宋_GB2312" w:hAnsi="仿宋_GB2312" w:eastAsia="仿宋_GB2312" w:cs="仿宋_GB2312"/>
          <w:kern w:val="0"/>
          <w:sz w:val="28"/>
          <w:szCs w:val="28"/>
        </w:rPr>
        <w:t>C</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的住宅。</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、章宗祥</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、陆宗舆</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、曹汝霖</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袁世凯</w:t>
      </w:r>
    </w:p>
    <w:p>
      <w:pPr>
        <w:spacing w:line="360" w:lineRule="auto"/>
        <w:rPr>
          <w:rFonts w:ascii="仿宋_GB2312" w:hAnsi="仿宋_GB2312" w:eastAsia="仿宋_GB2312" w:cs="仿宋_GB2312"/>
          <w:sz w:val="28"/>
          <w:szCs w:val="28"/>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新文化运动的两大基本口号是（</w:t>
      </w:r>
      <w:r>
        <w:rPr>
          <w:rFonts w:ascii="仿宋_GB2312" w:hAnsi="仿宋_GB2312" w:eastAsia="仿宋_GB2312" w:cs="仿宋_GB2312"/>
          <w:sz w:val="28"/>
          <w:szCs w:val="28"/>
        </w:rPr>
        <w:t>A</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、民主、科学</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、爱国、革命</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、反帝、反封建</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自由，平等</w:t>
      </w:r>
    </w:p>
    <w:p>
      <w:pPr>
        <w:spacing w:line="360" w:lineRule="auto"/>
        <w:rPr>
          <w:rFonts w:ascii="仿宋_GB2312" w:hAnsi="仿宋_GB2312" w:eastAsia="仿宋_GB2312" w:cs="仿宋_GB2312"/>
          <w:kern w:val="0"/>
          <w:sz w:val="28"/>
          <w:szCs w:val="28"/>
        </w:rPr>
      </w:pPr>
      <w:r>
        <w:rPr>
          <w:rFonts w:ascii="仿宋_GB2312" w:hAnsi="仿宋_GB2312" w:eastAsia="仿宋_GB2312" w:cs="仿宋_GB2312"/>
          <w:kern w:val="0"/>
          <w:sz w:val="28"/>
          <w:szCs w:val="28"/>
        </w:rPr>
        <w:t>6.1919</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日，北京爱国学生运动中，以哪一个大学的学生为主？（</w:t>
      </w:r>
      <w:r>
        <w:rPr>
          <w:rFonts w:ascii="仿宋_GB2312" w:hAnsi="仿宋_GB2312" w:eastAsia="仿宋_GB2312" w:cs="仿宋_GB2312"/>
          <w:kern w:val="0"/>
          <w:sz w:val="28"/>
          <w:szCs w:val="28"/>
        </w:rPr>
        <w:t>B</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、清华大学</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、北京大学</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、北京师范大学</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中国大学</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rPr>
        <w:t>7.</w:t>
      </w:r>
      <w:r>
        <w:rPr>
          <w:rFonts w:hint="eastAsia" w:ascii="仿宋_GB2312" w:hAnsi="仿宋_GB2312" w:eastAsia="仿宋_GB2312" w:cs="仿宋_GB2312"/>
          <w:kern w:val="0"/>
          <w:sz w:val="28"/>
          <w:szCs w:val="28"/>
        </w:rPr>
        <w:t>在五四运动中，北京爱国学生成立了什么组织？（</w:t>
      </w:r>
      <w:r>
        <w:rPr>
          <w:rFonts w:ascii="仿宋_GB2312" w:hAnsi="仿宋_GB2312" w:eastAsia="仿宋_GB2312" w:cs="仿宋_GB2312"/>
          <w:sz w:val="28"/>
          <w:szCs w:val="28"/>
        </w:rPr>
        <w:t>A</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、北京中等以上学生联合会</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、北京学生会</w:t>
      </w:r>
      <w:r>
        <w:rPr>
          <w:rFonts w:ascii="仿宋_GB2312" w:hAnsi="仿宋_GB2312" w:eastAsia="仿宋_GB2312" w:cs="仿宋_GB2312"/>
          <w:kern w:val="0"/>
          <w:sz w:val="28"/>
          <w:szCs w:val="28"/>
        </w:rPr>
        <w:t xml:space="preserve">   </w:t>
      </w:r>
    </w:p>
    <w:p>
      <w:pPr>
        <w:spacing w:line="360" w:lineRule="auto"/>
        <w:rPr>
          <w:rFonts w:ascii="仿宋_GB2312" w:hAnsi="仿宋_GB2312" w:eastAsia="仿宋_GB2312" w:cs="仿宋_GB2312"/>
          <w:kern w:val="0"/>
          <w:sz w:val="28"/>
          <w:szCs w:val="28"/>
        </w:rPr>
      </w:pPr>
      <w:r>
        <w:rPr>
          <w:rFonts w:ascii="仿宋_GB2312" w:hAnsi="仿宋_GB2312" w:eastAsia="仿宋_GB2312" w:cs="仿宋_GB2312"/>
          <w:kern w:val="0"/>
          <w:sz w:val="28"/>
          <w:szCs w:val="28"/>
        </w:rPr>
        <w:t>C</w:t>
      </w:r>
      <w:r>
        <w:rPr>
          <w:rFonts w:hint="eastAsia" w:ascii="仿宋_GB2312" w:hAnsi="仿宋_GB2312" w:eastAsia="仿宋_GB2312" w:cs="仿宋_GB2312"/>
          <w:kern w:val="0"/>
          <w:sz w:val="28"/>
          <w:szCs w:val="28"/>
        </w:rPr>
        <w:t>、北京同学会</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同盟会</w:t>
      </w:r>
    </w:p>
    <w:p>
      <w:pPr>
        <w:numPr>
          <w:numId w:val="0"/>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五四运动标志着中国新民主主义的开端。主要依据是（</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它具有更广泛的群众基础</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中国工人阶级开始登上政治舞台，在运动后期发挥了主力军作用</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马克思主义开始在中国传播</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它是中国近代史上彻底的反帝反封建运动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9.1917</w:t>
      </w:r>
      <w:r>
        <w:rPr>
          <w:rFonts w:hint="eastAsia" w:ascii="仿宋_GB2312" w:hAnsi="仿宋_GB2312" w:eastAsia="仿宋_GB2312" w:cs="仿宋_GB2312"/>
          <w:sz w:val="28"/>
          <w:szCs w:val="28"/>
        </w:rPr>
        <w:t>年，（</w:t>
      </w:r>
      <w:r>
        <w:rPr>
          <w:rFonts w:ascii="仿宋_GB2312" w:hAnsi="仿宋_GB2312" w:eastAsia="仿宋_GB2312" w:cs="仿宋_GB2312"/>
          <w:kern w:val="0"/>
          <w:sz w:val="28"/>
          <w:szCs w:val="28"/>
        </w:rPr>
        <w:t>A</w:t>
      </w:r>
      <w:r>
        <w:rPr>
          <w:rFonts w:hint="eastAsia" w:ascii="仿宋_GB2312" w:hAnsi="仿宋_GB2312" w:eastAsia="仿宋_GB2312" w:cs="仿宋_GB2312"/>
          <w:sz w:val="28"/>
          <w:szCs w:val="28"/>
        </w:rPr>
        <w:t>）出任北京大学校长。他提出了“思想自由”、“兼容并包”的办学方针。</w:t>
      </w:r>
    </w:p>
    <w:p>
      <w:pPr>
        <w:numPr>
          <w:ilvl w:val="0"/>
          <w:numId w:val="1"/>
        </w:num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蔡元培</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、李大钊</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、胡适</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陈独秀</w:t>
      </w:r>
    </w:p>
    <w:p>
      <w:pPr>
        <w:numPr>
          <w:numId w:val="0"/>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新文化运动的主要代表人。（</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w:t>
      </w:r>
    </w:p>
    <w:p>
      <w:pPr>
        <w:numPr>
          <w:ilvl w:val="0"/>
          <w:numId w:val="2"/>
        </w:num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鲁迅</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、李大钊</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、胡适</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陈独秀</w:t>
      </w:r>
    </w:p>
    <w:p>
      <w:pPr>
        <w:numPr>
          <w:ilvl w:val="0"/>
          <w:numId w:val="3"/>
        </w:num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五四运动从</w:t>
      </w:r>
      <w:r>
        <w:rPr>
          <w:rFonts w:ascii="仿宋_GB2312" w:hAnsi="仿宋_GB2312" w:eastAsia="仿宋_GB2312" w:cs="仿宋_GB2312"/>
          <w:kern w:val="0"/>
          <w:sz w:val="28"/>
          <w:szCs w:val="28"/>
        </w:rPr>
        <w:t>6</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日起，下列哪一个城市的工人自动举行声援学生的罢工？（</w:t>
      </w:r>
      <w:r>
        <w:rPr>
          <w:rFonts w:ascii="仿宋_GB2312" w:hAnsi="仿宋_GB2312" w:eastAsia="仿宋_GB2312" w:cs="仿宋_GB2312"/>
          <w:sz w:val="28"/>
          <w:szCs w:val="28"/>
        </w:rPr>
        <w:t>C</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、北京</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、天津</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、上海</w:t>
      </w:r>
      <w:r>
        <w:rPr>
          <w:rFonts w:ascii="仿宋_GB2312" w:hAnsi="仿宋_GB2312" w:eastAsia="仿宋_GB2312" w:cs="仿宋_GB2312"/>
          <w:kern w:val="0"/>
          <w:sz w:val="28"/>
          <w:szCs w:val="28"/>
        </w:rPr>
        <w:t xml:space="preserve">      D </w:t>
      </w:r>
      <w:r>
        <w:rPr>
          <w:rFonts w:hint="eastAsia" w:ascii="仿宋_GB2312" w:hAnsi="仿宋_GB2312" w:eastAsia="仿宋_GB2312" w:cs="仿宋_GB2312"/>
          <w:kern w:val="0"/>
          <w:sz w:val="28"/>
          <w:szCs w:val="28"/>
        </w:rPr>
        <w:t>广州</w:t>
      </w:r>
    </w:p>
    <w:p>
      <w:pPr>
        <w:numPr>
          <w:numId w:val="0"/>
        </w:num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12.</w:t>
      </w:r>
      <w:r>
        <w:rPr>
          <w:rFonts w:hint="eastAsia" w:ascii="仿宋_GB2312" w:hAnsi="仿宋_GB2312" w:eastAsia="仿宋_GB2312" w:cs="仿宋_GB2312"/>
          <w:kern w:val="0"/>
          <w:sz w:val="28"/>
          <w:szCs w:val="28"/>
        </w:rPr>
        <w:t>从</w:t>
      </w:r>
      <w:r>
        <w:rPr>
          <w:rFonts w:ascii="仿宋_GB2312" w:hAnsi="仿宋_GB2312" w:eastAsia="仿宋_GB2312" w:cs="仿宋_GB2312"/>
          <w:kern w:val="0"/>
          <w:sz w:val="28"/>
          <w:szCs w:val="28"/>
        </w:rPr>
        <w:t>6</w:t>
      </w:r>
      <w:r>
        <w:rPr>
          <w:rFonts w:hint="eastAsia" w:ascii="仿宋_GB2312" w:hAnsi="仿宋_GB2312" w:eastAsia="仿宋_GB2312" w:cs="仿宋_GB2312"/>
          <w:kern w:val="0"/>
          <w:sz w:val="28"/>
          <w:szCs w:val="28"/>
        </w:rPr>
        <w:t>月份起，五四运动的中心由北京转移到哪个城市？（</w:t>
      </w: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、上海</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、南京</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、广州</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天津</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rPr>
        <w:t>13</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五四运动的后期，斗争的主力由学生逐渐转移到哪个阶层？（</w:t>
      </w:r>
      <w:r>
        <w:rPr>
          <w:rFonts w:ascii="仿宋_GB2312" w:hAnsi="仿宋_GB2312" w:eastAsia="仿宋_GB2312" w:cs="仿宋_GB2312"/>
          <w:kern w:val="0"/>
          <w:sz w:val="28"/>
          <w:szCs w:val="28"/>
        </w:rPr>
        <w:t>B</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、农民</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、工人</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、士兵</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工商业者</w:t>
      </w:r>
    </w:p>
    <w:p>
      <w:pPr>
        <w:numPr>
          <w:ilvl w:val="0"/>
          <w:numId w:val="4"/>
        </w:numPr>
        <w:spacing w:line="360" w:lineRule="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五四运动，爱国学生</w:t>
      </w:r>
      <w:r>
        <w:rPr>
          <w:rFonts w:hint="eastAsia" w:ascii="仿宋_GB2312" w:hAnsi="仿宋_GB2312" w:eastAsia="仿宋_GB2312" w:cs="仿宋_GB2312"/>
          <w:sz w:val="28"/>
          <w:szCs w:val="28"/>
        </w:rPr>
        <w:t>向总统府请愿，要求惩办卖国贼（</w:t>
      </w:r>
      <w:r>
        <w:rPr>
          <w:rFonts w:ascii="仿宋_GB2312" w:hAnsi="仿宋_GB2312" w:eastAsia="仿宋_GB2312" w:cs="仿宋_GB2312"/>
          <w:sz w:val="28"/>
          <w:szCs w:val="28"/>
        </w:rPr>
        <w:t>ABD</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曹汝霖</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章宗祥</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李鸿章</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陆宗舆</w:t>
      </w:r>
    </w:p>
    <w:p>
      <w:pPr>
        <w:numPr>
          <w:ilvl w:val="0"/>
          <w:numId w:val="5"/>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下列现象和事件中，典型体现了五四精神主旋律的是：（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①总统俯外交委员会事务长林长民疾呼：胶洲亡已，山东亡已。</w:t>
      </w:r>
      <w:r>
        <w:rPr>
          <w:rFonts w:ascii="仿宋_GB2312" w:hAnsi="仿宋_GB2312" w:eastAsia="仿宋_GB2312" w:cs="仿宋_GB2312"/>
          <w:sz w:val="28"/>
          <w:szCs w:val="28"/>
        </w:rPr>
        <w:t xml:space="preserve"> </w:t>
      </w:r>
    </w:p>
    <w:p>
      <w:pPr>
        <w:widowControl/>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②某店主主张贴：本店金钱主义，独自开张</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的标语</w:t>
      </w:r>
    </w:p>
    <w:p>
      <w:pPr>
        <w:widowControl/>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③北大学生谢绍敏用中指血书：还我青岛。</w:t>
      </w:r>
      <w:r>
        <w:rPr>
          <w:rFonts w:ascii="仿宋_GB2312" w:hAnsi="仿宋_GB2312" w:eastAsia="仿宋_GB2312" w:cs="仿宋_GB2312"/>
          <w:sz w:val="28"/>
          <w:szCs w:val="28"/>
        </w:rPr>
        <w:t xml:space="preserve"> </w:t>
      </w:r>
    </w:p>
    <w:p>
      <w:pPr>
        <w:widowControl/>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④浙江海宁决定开除陆宗虞的国籍。</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 2 3    B</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1 2 4   C</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 3 4   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2 3 4</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16.20</w:t>
      </w:r>
      <w:r>
        <w:rPr>
          <w:rFonts w:hint="eastAsia" w:ascii="仿宋_GB2312" w:hAnsi="仿宋_GB2312" w:eastAsia="仿宋_GB2312" w:cs="仿宋_GB2312"/>
          <w:sz w:val="28"/>
          <w:szCs w:val="28"/>
        </w:rPr>
        <w:t>世纪的第</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个十年间。中国曾出现过抵制日货、提倡国货的运动。这一运动兴起的直接原因是（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、日本侵占了东北三省</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、南京临时政府的成立</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、二十一条</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的签定</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、欧洲列强的卷土重来</w:t>
      </w:r>
    </w:p>
    <w:p>
      <w:pPr>
        <w:pStyle w:val="8"/>
        <w:shd w:val="clear" w:color="auto" w:fill="FFFFFF"/>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17. </w:t>
      </w:r>
      <w:r>
        <w:rPr>
          <w:rFonts w:hint="eastAsia" w:ascii="仿宋_GB2312" w:hAnsi="仿宋_GB2312" w:eastAsia="仿宋_GB2312" w:cs="仿宋_GB2312"/>
          <w:sz w:val="28"/>
          <w:szCs w:val="28"/>
        </w:rPr>
        <w:t>在</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世纪第二个十年间，堪称中国历史转折之里程牌的事件是（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pStyle w:val="8"/>
        <w:shd w:val="clear" w:color="auto" w:fill="FFFFFF"/>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鸦片战争和中华民国成立</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五四运动和中国共产党成立</w:t>
      </w:r>
      <w:r>
        <w:rPr>
          <w:rFonts w:ascii="仿宋_GB2312" w:hAnsi="仿宋_GB2312" w:eastAsia="仿宋_GB2312" w:cs="仿宋_GB2312"/>
          <w:sz w:val="28"/>
          <w:szCs w:val="28"/>
        </w:rPr>
        <w:t xml:space="preserve"> </w:t>
      </w:r>
    </w:p>
    <w:p>
      <w:pPr>
        <w:pStyle w:val="8"/>
        <w:shd w:val="clear" w:color="auto" w:fill="FFFFFF"/>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辛亥革命和五四运动</w:t>
      </w:r>
      <w:r>
        <w:rPr>
          <w:rFonts w:ascii="仿宋_GB2312" w:hAnsi="仿宋_GB2312" w:eastAsia="仿宋_GB2312" w:cs="仿宋_GB2312"/>
          <w:sz w:val="28"/>
          <w:szCs w:val="28"/>
        </w:rPr>
        <w:t>      D.</w:t>
      </w:r>
      <w:r>
        <w:rPr>
          <w:rFonts w:hint="eastAsia" w:ascii="仿宋_GB2312" w:hAnsi="仿宋_GB2312" w:eastAsia="仿宋_GB2312" w:cs="仿宋_GB2312"/>
          <w:sz w:val="28"/>
          <w:szCs w:val="28"/>
        </w:rPr>
        <w:t>中华民国成立和新文化运动</w:t>
      </w:r>
    </w:p>
    <w:p>
      <w:pP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18.</w:t>
      </w:r>
      <w:r>
        <w:rPr>
          <w:rFonts w:hint="eastAsia" w:ascii="仿宋_GB2312" w:hAnsi="仿宋_GB2312" w:eastAsia="仿宋_GB2312" w:cs="仿宋_GB2312"/>
          <w:sz w:val="28"/>
          <w:szCs w:val="28"/>
        </w:rPr>
        <w:t>与五四运动的发生相关的事件是：（</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w:t>
      </w:r>
    </w:p>
    <w:p>
      <w:pPr>
        <w:shd w:val="clear" w:color="auto" w:fill="FFFFFF"/>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①一战期间，欧美列强加紧侵略中国</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②日本提出灭亡中国的“二十一条”③北洋军阀政府出卖国家主权④巴黎和会上中国外交失败</w:t>
      </w:r>
    </w:p>
    <w:p>
      <w:pP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①②③</w:t>
      </w:r>
      <w:r>
        <w:rPr>
          <w:rFonts w:ascii="仿宋_GB2312" w:hAnsi="仿宋_GB2312" w:eastAsia="仿宋_GB2312" w:cs="仿宋_GB2312"/>
          <w:sz w:val="28"/>
          <w:szCs w:val="28"/>
        </w:rPr>
        <w:t>         B.</w:t>
      </w:r>
      <w:r>
        <w:rPr>
          <w:rFonts w:hint="eastAsia" w:ascii="仿宋_GB2312" w:hAnsi="仿宋_GB2312" w:eastAsia="仿宋_GB2312" w:cs="仿宋_GB2312"/>
          <w:sz w:val="28"/>
          <w:szCs w:val="28"/>
        </w:rPr>
        <w:t>②③④</w:t>
      </w:r>
      <w:r>
        <w:rPr>
          <w:rFonts w:ascii="仿宋_GB2312" w:hAnsi="仿宋_GB2312" w:eastAsia="仿宋_GB2312" w:cs="仿宋_GB2312"/>
          <w:sz w:val="28"/>
          <w:szCs w:val="28"/>
        </w:rPr>
        <w:t xml:space="preserve">        </w:t>
      </w:r>
    </w:p>
    <w:p>
      <w:pP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①②④</w:t>
      </w:r>
      <w:r>
        <w:rPr>
          <w:rFonts w:ascii="仿宋_GB2312" w:hAnsi="仿宋_GB2312" w:eastAsia="仿宋_GB2312" w:cs="仿宋_GB2312"/>
          <w:sz w:val="28"/>
          <w:szCs w:val="28"/>
        </w:rPr>
        <w:t>         D.</w:t>
      </w:r>
      <w:r>
        <w:rPr>
          <w:rFonts w:hint="eastAsia" w:ascii="仿宋_GB2312" w:hAnsi="仿宋_GB2312" w:eastAsia="仿宋_GB2312" w:cs="仿宋_GB2312"/>
          <w:sz w:val="28"/>
          <w:szCs w:val="28"/>
        </w:rPr>
        <w:t>①②③④</w:t>
      </w:r>
    </w:p>
    <w:p>
      <w:pPr>
        <w:pStyle w:val="8"/>
        <w:shd w:val="clear" w:color="auto" w:fill="FFFFFF"/>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《勤工俭学运动》</w:t>
      </w:r>
    </w:p>
    <w:p>
      <w:pPr>
        <w:pStyle w:val="8"/>
        <w:shd w:val="clear" w:color="auto" w:fill="FFFFFF"/>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19.</w:t>
      </w:r>
      <w:r>
        <w:rPr>
          <w:rFonts w:hint="eastAsia" w:ascii="仿宋_GB2312" w:hAnsi="仿宋_GB2312" w:eastAsia="仿宋_GB2312" w:cs="仿宋_GB2312"/>
          <w:sz w:val="28"/>
          <w:szCs w:val="28"/>
        </w:rPr>
        <w:t>哪位领袖虽然没有赴法留学，但他对留法勤工俭学运动始终抱以极大的热情和支持。（</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pStyle w:val="8"/>
        <w:shd w:val="clear" w:color="auto" w:fill="FFFFFF"/>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周恩来</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邓小平</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陈毅</w:t>
      </w:r>
    </w:p>
    <w:p>
      <w:pPr>
        <w:pStyle w:val="8"/>
        <w:shd w:val="clear" w:color="auto" w:fill="FFFFFF"/>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20.</w:t>
      </w:r>
      <w:r>
        <w:rPr>
          <w:rFonts w:hint="eastAsia" w:ascii="仿宋_GB2312" w:hAnsi="仿宋_GB2312" w:eastAsia="仿宋_GB2312" w:cs="仿宋_GB2312"/>
          <w:sz w:val="28"/>
          <w:szCs w:val="28"/>
        </w:rPr>
        <w:t>早在</w:t>
      </w:r>
      <w:r>
        <w:rPr>
          <w:rFonts w:ascii="仿宋_GB2312" w:hAnsi="仿宋_GB2312" w:eastAsia="仿宋_GB2312" w:cs="仿宋_GB2312"/>
          <w:sz w:val="28"/>
          <w:szCs w:val="28"/>
        </w:rPr>
        <w:t>1920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月，他给毛泽东接连写信，其中提到最多的是在中国建立共产党的主张和办法，这些意见，对国内建党活动以及在留法勤工俭学学生和华工中建立共产主义团体，都提供了理论和组织上的准备，因此他在建党方面的功绩是不可磨灭的，他的名字是（</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w:t>
      </w:r>
    </w:p>
    <w:p>
      <w:pPr>
        <w:pStyle w:val="8"/>
        <w:shd w:val="clear" w:color="auto" w:fill="FFFFFF"/>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李立三</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赵世炎</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李维汉</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蔡和森</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21.</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sz w:val="28"/>
          <w:szCs w:val="28"/>
        </w:rPr>
        <w:t>他是四川人，由于他的发动和组织，四川的勤工俭学运动进展极快，成效也十分显著，他是（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赵世炎</w:t>
      </w:r>
      <w:r>
        <w:rPr>
          <w:rFonts w:ascii="仿宋_GB2312" w:hAnsi="仿宋_GB2312" w:eastAsia="仿宋_GB2312" w:cs="仿宋_GB2312"/>
          <w:sz w:val="28"/>
          <w:szCs w:val="28"/>
        </w:rPr>
        <w:t xml:space="preserve">  B</w:t>
      </w:r>
      <w:r>
        <w:fldChar w:fldCharType="begin"/>
      </w:r>
      <w:r>
        <w:instrText xml:space="preserve">HYPERLINK "http://tool.liuxue86.com/shiren_view_9b9dda43ac9b9dda/" \t "_blank" </w:instrText>
      </w:r>
      <w:r>
        <w:fldChar w:fldCharType="separate"/>
      </w:r>
      <w:r>
        <w:rPr>
          <w:rStyle w:val="7"/>
          <w:rFonts w:hint="eastAsia" w:ascii="仿宋_GB2312" w:hAnsi="仿宋_GB2312" w:eastAsia="仿宋_GB2312" w:cs="仿宋_GB2312"/>
          <w:color w:val="auto"/>
          <w:sz w:val="28"/>
          <w:szCs w:val="28"/>
        </w:rPr>
        <w:t>陈毅</w:t>
      </w:r>
      <w:r>
        <w:fldChar w:fldCharType="end"/>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吴玉章</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邓小平</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22.</w:t>
      </w:r>
      <w:r>
        <w:rPr>
          <w:rFonts w:hint="eastAsia" w:ascii="仿宋_GB2312" w:hAnsi="仿宋_GB2312" w:eastAsia="仿宋_GB2312" w:cs="仿宋_GB2312"/>
          <w:sz w:val="28"/>
          <w:szCs w:val="28"/>
        </w:rPr>
        <w:t>留法勤工俭学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运动的主要倡导者和领导者是（</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李石曾</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吴稚晖</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吴玉章</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蔡和森</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23.</w:t>
      </w:r>
      <w:r>
        <w:rPr>
          <w:rFonts w:hint="eastAsia" w:ascii="仿宋_GB2312" w:hAnsi="仿宋_GB2312" w:eastAsia="仿宋_GB2312" w:cs="仿宋_GB2312"/>
          <w:sz w:val="28"/>
          <w:szCs w:val="28"/>
        </w:rPr>
        <w:t>下列曾参加过留法勤工俭学运动的领导人是（</w:t>
      </w:r>
      <w:r>
        <w:rPr>
          <w:rFonts w:ascii="仿宋_GB2312" w:hAnsi="仿宋_GB2312" w:eastAsia="仿宋_GB2312" w:cs="仿宋_GB2312"/>
          <w:sz w:val="28"/>
          <w:szCs w:val="28"/>
        </w:rPr>
        <w:t>BCD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周恩来</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刘少奇</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邓小平</w:t>
      </w:r>
      <w:r>
        <w:rPr>
          <w:rFonts w:ascii="仿宋_GB2312" w:hAnsi="仿宋_GB2312" w:eastAsia="仿宋_GB2312" w:cs="仿宋_GB2312"/>
          <w:sz w:val="28"/>
          <w:szCs w:val="28"/>
        </w:rPr>
        <w:t xml:space="preserve"> </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 xml:space="preserve">24. </w:t>
      </w:r>
      <w:r>
        <w:rPr>
          <w:rFonts w:hint="eastAsia" w:ascii="仿宋_GB2312" w:hAnsi="仿宋_GB2312" w:eastAsia="仿宋_GB2312" w:cs="仿宋_GB2312"/>
          <w:sz w:val="28"/>
          <w:szCs w:val="28"/>
        </w:rPr>
        <w:t>二二八事件发生哪一运动时期（</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辛亥革命时期</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新文化运动时期</w:t>
      </w:r>
      <w:r>
        <w:rPr>
          <w:rFonts w:ascii="仿宋_GB2312" w:hAnsi="仿宋_GB2312" w:eastAsia="仿宋_GB2312" w:cs="仿宋_GB2312"/>
          <w:sz w:val="28"/>
          <w:szCs w:val="28"/>
        </w:rPr>
        <w:t xml:space="preserve">   </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留法勤工俭学运动时期</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中国共产党成立初期</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 xml:space="preserve">25. </w:t>
      </w:r>
      <w:r>
        <w:rPr>
          <w:rFonts w:hint="eastAsia" w:ascii="仿宋_GB2312" w:hAnsi="仿宋_GB2312" w:eastAsia="仿宋_GB2312" w:cs="仿宋_GB2312"/>
          <w:sz w:val="28"/>
          <w:szCs w:val="28"/>
        </w:rPr>
        <w:t>旅法留学时期，周恩来在这本刊物上接连发表了《共产主义与中国》、《宗教精神与共产主义》、《告工友》、《十月革命》、《论工会运动》、《俄国革命是失败了么？》等文章，请问这本刊物是（</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《少年》</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《十月》</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《赤色》</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《火花》</w:t>
      </w:r>
    </w:p>
    <w:p>
      <w:pPr>
        <w:pStyle w:val="8"/>
        <w:shd w:val="clear" w:color="auto" w:fill="FFFFFF"/>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《中国共产党诞生》</w:t>
      </w:r>
    </w:p>
    <w:p>
      <w:pPr>
        <w:pStyle w:val="8"/>
        <w:shd w:val="clear" w:color="auto" w:fill="FFFFFF"/>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26.</w:t>
      </w:r>
      <w:r>
        <w:rPr>
          <w:rFonts w:hint="eastAsia" w:ascii="仿宋_GB2312" w:hAnsi="仿宋_GB2312" w:eastAsia="仿宋_GB2312" w:cs="仿宋_GB2312"/>
          <w:sz w:val="28"/>
          <w:szCs w:val="28"/>
        </w:rPr>
        <w:t>五四运动后，不少研究和宣传马克思主义的报刊杂志蜂拥而出。在这些报刊当中，影响最大的是（</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陈独秀主编的《新青年》</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陈独秀、李大钊主编的《每周评论》</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毛泽东主编的《湘江评论》</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瞿秋白、郑振铎主编的《新社会》</w:t>
      </w:r>
    </w:p>
    <w:p>
      <w:pPr>
        <w:spacing w:line="360" w:lineRule="auto"/>
        <w:rPr>
          <w:rFonts w:ascii="仿宋_GB2312" w:hAnsi="仿宋_GB2312" w:eastAsia="仿宋_GB2312" w:cs="仿宋_GB2312"/>
          <w:sz w:val="28"/>
          <w:szCs w:val="28"/>
        </w:rPr>
      </w:pPr>
      <w:r>
        <w:rPr>
          <w:rFonts w:ascii="仿宋_GB2312" w:hAnsi="仿宋_GB2312" w:eastAsia="仿宋_GB2312" w:cs="仿宋_GB2312"/>
          <w:kern w:val="0"/>
          <w:sz w:val="28"/>
          <w:szCs w:val="28"/>
        </w:rPr>
        <w:t>27</w:t>
      </w:r>
      <w:r>
        <w:rPr>
          <w:rFonts w:hint="eastAsia" w:ascii="仿宋_GB2312" w:hAnsi="仿宋_GB2312" w:eastAsia="仿宋_GB2312" w:cs="仿宋_GB2312"/>
          <w:kern w:val="0"/>
          <w:sz w:val="28"/>
          <w:szCs w:val="28"/>
        </w:rPr>
        <w:t>．</w:t>
      </w:r>
      <w:r>
        <w:rPr>
          <w:rFonts w:ascii="仿宋_GB2312" w:hAnsi="仿宋_GB2312" w:eastAsia="仿宋_GB2312" w:cs="仿宋_GB2312"/>
          <w:sz w:val="28"/>
          <w:szCs w:val="28"/>
        </w:rPr>
        <w:t>1920</w:t>
      </w:r>
      <w:r>
        <w:rPr>
          <w:rFonts w:hint="eastAsia" w:ascii="仿宋_GB2312" w:hAnsi="仿宋_GB2312" w:eastAsia="仿宋_GB2312" w:cs="仿宋_GB2312"/>
          <w:sz w:val="28"/>
          <w:szCs w:val="28"/>
        </w:rPr>
        <w:t>年秋，武汉的共产党支部成立，推选（</w:t>
      </w:r>
      <w:r>
        <w:rPr>
          <w:rFonts w:ascii="仿宋_GB2312" w:hAnsi="仿宋_GB2312" w:eastAsia="仿宋_GB2312" w:cs="仿宋_GB2312"/>
          <w:kern w:val="0"/>
          <w:sz w:val="28"/>
          <w:szCs w:val="28"/>
        </w:rPr>
        <w:t>B</w:t>
      </w:r>
      <w:r>
        <w:rPr>
          <w:rFonts w:hint="eastAsia" w:ascii="仿宋_GB2312" w:hAnsi="仿宋_GB2312" w:eastAsia="仿宋_GB2312" w:cs="仿宋_GB2312"/>
          <w:sz w:val="28"/>
          <w:szCs w:val="28"/>
        </w:rPr>
        <w:t>）担任支部书记，</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董必武</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包惠僧</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陈潭秋</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刘伯垂</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28</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1920</w:t>
      </w:r>
      <w:r>
        <w:rPr>
          <w:rFonts w:hint="eastAsia" w:ascii="仿宋_GB2312" w:hAnsi="仿宋_GB2312" w:eastAsia="仿宋_GB2312" w:cs="仿宋_GB2312"/>
          <w:sz w:val="28"/>
          <w:szCs w:val="28"/>
        </w:rPr>
        <w:t>年秋，王尽美、邓恩铭等人在（</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）成立了“马克思学说研究会”，研究和传播革命思潮。</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天津</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上海</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长沙</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济南</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29</w:t>
      </w:r>
      <w:r>
        <w:rPr>
          <w:rFonts w:hint="eastAsia" w:ascii="仿宋_GB2312" w:hAnsi="仿宋_GB2312" w:eastAsia="仿宋_GB2312" w:cs="仿宋_GB2312"/>
          <w:sz w:val="28"/>
          <w:szCs w:val="28"/>
        </w:rPr>
        <w:t>．湖南共产党组织的发起人是（</w:t>
      </w:r>
      <w:r>
        <w:rPr>
          <w:rFonts w:ascii="仿宋_GB2312" w:hAnsi="仿宋_GB2312" w:eastAsia="仿宋_GB2312" w:cs="仿宋_GB2312"/>
          <w:sz w:val="28"/>
          <w:szCs w:val="28"/>
        </w:rPr>
        <w:t>AB</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何叔衡</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李汉俊</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谭平山</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30</w:t>
      </w:r>
      <w:r>
        <w:rPr>
          <w:rFonts w:hint="eastAsia" w:ascii="仿宋_GB2312" w:hAnsi="仿宋_GB2312" w:eastAsia="仿宋_GB2312" w:cs="仿宋_GB2312"/>
          <w:sz w:val="28"/>
          <w:szCs w:val="28"/>
        </w:rPr>
        <w:t>．中国共产党第一次全国代表大会在（</w:t>
      </w:r>
      <w:r>
        <w:rPr>
          <w:rFonts w:ascii="仿宋_GB2312" w:hAnsi="仿宋_GB2312" w:eastAsia="仿宋_GB2312" w:cs="仿宋_GB2312"/>
          <w:sz w:val="28"/>
          <w:szCs w:val="28"/>
        </w:rPr>
        <w:t>BD</w:t>
      </w:r>
      <w:r>
        <w:rPr>
          <w:rFonts w:hint="eastAsia" w:ascii="仿宋_GB2312" w:hAnsi="仿宋_GB2312" w:eastAsia="仿宋_GB2312" w:cs="仿宋_GB2312"/>
          <w:sz w:val="28"/>
          <w:szCs w:val="28"/>
        </w:rPr>
        <w:t>）举行</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天津</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嘉兴</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广州</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上海</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31. </w:t>
      </w:r>
      <w:r>
        <w:rPr>
          <w:rFonts w:hint="eastAsia" w:ascii="仿宋_GB2312" w:hAnsi="仿宋_GB2312" w:eastAsia="仿宋_GB2312" w:cs="仿宋_GB2312"/>
          <w:sz w:val="28"/>
          <w:szCs w:val="28"/>
        </w:rPr>
        <w:t>下列历史人物都是我党的早期领导人，其中只有一位参加过中国共产党第一次全国代表大会，他是</w:t>
      </w:r>
      <w:r>
        <w:rPr>
          <w:rFonts w:ascii="仿宋_GB2312" w:hAnsi="仿宋_GB2312" w:eastAsia="仿宋_GB2312" w:cs="仿宋_GB2312"/>
          <w:sz w:val="28"/>
          <w:szCs w:val="28"/>
        </w:rPr>
        <w:t>(C)</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陈独秀</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李大钊</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周恩来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32.</w:t>
      </w:r>
      <w:r>
        <w:rPr>
          <w:rFonts w:ascii="仿宋_GB2312" w:hAnsi="仿宋_GB2312" w:eastAsia="仿宋_GB2312" w:cs="仿宋_GB2312"/>
          <w:sz w:val="28"/>
          <w:szCs w:val="28"/>
        </w:rPr>
        <w:tab/>
      </w:r>
      <w:r>
        <w:rPr>
          <w:rFonts w:hint="eastAsia" w:ascii="仿宋_GB2312" w:hAnsi="仿宋_GB2312" w:eastAsia="仿宋_GB2312" w:cs="仿宋_GB2312"/>
          <w:sz w:val="28"/>
          <w:szCs w:val="28"/>
        </w:rPr>
        <w:t>毛泽东评价某个历史事件是一个“开天辟地的大事件”请你计算一下，到今年是这件事件发生的多少周年（</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A95     B94    C90    D85</w:t>
      </w:r>
    </w:p>
    <w:p>
      <w:pPr>
        <w:widowControl/>
        <w:pBdr>
          <w:top w:val="single" w:color="E6E6E6" w:sz="6" w:space="8"/>
          <w:left w:val="single" w:color="E6E6E6" w:sz="6" w:space="30"/>
          <w:bottom w:val="single" w:color="E6E6E6" w:sz="6" w:space="0"/>
          <w:right w:val="single" w:color="E6E6E6" w:sz="6" w:space="30"/>
        </w:pBdr>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sz w:val="28"/>
          <w:szCs w:val="28"/>
        </w:rPr>
        <w:t xml:space="preserve">33. </w:t>
      </w:r>
      <w:r>
        <w:rPr>
          <w:rFonts w:hint="eastAsia" w:ascii="仿宋_GB2312" w:hAnsi="仿宋_GB2312" w:eastAsia="仿宋_GB2312" w:cs="仿宋_GB2312"/>
          <w:kern w:val="0"/>
          <w:sz w:val="28"/>
          <w:szCs w:val="28"/>
        </w:rPr>
        <w:t>中国共产党第一次全国代表大会，选举的书记是（</w:t>
      </w:r>
      <w:r>
        <w:rPr>
          <w:rFonts w:ascii="仿宋_GB2312" w:hAnsi="仿宋_GB2312" w:eastAsia="仿宋_GB2312" w:cs="仿宋_GB2312"/>
          <w:sz w:val="28"/>
          <w:szCs w:val="28"/>
        </w:rPr>
        <w:t>D</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p>
    <w:p>
      <w:pPr>
        <w:widowControl/>
        <w:pBdr>
          <w:top w:val="single" w:color="E6E6E6" w:sz="6" w:space="8"/>
          <w:left w:val="single" w:color="E6E6E6" w:sz="6" w:space="30"/>
          <w:bottom w:val="single" w:color="E6E6E6" w:sz="6" w:space="0"/>
          <w:right w:val="single" w:color="E6E6E6" w:sz="6" w:space="30"/>
        </w:pBdr>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毛泽东</w:t>
      </w:r>
    </w:p>
    <w:p>
      <w:pPr>
        <w:widowControl/>
        <w:pBdr>
          <w:top w:val="single" w:color="E6E6E6" w:sz="6" w:space="8"/>
          <w:left w:val="single" w:color="E6E6E6" w:sz="6" w:space="30"/>
          <w:bottom w:val="single" w:color="E6E6E6" w:sz="6" w:space="0"/>
          <w:right w:val="single" w:color="E6E6E6" w:sz="6" w:space="30"/>
        </w:pBdr>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B.</w:t>
      </w:r>
      <w:r>
        <w:rPr>
          <w:rFonts w:hint="eastAsia" w:ascii="仿宋_GB2312" w:hAnsi="仿宋_GB2312" w:eastAsia="仿宋_GB2312" w:cs="仿宋_GB2312"/>
          <w:kern w:val="0"/>
          <w:sz w:val="28"/>
          <w:szCs w:val="28"/>
        </w:rPr>
        <w:t>周恩来</w:t>
      </w:r>
    </w:p>
    <w:p>
      <w:pPr>
        <w:widowControl/>
        <w:pBdr>
          <w:top w:val="single" w:color="E6E6E6" w:sz="6" w:space="8"/>
          <w:left w:val="single" w:color="E6E6E6" w:sz="6" w:space="30"/>
          <w:bottom w:val="single" w:color="E6E6E6" w:sz="6" w:space="0"/>
          <w:right w:val="single" w:color="E6E6E6" w:sz="6" w:space="30"/>
        </w:pBdr>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C.</w:t>
      </w:r>
      <w:r>
        <w:rPr>
          <w:rFonts w:hint="eastAsia" w:ascii="仿宋_GB2312" w:hAnsi="仿宋_GB2312" w:eastAsia="仿宋_GB2312" w:cs="仿宋_GB2312"/>
          <w:kern w:val="0"/>
          <w:sz w:val="28"/>
          <w:szCs w:val="28"/>
        </w:rPr>
        <w:t>董必武</w:t>
      </w:r>
    </w:p>
    <w:p>
      <w:pPr>
        <w:widowControl/>
        <w:pBdr>
          <w:top w:val="single" w:color="E6E6E6" w:sz="6" w:space="8"/>
          <w:left w:val="single" w:color="E6E6E6" w:sz="6" w:space="30"/>
          <w:bottom w:val="single" w:color="E6E6E6" w:sz="6" w:space="0"/>
          <w:right w:val="single" w:color="E6E6E6" w:sz="6" w:space="30"/>
        </w:pBdr>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D.</w:t>
      </w:r>
      <w:r>
        <w:rPr>
          <w:rFonts w:hint="eastAsia" w:ascii="仿宋_GB2312" w:hAnsi="仿宋_GB2312" w:eastAsia="仿宋_GB2312" w:cs="仿宋_GB2312"/>
          <w:kern w:val="0"/>
          <w:sz w:val="28"/>
          <w:szCs w:val="28"/>
        </w:rPr>
        <w:t>陈独秀</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34. </w:t>
      </w:r>
      <w:r>
        <w:rPr>
          <w:rFonts w:hint="eastAsia" w:ascii="仿宋_GB2312" w:hAnsi="仿宋_GB2312" w:eastAsia="仿宋_GB2312" w:cs="仿宋_GB2312"/>
          <w:sz w:val="28"/>
          <w:szCs w:val="28"/>
        </w:rPr>
        <w:t>中共“一大”确立的党的中心任务是</w:t>
      </w:r>
      <w:r>
        <w:rPr>
          <w:rFonts w:ascii="仿宋_GB2312" w:hAnsi="仿宋_GB2312" w:eastAsia="仿宋_GB2312" w:cs="仿宋_GB2312"/>
          <w:sz w:val="28"/>
          <w:szCs w:val="28"/>
        </w:rPr>
        <w:t xml:space="preserve">(C) </w:t>
      </w:r>
    </w:p>
    <w:p>
      <w:pPr>
        <w:pBdr>
          <w:top w:val="single" w:color="E6E6E6" w:sz="6" w:space="8"/>
          <w:left w:val="single" w:color="E6E6E6" w:sz="6" w:space="30"/>
          <w:bottom w:val="single" w:color="E6E6E6" w:sz="6" w:space="0"/>
          <w:right w:val="single" w:color="E6E6E6" w:sz="6" w:space="30"/>
        </w:pBd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制定革命纲领　　　　　　</w:t>
      </w:r>
    </w:p>
    <w:p>
      <w:pPr>
        <w:pBdr>
          <w:top w:val="single" w:color="E6E6E6" w:sz="6" w:space="8"/>
          <w:left w:val="single" w:color="E6E6E6" w:sz="6" w:space="30"/>
          <w:bottom w:val="single" w:color="E6E6E6" w:sz="6" w:space="0"/>
          <w:right w:val="single" w:color="E6E6E6" w:sz="6" w:space="30"/>
        </w:pBd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开展武装斗争</w:t>
      </w:r>
    </w:p>
    <w:p>
      <w:pPr>
        <w:pBdr>
          <w:top w:val="single" w:color="E6E6E6" w:sz="6" w:space="8"/>
          <w:left w:val="single" w:color="E6E6E6" w:sz="6" w:space="30"/>
          <w:bottom w:val="single" w:color="E6E6E6" w:sz="6" w:space="0"/>
          <w:right w:val="single" w:color="E6E6E6" w:sz="6" w:space="30"/>
        </w:pBd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领导工人运动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w:t>
      </w:r>
    </w:p>
    <w:p>
      <w:pPr>
        <w:pBdr>
          <w:top w:val="single" w:color="E6E6E6" w:sz="6" w:space="8"/>
          <w:left w:val="single" w:color="E6E6E6" w:sz="6" w:space="30"/>
          <w:bottom w:val="single" w:color="E6E6E6" w:sz="6" w:space="0"/>
          <w:right w:val="single" w:color="E6E6E6" w:sz="6" w:space="30"/>
        </w:pBd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领导农民运动</w:t>
      </w:r>
    </w:p>
    <w:p>
      <w:pPr>
        <w:numPr>
          <w:ilvl w:val="0"/>
          <w:numId w:val="6"/>
        </w:numPr>
        <w:pBdr>
          <w:top w:val="single" w:color="E6E6E6" w:sz="6" w:space="8"/>
          <w:left w:val="single" w:color="E6E6E6" w:sz="6" w:space="30"/>
          <w:bottom w:val="single" w:color="E6E6E6" w:sz="6" w:space="0"/>
          <w:right w:val="single" w:color="E6E6E6" w:sz="6" w:space="30"/>
        </w:pBdr>
        <w:shd w:val="clear" w:color="auto" w:fill="FFFFFF"/>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下列对中共一大主要内容的描述正确的是（</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pBdr>
          <w:top w:val="single" w:color="E6E6E6" w:sz="6" w:space="8"/>
          <w:left w:val="single" w:color="E6E6E6" w:sz="6" w:space="30"/>
          <w:bottom w:val="single" w:color="E6E6E6" w:sz="6" w:space="0"/>
          <w:right w:val="single" w:color="E6E6E6" w:sz="6" w:space="30"/>
        </w:pBd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陈独秀作为代表出席大会，并被选为中央局书记</w:t>
      </w:r>
    </w:p>
    <w:p>
      <w:pPr>
        <w:pBdr>
          <w:top w:val="single" w:color="E6E6E6" w:sz="6" w:space="8"/>
          <w:left w:val="single" w:color="E6E6E6" w:sz="6" w:space="30"/>
          <w:bottom w:val="single" w:color="E6E6E6" w:sz="6" w:space="0"/>
          <w:right w:val="single" w:color="E6E6E6" w:sz="6" w:space="30"/>
        </w:pBd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大会确定党的名称为中国共产党</w:t>
      </w:r>
    </w:p>
    <w:p>
      <w:pPr>
        <w:pBdr>
          <w:top w:val="single" w:color="E6E6E6" w:sz="6" w:space="8"/>
          <w:left w:val="single" w:color="E6E6E6" w:sz="6" w:space="30"/>
          <w:bottom w:val="single" w:color="E6E6E6" w:sz="6" w:space="0"/>
          <w:right w:val="single" w:color="E6E6E6" w:sz="6" w:space="30"/>
        </w:pBd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大会确定了党的最高纲领和最低纲领</w:t>
      </w:r>
    </w:p>
    <w:p>
      <w:pPr>
        <w:pBdr>
          <w:top w:val="single" w:color="E6E6E6" w:sz="6" w:space="8"/>
          <w:left w:val="single" w:color="E6E6E6" w:sz="6" w:space="30"/>
          <w:bottom w:val="single" w:color="E6E6E6" w:sz="6" w:space="0"/>
          <w:right w:val="single" w:color="E6E6E6" w:sz="6" w:space="30"/>
        </w:pBd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正式宣告了中国共产党的成立</w:t>
      </w:r>
    </w:p>
    <w:p>
      <w:pPr>
        <w:widowControl/>
        <w:numPr>
          <w:ilvl w:val="0"/>
          <w:numId w:val="7"/>
        </w:numPr>
        <w:spacing w:line="360" w:lineRule="auto"/>
        <w:ind w:left="0" w:firstLine="0"/>
        <w:jc w:val="left"/>
        <w:rPr>
          <w:rFonts w:ascii="仿宋_GB2312" w:hAnsi="仿宋_GB2312" w:eastAsia="仿宋_GB2312" w:cs="仿宋_GB2312"/>
          <w:vanish/>
          <w:sz w:val="28"/>
          <w:szCs w:val="28"/>
        </w:rPr>
      </w:pPr>
    </w:p>
    <w:p>
      <w:pPr>
        <w:widowControl/>
        <w:numPr>
          <w:ilvl w:val="0"/>
          <w:numId w:val="7"/>
        </w:numPr>
        <w:spacing w:line="360" w:lineRule="auto"/>
        <w:ind w:left="0" w:firstLine="0"/>
        <w:jc w:val="left"/>
        <w:rPr>
          <w:rFonts w:ascii="仿宋_GB2312" w:hAnsi="仿宋_GB2312" w:eastAsia="仿宋_GB2312" w:cs="仿宋_GB2312"/>
          <w:vanish/>
          <w:sz w:val="28"/>
          <w:szCs w:val="28"/>
        </w:rPr>
      </w:pPr>
    </w:p>
    <w:p>
      <w:pPr>
        <w:widowControl/>
        <w:numPr>
          <w:ilvl w:val="0"/>
          <w:numId w:val="7"/>
        </w:numPr>
        <w:spacing w:line="360" w:lineRule="auto"/>
        <w:ind w:left="0" w:firstLine="0"/>
        <w:jc w:val="left"/>
        <w:rPr>
          <w:rFonts w:ascii="仿宋_GB2312" w:hAnsi="仿宋_GB2312" w:eastAsia="仿宋_GB2312" w:cs="仿宋_GB2312"/>
          <w:vanish/>
          <w:sz w:val="28"/>
          <w:szCs w:val="28"/>
        </w:rPr>
      </w:pPr>
    </w:p>
    <w:p>
      <w:pPr>
        <w:widowControl/>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《安源风雷》</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36 .</w:t>
      </w:r>
      <w:r>
        <w:rPr>
          <w:rFonts w:hint="eastAsia" w:ascii="仿宋_GB2312" w:hAnsi="仿宋_GB2312" w:eastAsia="仿宋_GB2312" w:cs="仿宋_GB2312"/>
          <w:sz w:val="28"/>
          <w:szCs w:val="28"/>
        </w:rPr>
        <w:t>共产党成立后，</w:t>
      </w:r>
      <w:r>
        <w:rPr>
          <w:rFonts w:ascii="仿宋_GB2312" w:hAnsi="仿宋_GB2312" w:eastAsia="仿宋_GB2312" w:cs="仿宋_GB2312"/>
          <w:sz w:val="28"/>
          <w:szCs w:val="28"/>
        </w:rPr>
        <w:t>1921</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月为了统一领导全国的工人运动，出版了指导工人运动的刊物（</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．《劳动周刊》</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《工人运动》</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《劳动者》</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《花火》</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37</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1921</w:t>
      </w:r>
      <w:r>
        <w:rPr>
          <w:rFonts w:hint="eastAsia" w:ascii="仿宋_GB2312" w:hAnsi="仿宋_GB2312" w:eastAsia="仿宋_GB2312" w:cs="仿宋_GB2312"/>
          <w:sz w:val="28"/>
          <w:szCs w:val="28"/>
        </w:rPr>
        <w:t>年秋，为了深入调查了解情况，开展工人运动，（</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）决定亲自到安源播撒革命火种。</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．李大钊</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李立三</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 xml:space="preserve">   D </w:t>
      </w:r>
      <w:r>
        <w:rPr>
          <w:rFonts w:hint="eastAsia" w:ascii="仿宋_GB2312" w:hAnsi="仿宋_GB2312" w:eastAsia="仿宋_GB2312" w:cs="仿宋_GB2312"/>
          <w:sz w:val="28"/>
          <w:szCs w:val="28"/>
        </w:rPr>
        <w:t>邓小平</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38</w:t>
      </w:r>
      <w:r>
        <w:rPr>
          <w:rFonts w:hint="eastAsia" w:ascii="仿宋_GB2312" w:hAnsi="仿宋_GB2312" w:eastAsia="仿宋_GB2312" w:cs="仿宋_GB2312"/>
          <w:sz w:val="28"/>
          <w:szCs w:val="28"/>
        </w:rPr>
        <w:t>．“一个小石子，一脚就踢开了；要是把许多小石子凝固在一起，结成一块大磐石，就谁也踢不动了。我们工人只要抱成团，就是有座山压在我们头上也能推倒。”这是谁讲给煤矿工人的道理（</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陈潭秋</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陈独秀</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邓小平</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39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1921</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月中旬，党中央派刚刚从法国勤工俭学回国的（</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）到长沙，参加领导湖南的工人运动。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李立三</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刘少奇</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邓小平</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周恩来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40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1922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日，“长沙泥木工会”</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成立了，创办者（</w:t>
      </w:r>
      <w:r>
        <w:rPr>
          <w:rFonts w:ascii="仿宋_GB2312" w:hAnsi="仿宋_GB2312" w:eastAsia="仿宋_GB2312" w:cs="仿宋_GB2312"/>
          <w:sz w:val="28"/>
          <w:szCs w:val="28"/>
        </w:rPr>
        <w:t>AC</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李立三</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刘少奇</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陈潭秋</w:t>
      </w:r>
    </w:p>
    <w:p>
      <w:pPr>
        <w:numPr>
          <w:ilvl w:val="0"/>
          <w:numId w:val="8"/>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刘少奇在苏联学习回国后就投入了工人运动，参加领导了以下的罢工运动（</w:t>
      </w:r>
      <w:r>
        <w:rPr>
          <w:rFonts w:ascii="仿宋_GB2312" w:hAnsi="仿宋_GB2312" w:eastAsia="仿宋_GB2312" w:cs="仿宋_GB2312"/>
          <w:sz w:val="28"/>
          <w:szCs w:val="28"/>
        </w:rPr>
        <w:t>AC</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安源路矿工人罢工</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汉阳铁厂工人罢工</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粤汉铁路工人大罢工</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香港海员大罢工</w:t>
      </w:r>
    </w:p>
    <w:p>
      <w:pPr>
        <w:spacing w:line="360" w:lineRule="auto"/>
        <w:rPr>
          <w:rFonts w:ascii="仿宋_GB2312" w:hAnsi="仿宋_GB2312" w:eastAsia="仿宋_GB2312" w:cs="仿宋_GB2312"/>
          <w:sz w:val="28"/>
          <w:szCs w:val="28"/>
        </w:rPr>
      </w:pPr>
      <w:r>
        <w:rPr>
          <w:rFonts w:ascii="仿宋_GB2312" w:hAnsi="仿宋_GB2312" w:eastAsia="仿宋_GB2312" w:cs="仿宋_GB2312"/>
          <w:kern w:val="0"/>
          <w:sz w:val="28"/>
          <w:szCs w:val="28"/>
        </w:rPr>
        <w:t>42</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1922</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月到</w:t>
      </w:r>
      <w:r>
        <w:rPr>
          <w:rFonts w:ascii="仿宋_GB2312" w:hAnsi="仿宋_GB2312" w:eastAsia="仿宋_GB2312" w:cs="仿宋_GB2312"/>
          <w:kern w:val="0"/>
          <w:sz w:val="28"/>
          <w:szCs w:val="28"/>
        </w:rPr>
        <w:t>1923</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月，中国出现了工人运动的高潮，罢工斗争达</w:t>
      </w:r>
      <w:r>
        <w:rPr>
          <w:rFonts w:ascii="仿宋_GB2312" w:hAnsi="仿宋_GB2312" w:eastAsia="仿宋_GB2312" w:cs="仿宋_GB2312"/>
          <w:kern w:val="0"/>
          <w:sz w:val="28"/>
          <w:szCs w:val="28"/>
        </w:rPr>
        <w:t>100</w:t>
      </w:r>
      <w:r>
        <w:rPr>
          <w:rFonts w:hint="eastAsia" w:ascii="仿宋_GB2312" w:hAnsi="仿宋_GB2312" w:eastAsia="仿宋_GB2312" w:cs="仿宋_GB2312"/>
          <w:kern w:val="0"/>
          <w:sz w:val="28"/>
          <w:szCs w:val="28"/>
        </w:rPr>
        <w:t>次以上，参加人数达</w:t>
      </w:r>
      <w:r>
        <w:rPr>
          <w:rFonts w:ascii="仿宋_GB2312" w:hAnsi="仿宋_GB2312" w:eastAsia="仿宋_GB2312" w:cs="仿宋_GB2312"/>
          <w:kern w:val="0"/>
          <w:sz w:val="28"/>
          <w:szCs w:val="28"/>
        </w:rPr>
        <w:t>30</w:t>
      </w:r>
      <w:r>
        <w:rPr>
          <w:rFonts w:hint="eastAsia" w:ascii="仿宋_GB2312" w:hAnsi="仿宋_GB2312" w:eastAsia="仿宋_GB2312" w:cs="仿宋_GB2312"/>
          <w:kern w:val="0"/>
          <w:sz w:val="28"/>
          <w:szCs w:val="28"/>
        </w:rPr>
        <w:t>万人以上。促成这个高潮的直接原因是（</w:t>
      </w:r>
      <w:r>
        <w:rPr>
          <w:rFonts w:ascii="仿宋_GB2312" w:hAnsi="仿宋_GB2312" w:eastAsia="仿宋_GB2312" w:cs="仿宋_GB2312"/>
          <w:sz w:val="28"/>
          <w:szCs w:val="28"/>
        </w:rPr>
        <w:t>B</w:t>
      </w:r>
      <w:r>
        <w:rPr>
          <w:rFonts w:hint="eastAsia" w:ascii="仿宋_GB2312" w:hAnsi="仿宋_GB2312" w:eastAsia="仿宋_GB2312" w:cs="仿宋_GB2312"/>
          <w:kern w:val="0"/>
          <w:sz w:val="28"/>
          <w:szCs w:val="28"/>
        </w:rPr>
        <w:t>）</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俄国十月革命波及中国</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rPr>
        <w:t>B</w:t>
      </w:r>
      <w:r>
        <w:rPr>
          <w:rFonts w:hint="eastAsia" w:ascii="仿宋_GB2312" w:hAnsi="仿宋_GB2312" w:eastAsia="仿宋_GB2312" w:cs="仿宋_GB2312"/>
          <w:kern w:val="0"/>
          <w:sz w:val="28"/>
          <w:szCs w:val="28"/>
        </w:rPr>
        <w:t>．中国共产党以领导工人运动为中心工作</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rPr>
        <w:t>C</w:t>
      </w:r>
      <w:r>
        <w:rPr>
          <w:rFonts w:hint="eastAsia" w:ascii="仿宋_GB2312" w:hAnsi="仿宋_GB2312" w:eastAsia="仿宋_GB2312" w:cs="仿宋_GB2312"/>
          <w:kern w:val="0"/>
          <w:sz w:val="28"/>
          <w:szCs w:val="28"/>
        </w:rPr>
        <w:t>．国共合作掀起了国民革命运动的高潮</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rPr>
        <w:t>D</w:t>
      </w:r>
      <w:r>
        <w:rPr>
          <w:rFonts w:hint="eastAsia" w:ascii="仿宋_GB2312" w:hAnsi="仿宋_GB2312" w:eastAsia="仿宋_GB2312" w:cs="仿宋_GB2312"/>
          <w:kern w:val="0"/>
          <w:sz w:val="28"/>
          <w:szCs w:val="28"/>
        </w:rPr>
        <w:t>．民族工业短暂春天壮大了无产阶级的力量</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43</w:t>
      </w:r>
      <w:r>
        <w:rPr>
          <w:rFonts w:hint="eastAsia" w:ascii="仿宋_GB2312" w:hAnsi="仿宋_GB2312" w:eastAsia="仿宋_GB2312" w:cs="仿宋_GB2312"/>
          <w:sz w:val="28"/>
          <w:szCs w:val="28"/>
        </w:rPr>
        <w:t>．“从前是牛马，现在要做人！”“没有俱乐部的命令，，决不复工！”，这是哪次运动的标语和口号（</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安源路矿工人罢工</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汉阳铁厂工人罢工</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粤汉铁路工人大罢工</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香港海员大罢工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44.</w:t>
      </w:r>
      <w:r>
        <w:rPr>
          <w:rFonts w:hint="eastAsia" w:ascii="仿宋_GB2312" w:hAnsi="仿宋_GB2312" w:eastAsia="仿宋_GB2312" w:cs="仿宋_GB2312"/>
          <w:sz w:val="28"/>
          <w:szCs w:val="28"/>
        </w:rPr>
        <w:t>安源路矿工人罢工发生在哪年（</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A1921   B1922    C1925   D1927</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45.1920</w:t>
      </w:r>
      <w:r>
        <w:rPr>
          <w:rFonts w:hint="eastAsia" w:ascii="仿宋_GB2312" w:hAnsi="仿宋_GB2312" w:eastAsia="仿宋_GB2312" w:cs="仿宋_GB2312"/>
          <w:sz w:val="28"/>
          <w:szCs w:val="28"/>
        </w:rPr>
        <w:t>年冬天，一位年轻人来到长辛店工人中住了下来。他是受北京共产主义小组的委派，来这里开办劳动补习学校，进一步开展组织工人进行斗争。这位年轻人是（</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罗章龙</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王铮</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吴容沧</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邓中夏</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《二七大罢工》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46.</w:t>
      </w:r>
      <w:r>
        <w:rPr>
          <w:rFonts w:hint="eastAsia" w:ascii="仿宋_GB2312" w:hAnsi="仿宋_GB2312" w:eastAsia="仿宋_GB2312" w:cs="仿宋_GB2312"/>
          <w:sz w:val="28"/>
          <w:szCs w:val="28"/>
        </w:rPr>
        <w:t>下列与二七罢工有关的事件（</w:t>
      </w:r>
      <w:r>
        <w:rPr>
          <w:rFonts w:ascii="仿宋_GB2312" w:hAnsi="仿宋_GB2312" w:eastAsia="仿宋_GB2312" w:cs="仿宋_GB2312"/>
          <w:sz w:val="28"/>
          <w:szCs w:val="28"/>
        </w:rPr>
        <w:t>ABCD</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湖北全省工团联合会组织了大规模的慰问团前往江岸进行慰问。</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B1923</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日，在郑州举行全路代表大会，正式成立京汉铁路总工会。</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赵继贤生怕罢工扩大，造成更大的损失，被迫答应了工人提出的九项要求。罢工坚持两天，最后取得了胜利。</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军阀在长辛店到处布岗，宣布戒严。罢工工人毫不畏惧，排起长队示威，并向士兵们散发传单。</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47.</w:t>
      </w:r>
      <w:r>
        <w:rPr>
          <w:rFonts w:hint="eastAsia" w:ascii="仿宋_GB2312" w:hAnsi="仿宋_GB2312" w:eastAsia="仿宋_GB2312" w:cs="仿宋_GB2312"/>
          <w:sz w:val="28"/>
          <w:szCs w:val="28"/>
        </w:rPr>
        <w:t>下列与二七罢工有关的人物（</w:t>
      </w:r>
      <w:r>
        <w:rPr>
          <w:rFonts w:ascii="仿宋_GB2312" w:hAnsi="仿宋_GB2312" w:eastAsia="仿宋_GB2312" w:cs="仿宋_GB2312"/>
          <w:sz w:val="28"/>
          <w:szCs w:val="28"/>
        </w:rPr>
        <w:t>ACD</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邓中夏</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刘少奇</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项英</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史文彬</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48.1923</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月，中国共产党领导的工人罢工斗争是（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香港海员罢工</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安源路矿工人罢工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京汉铁路工人罢工</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省港工人罢工</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49. </w:t>
      </w:r>
      <w:r>
        <w:rPr>
          <w:rFonts w:hint="eastAsia" w:ascii="仿宋_GB2312" w:hAnsi="仿宋_GB2312" w:eastAsia="仿宋_GB2312" w:cs="仿宋_GB2312"/>
          <w:sz w:val="28"/>
          <w:szCs w:val="28"/>
        </w:rPr>
        <w:t>中国历史上第一次工人运动高潮的主要罢工是（</w:t>
      </w:r>
      <w:r>
        <w:rPr>
          <w:rFonts w:ascii="仿宋_GB2312" w:hAnsi="仿宋_GB2312" w:eastAsia="仿宋_GB2312" w:cs="仿宋_GB2312"/>
          <w:sz w:val="28"/>
          <w:szCs w:val="28"/>
        </w:rPr>
        <w:t>ACD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．香港海员罢工</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．省港大罢工</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．安源路矿工人大罢工</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．京汉铁路工人大罢工</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50.</w:t>
      </w:r>
      <w:r>
        <w:rPr>
          <w:rFonts w:hint="eastAsia" w:ascii="仿宋_GB2312" w:hAnsi="仿宋_GB2312" w:eastAsia="仿宋_GB2312" w:cs="仿宋_GB2312"/>
          <w:sz w:val="28"/>
          <w:szCs w:val="28"/>
        </w:rPr>
        <w:t>二七惨案发生在哪次的罢工中（</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．香港海员罢工</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．省港澳大罢工</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．安源路矿工人大罢工</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．京汉铁路工人大罢工</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51.</w:t>
      </w:r>
      <w:r>
        <w:rPr>
          <w:rFonts w:hint="eastAsia" w:ascii="仿宋_GB2312" w:hAnsi="仿宋_GB2312" w:eastAsia="仿宋_GB2312" w:cs="仿宋_GB2312"/>
          <w:sz w:val="28"/>
          <w:szCs w:val="28"/>
        </w:rPr>
        <w:t>我国工人阶级是第一次以独立的姿态登上历史舞台是（</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 1911</w:t>
      </w:r>
      <w:r>
        <w:rPr>
          <w:rFonts w:hint="eastAsia" w:ascii="仿宋_GB2312" w:hAnsi="仿宋_GB2312" w:eastAsia="仿宋_GB2312" w:cs="仿宋_GB2312"/>
          <w:sz w:val="28"/>
          <w:szCs w:val="28"/>
        </w:rPr>
        <w:t>年辛亥革命</w:t>
      </w:r>
      <w:r>
        <w:rPr>
          <w:rFonts w:ascii="仿宋_GB2312" w:hAnsi="仿宋_GB2312" w:eastAsia="仿宋_GB2312" w:cs="仿宋_GB2312"/>
          <w:sz w:val="28"/>
          <w:szCs w:val="28"/>
        </w:rPr>
        <w:t xml:space="preserve">   B 1919</w:t>
      </w:r>
      <w:r>
        <w:rPr>
          <w:rFonts w:hint="eastAsia" w:ascii="仿宋_GB2312" w:hAnsi="仿宋_GB2312" w:eastAsia="仿宋_GB2312" w:cs="仿宋_GB2312"/>
          <w:sz w:val="28"/>
          <w:szCs w:val="28"/>
        </w:rPr>
        <w:t>年的五四运动</w:t>
      </w:r>
      <w:r>
        <w:rPr>
          <w:rFonts w:ascii="仿宋_GB2312" w:hAnsi="仿宋_GB2312" w:eastAsia="仿宋_GB2312" w:cs="仿宋_GB2312"/>
          <w:sz w:val="28"/>
          <w:szCs w:val="28"/>
        </w:rPr>
        <w:t xml:space="preserve">    C 1922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月京汉铁路大罢工</w:t>
      </w:r>
      <w:r>
        <w:rPr>
          <w:rFonts w:ascii="仿宋_GB2312" w:hAnsi="仿宋_GB2312" w:eastAsia="仿宋_GB2312" w:cs="仿宋_GB2312"/>
          <w:sz w:val="28"/>
          <w:szCs w:val="28"/>
        </w:rPr>
        <w:t xml:space="preserve">   D 1925</w:t>
      </w:r>
      <w:r>
        <w:rPr>
          <w:rFonts w:hint="eastAsia" w:ascii="仿宋_GB2312" w:hAnsi="仿宋_GB2312" w:eastAsia="仿宋_GB2312" w:cs="仿宋_GB2312"/>
          <w:sz w:val="28"/>
          <w:szCs w:val="28"/>
        </w:rPr>
        <w:t>年五卅运动</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rPr>
        <w:t>第一次国共合作》</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52</w:t>
      </w:r>
      <w:r>
        <w:rPr>
          <w:rFonts w:hint="eastAsia" w:ascii="仿宋_GB2312" w:hAnsi="仿宋_GB2312" w:eastAsia="仿宋_GB2312" w:cs="仿宋_GB2312"/>
          <w:sz w:val="28"/>
          <w:szCs w:val="28"/>
        </w:rPr>
        <w:t>．他是一位伟大的民主主义革命家，他领导了推翻清王朝封建统治的辛亥革命，建立了中华民国。这位伟人是（</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孙中山</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黄兴</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秋瑾</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梁启超</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53</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1894</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月，在夏威夷的檀香山，孙中山创立了中国最早的资产阶级革命团体（</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）誓词是：“驱除鞑虏，恢复中华，创立合众政府。”</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光复会</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兴中会</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同学会</w:t>
      </w:r>
      <w:r>
        <w:rPr>
          <w:rFonts w:ascii="仿宋_GB2312" w:hAnsi="仿宋_GB2312" w:eastAsia="仿宋_GB2312" w:cs="仿宋_GB2312"/>
          <w:sz w:val="28"/>
          <w:szCs w:val="28"/>
        </w:rPr>
        <w:t xml:space="preserve">   D </w:t>
      </w:r>
      <w:r>
        <w:rPr>
          <w:rFonts w:hint="eastAsia" w:ascii="仿宋_GB2312" w:hAnsi="仿宋_GB2312" w:eastAsia="仿宋_GB2312" w:cs="仿宋_GB2312"/>
          <w:sz w:val="28"/>
          <w:szCs w:val="28"/>
        </w:rPr>
        <w:t>同盟会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1905</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月，第一个资产阶级的政党（</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）中国同盟会在什么地方成立，孙中山被推为总理。</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广州</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日本</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东京</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美国洛杉矶</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55.</w:t>
      </w:r>
      <w:r>
        <w:rPr>
          <w:rFonts w:hint="eastAsia" w:ascii="仿宋_GB2312" w:hAnsi="仿宋_GB2312" w:eastAsia="仿宋_GB2312" w:cs="仿宋_GB2312"/>
          <w:sz w:val="28"/>
          <w:szCs w:val="28"/>
        </w:rPr>
        <w:t>孙中山流亡到日本后，</w:t>
      </w:r>
      <w:r>
        <w:rPr>
          <w:rFonts w:ascii="仿宋_GB2312" w:hAnsi="仿宋_GB2312" w:eastAsia="仿宋_GB2312" w:cs="仿宋_GB2312"/>
          <w:sz w:val="28"/>
          <w:szCs w:val="28"/>
        </w:rPr>
        <w:t>1914</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月在日本</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组织了中华革命党。</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东京</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、大阪</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、神户</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、奈良</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56.</w:t>
      </w:r>
      <w:r>
        <w:rPr>
          <w:rFonts w:hint="eastAsia" w:ascii="仿宋_GB2312" w:hAnsi="仿宋_GB2312" w:eastAsia="仿宋_GB2312" w:cs="仿宋_GB2312"/>
          <w:sz w:val="28"/>
          <w:szCs w:val="28"/>
        </w:rPr>
        <w:t>孙中山将同盟会的纲领概括为三民主义，三民主义是指（</w:t>
      </w:r>
      <w:r>
        <w:rPr>
          <w:rFonts w:ascii="仿宋_GB2312" w:hAnsi="仿宋_GB2312" w:eastAsia="仿宋_GB2312" w:cs="仿宋_GB2312"/>
          <w:sz w:val="28"/>
          <w:szCs w:val="28"/>
        </w:rPr>
        <w:t>ABD</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民族主义</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民权主义</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民主主义</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民生主义。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57.1913</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月，袁世凯派人刺杀了致力于议会政治、积极准备由国民党组阁的宋教仁。（</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黄兴</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宋教仁</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蔡锷</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邹容</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58.1915</w:t>
      </w:r>
      <w:r>
        <w:rPr>
          <w:rFonts w:hint="eastAsia" w:ascii="仿宋_GB2312" w:hAnsi="仿宋_GB2312" w:eastAsia="仿宋_GB2312" w:cs="仿宋_GB2312"/>
          <w:sz w:val="28"/>
          <w:szCs w:val="28"/>
        </w:rPr>
        <w:t>年底爆发的（</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）运动，最终摧毁了袁世凯专制独裁的统治。</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护法运动</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护国运动</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讨袁行动</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北京学生爱国运动</w:t>
      </w:r>
      <w:r>
        <w:rPr>
          <w:rFonts w:ascii="仿宋_GB2312" w:hAnsi="仿宋_GB2312" w:eastAsia="仿宋_GB2312" w:cs="仿宋_GB2312"/>
          <w:sz w:val="28"/>
          <w:szCs w:val="28"/>
        </w:rPr>
        <w:tab/>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59 .</w:t>
      </w:r>
      <w:r>
        <w:rPr>
          <w:rFonts w:hint="eastAsia" w:ascii="仿宋_GB2312" w:hAnsi="仿宋_GB2312" w:eastAsia="仿宋_GB2312" w:cs="仿宋_GB2312"/>
          <w:sz w:val="28"/>
          <w:szCs w:val="28"/>
        </w:rPr>
        <w:t>陈炯明叛变后，孑然无助的孙中山迫切需要支持和帮助。就在这时，是谁向他伸出了援助之手，使他在寂寂黑夜中看到了光明。（</w:t>
      </w:r>
      <w:r>
        <w:rPr>
          <w:rFonts w:ascii="仿宋_GB2312" w:hAnsi="仿宋_GB2312" w:eastAsia="仿宋_GB2312" w:cs="仿宋_GB2312"/>
          <w:sz w:val="28"/>
          <w:szCs w:val="28"/>
        </w:rPr>
        <w:t>AB</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、中国共产党</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、苏维埃俄国</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、中国致公党</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、日本</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60.</w:t>
      </w:r>
      <w:r>
        <w:rPr>
          <w:rFonts w:ascii="仿宋_GB2312" w:hAnsi="仿宋_GB2312" w:eastAsia="仿宋_GB2312" w:cs="仿宋_GB2312"/>
          <w:sz w:val="28"/>
          <w:szCs w:val="28"/>
        </w:rPr>
        <w:t>1921</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w:t>
      </w:r>
      <w:r>
        <w:rPr>
          <w:rStyle w:val="16"/>
          <w:rFonts w:hint="eastAsia" w:ascii="仿宋_GB2312" w:hAnsi="仿宋_GB2312" w:eastAsia="仿宋_GB2312" w:cs="仿宋_GB2312"/>
          <w:sz w:val="28"/>
          <w:szCs w:val="28"/>
          <w:shd w:val="clear" w:color="auto" w:fill="FFFFFF"/>
        </w:rPr>
        <w:t>谁</w:t>
      </w:r>
      <w:r>
        <w:rPr>
          <w:rFonts w:hint="eastAsia" w:ascii="仿宋_GB2312" w:hAnsi="仿宋_GB2312" w:eastAsia="仿宋_GB2312" w:cs="仿宋_GB2312"/>
          <w:sz w:val="28"/>
          <w:szCs w:val="28"/>
        </w:rPr>
        <w:t>专门单独与孙中山就中国青年问题进行了长时间的交谈，主张把广大青年发动起来，组织他们投入反帝反封建的斗争。（</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陈独秀</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shd w:val="clear" w:color="auto" w:fill="FFFFFF"/>
        </w:rPr>
        <w:t>董必武</w:t>
      </w:r>
      <w:r>
        <w:rPr>
          <w:rFonts w:ascii="仿宋_GB2312" w:hAnsi="仿宋_GB2312" w:eastAsia="仿宋_GB2312" w:cs="仿宋_GB2312"/>
          <w:sz w:val="28"/>
          <w:szCs w:val="28"/>
          <w:shd w:val="clear" w:color="auto" w:fill="FFFFFF"/>
        </w:rPr>
        <w:t xml:space="preserve">   </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，张太雷</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马林</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61</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1922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月，远东各国共产党及民族革命团体第一次代表大会在莫斯科召开，出席会议的中共代表是（</w:t>
      </w:r>
      <w:r>
        <w:rPr>
          <w:rFonts w:ascii="仿宋_GB2312" w:hAnsi="仿宋_GB2312" w:eastAsia="仿宋_GB2312" w:cs="仿宋_GB2312"/>
          <w:sz w:val="28"/>
          <w:szCs w:val="28"/>
        </w:rPr>
        <w:t>D</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陈独秀</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李大钊</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张国焘</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62</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1922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7</w:t>
      </w:r>
      <w:r>
        <w:rPr>
          <w:rFonts w:hint="eastAsia" w:ascii="仿宋_GB2312" w:hAnsi="仿宋_GB2312" w:eastAsia="仿宋_GB2312" w:cs="仿宋_GB2312"/>
          <w:sz w:val="28"/>
          <w:szCs w:val="28"/>
        </w:rPr>
        <w:t>月，中共“二大”在（</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）召开。</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北京</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上海</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广州</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石家庄</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63</w:t>
      </w:r>
      <w:r>
        <w:rPr>
          <w:rFonts w:hint="eastAsia" w:ascii="仿宋_GB2312" w:hAnsi="仿宋_GB2312" w:eastAsia="仿宋_GB2312" w:cs="仿宋_GB2312"/>
          <w:sz w:val="28"/>
          <w:szCs w:val="28"/>
          <w:shd w:val="clear" w:color="auto" w:fill="FFFFFF"/>
        </w:rPr>
        <w:t>．中共（</w:t>
      </w:r>
      <w:r>
        <w:rPr>
          <w:rFonts w:ascii="仿宋_GB2312" w:hAnsi="仿宋_GB2312" w:eastAsia="仿宋_GB2312" w:cs="仿宋_GB2312"/>
          <w:sz w:val="28"/>
          <w:szCs w:val="28"/>
        </w:rPr>
        <w:t>B</w:t>
      </w:r>
      <w:r>
        <w:rPr>
          <w:rFonts w:hint="eastAsia" w:ascii="仿宋_GB2312" w:hAnsi="仿宋_GB2312" w:eastAsia="仿宋_GB2312" w:cs="仿宋_GB2312"/>
          <w:sz w:val="28"/>
          <w:szCs w:val="28"/>
          <w:shd w:val="clear" w:color="auto" w:fill="FFFFFF"/>
        </w:rPr>
        <w:t>）大会议后，</w:t>
      </w:r>
      <w:r>
        <w:rPr>
          <w:rFonts w:hint="eastAsia" w:ascii="仿宋_GB2312" w:hAnsi="仿宋_GB2312" w:eastAsia="仿宋_GB2312" w:cs="仿宋_GB2312"/>
          <w:sz w:val="28"/>
          <w:szCs w:val="28"/>
        </w:rPr>
        <w:t>中国共产党同中国国民党合作的大方向已确定。</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一大</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二大</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三大</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四大</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64</w:t>
      </w:r>
      <w:r>
        <w:rPr>
          <w:rFonts w:hint="eastAsia" w:ascii="仿宋_GB2312" w:hAnsi="仿宋_GB2312" w:eastAsia="仿宋_GB2312" w:cs="仿宋_GB2312"/>
          <w:sz w:val="28"/>
          <w:szCs w:val="28"/>
        </w:rPr>
        <w:t>．第一次国共合作在采用什么样的形式合作的问题上，他坚持共产党只能同’国民党实行党外合作，这个人是（</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陈独秀</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张国焘</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李大钊</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65. 1923</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10</w:t>
      </w:r>
      <w:r>
        <w:rPr>
          <w:rFonts w:hint="eastAsia" w:ascii="仿宋_GB2312" w:hAnsi="仿宋_GB2312" w:eastAsia="仿宋_GB2312" w:cs="仿宋_GB2312"/>
          <w:sz w:val="28"/>
          <w:szCs w:val="28"/>
          <w:shd w:val="clear" w:color="auto" w:fill="FFFFFF"/>
        </w:rPr>
        <w:t>月，毛泽东在中共几大上当选为中央委员。会后他受中共中央的派遣和国民党上海本部总务部的委托，赴湖南秘密筹建国民党地方组织。（</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、一大</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、二大</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、三大</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、四大</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66.</w:t>
      </w:r>
      <w:r>
        <w:rPr>
          <w:rFonts w:hint="eastAsia" w:ascii="仿宋_GB2312" w:hAnsi="仿宋_GB2312" w:eastAsia="仿宋_GB2312" w:cs="仿宋_GB2312"/>
          <w:sz w:val="28"/>
          <w:szCs w:val="28"/>
          <w:shd w:val="clear" w:color="auto" w:fill="FFFFFF"/>
        </w:rPr>
        <w:t>他是中共旅欧支部的负责人，他为国共两党在法国巴黎的合作做了大量工作。（</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、周恩来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、邓小平</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、蔡和森</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、李达</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《黄埔军校》</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67.</w:t>
      </w:r>
      <w:r>
        <w:rPr>
          <w:rFonts w:hint="eastAsia" w:ascii="仿宋_GB2312" w:hAnsi="仿宋_GB2312" w:eastAsia="仿宋_GB2312" w:cs="仿宋_GB2312"/>
          <w:sz w:val="28"/>
          <w:szCs w:val="28"/>
          <w:shd w:val="clear" w:color="auto" w:fill="FFFFFF"/>
        </w:rPr>
        <w:t>在总结以往革命斗争经验教训的基础上，他接受共产国际代表的建议作出了创办黄埔军校的重大决策，这位伟人是（</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、陈独秀</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、李大钊</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、孙中山</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、黄兴</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68.1924</w:t>
      </w:r>
      <w:r>
        <w:rPr>
          <w:rFonts w:hint="eastAsia" w:ascii="仿宋_GB2312" w:hAnsi="仿宋_GB2312" w:eastAsia="仿宋_GB2312" w:cs="仿宋_GB2312"/>
          <w:sz w:val="28"/>
          <w:szCs w:val="28"/>
          <w:shd w:val="clear" w:color="auto" w:fill="FFFFFF"/>
        </w:rPr>
        <w:t>年，时年</w:t>
      </w:r>
      <w:r>
        <w:rPr>
          <w:rFonts w:ascii="仿宋_GB2312" w:hAnsi="仿宋_GB2312" w:eastAsia="仿宋_GB2312" w:cs="仿宋_GB2312"/>
          <w:sz w:val="28"/>
          <w:szCs w:val="28"/>
          <w:shd w:val="clear" w:color="auto" w:fill="FFFFFF"/>
        </w:rPr>
        <w:t>26</w:t>
      </w:r>
      <w:r>
        <w:rPr>
          <w:rFonts w:hint="eastAsia" w:ascii="仿宋_GB2312" w:hAnsi="仿宋_GB2312" w:eastAsia="仿宋_GB2312" w:cs="仿宋_GB2312"/>
          <w:sz w:val="28"/>
          <w:szCs w:val="28"/>
          <w:shd w:val="clear" w:color="auto" w:fill="FFFFFF"/>
        </w:rPr>
        <w:t>岁的他被任命为黄埔军校政治部主任，给黄埔军校带来了生气蓬勃的精神和勤奋努力的作风，他就是（</w:t>
      </w: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、蒋介石</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、廖仲恺</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、恽代英</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、周恩来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69.</w:t>
      </w:r>
      <w:r>
        <w:rPr>
          <w:rFonts w:hint="eastAsia" w:ascii="仿宋_GB2312" w:hAnsi="仿宋_GB2312" w:eastAsia="仿宋_GB2312" w:cs="仿宋_GB2312"/>
          <w:sz w:val="28"/>
          <w:szCs w:val="28"/>
          <w:shd w:val="clear" w:color="auto" w:fill="FFFFFF"/>
        </w:rPr>
        <w:t>在东征军分路追歼陈炯明叛军战斗中。共产党员（</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）任七团连长，担负着警卫蒋介石的任务。他一面指挥全连官兵竭力阻击敌军；一面亲自背着蒋介石趟过急流，脱离险区。</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、陈赓</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、恽代英</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、肖楚女</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、聂荣臻</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70</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1924</w:t>
      </w:r>
      <w:r>
        <w:rPr>
          <w:rFonts w:hint="eastAsia" w:ascii="仿宋_GB2312" w:hAnsi="仿宋_GB2312" w:eastAsia="仿宋_GB2312" w:cs="仿宋_GB2312"/>
          <w:sz w:val="28"/>
          <w:szCs w:val="28"/>
        </w:rPr>
        <w:t>年，国民党在广州创办的培养军事政治人才的学校是（</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、京师同立馆</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、马尾船政学堂</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、京师大学堂</w:t>
      </w:r>
      <w:r>
        <w:rPr>
          <w:rFonts w:ascii="仿宋_GB2312" w:hAnsi="仿宋_GB2312" w:eastAsia="仿宋_GB2312" w:cs="仿宋_GB2312"/>
          <w:sz w:val="28"/>
          <w:szCs w:val="28"/>
        </w:rPr>
        <w:t>  D</w:t>
      </w:r>
      <w:r>
        <w:rPr>
          <w:rFonts w:hint="eastAsia" w:ascii="仿宋_GB2312" w:hAnsi="仿宋_GB2312" w:eastAsia="仿宋_GB2312" w:cs="仿宋_GB2312"/>
          <w:sz w:val="28"/>
          <w:szCs w:val="28"/>
        </w:rPr>
        <w:t>、黄埔军校</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《五卅运动》</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71.</w:t>
      </w:r>
      <w:r>
        <w:rPr>
          <w:rFonts w:hint="eastAsia" w:ascii="仿宋_GB2312" w:hAnsi="仿宋_GB2312" w:eastAsia="仿宋_GB2312" w:cs="仿宋_GB2312"/>
          <w:sz w:val="28"/>
          <w:szCs w:val="28"/>
        </w:rPr>
        <w:t>下列哪项是五四运动和五卅运动的相似点（</w:t>
      </w:r>
      <w:r>
        <w:rPr>
          <w:rFonts w:ascii="仿宋_GB2312" w:hAnsi="仿宋_GB2312" w:eastAsia="仿宋_GB2312" w:cs="仿宋_GB2312"/>
          <w:kern w:val="0"/>
          <w:sz w:val="28"/>
          <w:szCs w:val="28"/>
        </w:rPr>
        <w:t>ABD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w:t>
      </w:r>
    </w:p>
    <w:p>
      <w:pPr>
        <w:widowControl/>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青年学生发挥先锋作用</w:t>
      </w:r>
    </w:p>
    <w:p>
      <w:pPr>
        <w:widowControl/>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B.</w:t>
      </w:r>
      <w:r>
        <w:rPr>
          <w:rFonts w:hint="eastAsia" w:ascii="仿宋_GB2312" w:hAnsi="仿宋_GB2312" w:eastAsia="仿宋_GB2312" w:cs="仿宋_GB2312"/>
          <w:kern w:val="0"/>
          <w:sz w:val="28"/>
          <w:szCs w:val="28"/>
        </w:rPr>
        <w:t>发生了罢工、罢课、罢市三罢斗争</w:t>
      </w:r>
    </w:p>
    <w:p>
      <w:pPr>
        <w:widowControl/>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C.</w:t>
      </w:r>
      <w:r>
        <w:rPr>
          <w:rFonts w:hint="eastAsia" w:ascii="仿宋_GB2312" w:hAnsi="仿宋_GB2312" w:eastAsia="仿宋_GB2312" w:cs="仿宋_GB2312"/>
          <w:kern w:val="0"/>
          <w:sz w:val="28"/>
          <w:szCs w:val="28"/>
        </w:rPr>
        <w:t>中共起了领导组织作用</w:t>
      </w:r>
    </w:p>
    <w:p>
      <w:pPr>
        <w:widowControl/>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D.</w:t>
      </w:r>
      <w:r>
        <w:rPr>
          <w:rFonts w:hint="eastAsia" w:ascii="仿宋_GB2312" w:hAnsi="仿宋_GB2312" w:eastAsia="仿宋_GB2312" w:cs="仿宋_GB2312"/>
          <w:kern w:val="0"/>
          <w:sz w:val="28"/>
          <w:szCs w:val="28"/>
        </w:rPr>
        <w:t>工人阶级是运动的主力</w:t>
      </w:r>
    </w:p>
    <w:p>
      <w:pPr>
        <w:widowControl/>
        <w:pBdr>
          <w:top w:val="single" w:color="E6E6E6" w:sz="4" w:space="5"/>
          <w:left w:val="single" w:color="E6E6E6" w:sz="4" w:space="20"/>
          <w:bottom w:val="single" w:color="E6E6E6" w:sz="4" w:space="0"/>
          <w:right w:val="single" w:color="E6E6E6" w:sz="4" w:space="20"/>
        </w:pBdr>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72</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kern w:val="0"/>
          <w:sz w:val="28"/>
          <w:szCs w:val="28"/>
        </w:rPr>
        <w:t>人民英雄纪念碑上的其中一幅浮雕，表现出的是由工人阶级领导的各界人民坚强不屈地向帝国主义斗争的情景。画面上成千上万的工人、学生、市民举着“打倒帝国主义”的小旗，人群后面，隐约看见上海外滩的海关和银行大楼。这幅浮雕反映的历史事件是（</w:t>
      </w:r>
      <w:r>
        <w:rPr>
          <w:rFonts w:ascii="仿宋_GB2312" w:hAnsi="仿宋_GB2312" w:eastAsia="仿宋_GB2312" w:cs="仿宋_GB2312"/>
          <w:kern w:val="0"/>
          <w:sz w:val="28"/>
          <w:szCs w:val="28"/>
        </w:rPr>
        <w:t>C</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p>
    <w:p>
      <w:pPr>
        <w:widowControl/>
        <w:pBdr>
          <w:top w:val="single" w:color="E6E6E6" w:sz="4" w:space="5"/>
          <w:left w:val="single" w:color="E6E6E6" w:sz="4" w:space="20"/>
          <w:bottom w:val="single" w:color="E6E6E6" w:sz="4" w:space="0"/>
          <w:right w:val="single" w:color="E6E6E6" w:sz="4" w:space="20"/>
        </w:pBdr>
        <w:shd w:val="clear" w:color="auto" w:fill="FFFFFF"/>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辛亥革命</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五四爱国运动</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五卅运动</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一二·九运动</w:t>
      </w:r>
    </w:p>
    <w:p>
      <w:pPr>
        <w:pStyle w:val="2"/>
        <w:shd w:val="clear" w:color="auto" w:fill="FFFFFF"/>
        <w:spacing w:before="0" w:beforeAutospacing="0" w:after="0" w:afterAutospacing="0" w:line="360" w:lineRule="auto"/>
        <w:rPr>
          <w:rFonts w:ascii="仿宋_GB2312" w:hAnsi="仿宋_GB2312" w:eastAsia="仿宋_GB2312" w:cs="仿宋_GB2312"/>
          <w:b w:val="0"/>
          <w:bCs w:val="0"/>
          <w:sz w:val="28"/>
          <w:szCs w:val="28"/>
        </w:rPr>
      </w:pPr>
      <w:r>
        <w:rPr>
          <w:rFonts w:ascii="仿宋_GB2312" w:hAnsi="仿宋_GB2312" w:eastAsia="仿宋_GB2312" w:cs="仿宋_GB2312"/>
          <w:b w:val="0"/>
          <w:bCs w:val="0"/>
          <w:sz w:val="28"/>
          <w:szCs w:val="28"/>
          <w:shd w:val="clear" w:color="auto" w:fill="FFFFFF"/>
        </w:rPr>
        <w:t>73.</w:t>
      </w:r>
      <w:r>
        <w:rPr>
          <w:rFonts w:hint="eastAsia" w:ascii="仿宋_GB2312" w:hAnsi="仿宋_GB2312" w:eastAsia="仿宋_GB2312" w:cs="仿宋_GB2312"/>
          <w:b w:val="0"/>
          <w:bCs w:val="0"/>
          <w:sz w:val="28"/>
          <w:szCs w:val="28"/>
        </w:rPr>
        <w:t>下列哪一次运动比较全面地检验了民族资产阶级的两面性（</w:t>
      </w:r>
      <w:r>
        <w:rPr>
          <w:rFonts w:ascii="仿宋_GB2312" w:hAnsi="仿宋_GB2312" w:eastAsia="仿宋_GB2312" w:cs="仿宋_GB2312"/>
          <w:b w:val="0"/>
          <w:bCs w:val="0"/>
          <w:kern w:val="0"/>
          <w:sz w:val="28"/>
          <w:szCs w:val="28"/>
        </w:rPr>
        <w:t>C</w:t>
      </w:r>
      <w:r>
        <w:rPr>
          <w:rFonts w:hint="eastAsia" w:ascii="仿宋_GB2312" w:hAnsi="仿宋_GB2312" w:eastAsia="仿宋_GB2312" w:cs="仿宋_GB2312"/>
          <w:b w:val="0"/>
          <w:bCs w:val="0"/>
          <w:sz w:val="28"/>
          <w:szCs w:val="28"/>
        </w:rPr>
        <w:t>）</w:t>
      </w:r>
    </w:p>
    <w:p>
      <w:pPr>
        <w:widowControl/>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五四运动</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省港大罢工</w:t>
      </w:r>
    </w:p>
    <w:p>
      <w:pPr>
        <w:widowControl/>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C.</w:t>
      </w:r>
      <w:r>
        <w:rPr>
          <w:rFonts w:hint="eastAsia" w:ascii="仿宋_GB2312" w:hAnsi="仿宋_GB2312" w:eastAsia="仿宋_GB2312" w:cs="仿宋_GB2312"/>
          <w:kern w:val="0"/>
          <w:sz w:val="28"/>
          <w:szCs w:val="28"/>
        </w:rPr>
        <w:t>五卅运动</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国民会议运动</w:t>
      </w:r>
    </w:p>
    <w:p>
      <w:pPr>
        <w:pStyle w:val="2"/>
        <w:shd w:val="clear" w:color="auto" w:fill="FFFFFF"/>
        <w:spacing w:before="0" w:beforeAutospacing="0" w:after="0" w:afterAutospacing="0" w:line="360" w:lineRule="auto"/>
        <w:rPr>
          <w:rFonts w:ascii="仿宋_GB2312" w:hAnsi="仿宋_GB2312" w:eastAsia="仿宋_GB2312" w:cs="仿宋_GB2312"/>
          <w:b w:val="0"/>
          <w:bCs w:val="0"/>
          <w:sz w:val="28"/>
          <w:szCs w:val="28"/>
        </w:rPr>
      </w:pPr>
      <w:r>
        <w:rPr>
          <w:rFonts w:ascii="仿宋_GB2312" w:hAnsi="仿宋_GB2312" w:eastAsia="仿宋_GB2312" w:cs="仿宋_GB2312"/>
          <w:b w:val="0"/>
          <w:bCs w:val="0"/>
          <w:sz w:val="28"/>
          <w:szCs w:val="28"/>
          <w:shd w:val="clear" w:color="auto" w:fill="FFFFFF"/>
        </w:rPr>
        <w:t>74.</w:t>
      </w:r>
      <w:r>
        <w:rPr>
          <w:rFonts w:hint="eastAsia" w:ascii="仿宋_GB2312" w:hAnsi="仿宋_GB2312" w:eastAsia="仿宋_GB2312" w:cs="仿宋_GB2312"/>
          <w:b w:val="0"/>
          <w:bCs w:val="0"/>
          <w:sz w:val="28"/>
          <w:szCs w:val="28"/>
        </w:rPr>
        <w:t>第一次世界大战后，日本进一步加紧对中国的侵略，直接反对日本侵华的群众运动是（</w:t>
      </w:r>
      <w:r>
        <w:rPr>
          <w:rFonts w:ascii="仿宋_GB2312" w:hAnsi="仿宋_GB2312" w:eastAsia="仿宋_GB2312" w:cs="仿宋_GB2312"/>
          <w:sz w:val="28"/>
          <w:szCs w:val="28"/>
        </w:rPr>
        <w:t>B </w:t>
      </w:r>
      <w:r>
        <w:rPr>
          <w:rFonts w:hint="eastAsia" w:ascii="仿宋_GB2312" w:hAnsi="仿宋_GB2312" w:eastAsia="仿宋_GB2312" w:cs="仿宋_GB2312"/>
          <w:b w:val="0"/>
          <w:bCs w:val="0"/>
          <w:sz w:val="28"/>
          <w:szCs w:val="28"/>
        </w:rPr>
        <w:t>）</w:t>
      </w:r>
    </w:p>
    <w:p>
      <w:pP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护国运动</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五四运动</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五四运动</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五卅运动</w:t>
      </w:r>
    </w:p>
    <w:p>
      <w:pP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五卅运动</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省港罢工</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五四运动</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省港罢工</w:t>
      </w:r>
    </w:p>
    <w:p>
      <w:pP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75.</w:t>
      </w:r>
      <w:r>
        <w:rPr>
          <w:rFonts w:hint="eastAsia" w:ascii="仿宋_GB2312" w:hAnsi="仿宋_GB2312" w:eastAsia="仿宋_GB2312" w:cs="仿宋_GB2312"/>
          <w:sz w:val="28"/>
          <w:szCs w:val="28"/>
        </w:rPr>
        <w:t>震惊中外的五卅惨案。发生在哪一年（</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w:t>
      </w:r>
    </w:p>
    <w:p>
      <w:pP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A1922   B1923  C1924  D1925</w:t>
      </w:r>
    </w:p>
    <w:p>
      <w:pPr>
        <w:pStyle w:val="2"/>
        <w:shd w:val="clear" w:color="auto" w:fill="FFFFFF"/>
        <w:spacing w:before="0" w:beforeAutospacing="0" w:after="0" w:afterAutospacing="0" w:line="360" w:lineRule="auto"/>
        <w:rPr>
          <w:rFonts w:ascii="仿宋_GB2312" w:hAnsi="仿宋_GB2312" w:eastAsia="仿宋_GB2312" w:cs="仿宋_GB2312"/>
          <w:b w:val="0"/>
          <w:bCs w:val="0"/>
          <w:sz w:val="28"/>
          <w:szCs w:val="28"/>
        </w:rPr>
      </w:pPr>
      <w:r>
        <w:rPr>
          <w:rFonts w:ascii="仿宋_GB2312" w:hAnsi="仿宋_GB2312" w:eastAsia="仿宋_GB2312" w:cs="仿宋_GB2312"/>
          <w:b w:val="0"/>
          <w:bCs w:val="0"/>
          <w:sz w:val="28"/>
          <w:szCs w:val="28"/>
        </w:rPr>
        <w:t>76.</w:t>
      </w:r>
      <w:r>
        <w:rPr>
          <w:rFonts w:hint="eastAsia" w:ascii="仿宋_GB2312" w:hAnsi="仿宋_GB2312" w:eastAsia="仿宋_GB2312" w:cs="仿宋_GB2312"/>
          <w:b w:val="0"/>
          <w:bCs w:val="0"/>
          <w:sz w:val="28"/>
          <w:szCs w:val="28"/>
        </w:rPr>
        <w:t>下列重大事件中，旨在捍卫国家统一和领土完整的有</w:t>
      </w:r>
      <w:r>
        <w:rPr>
          <w:rFonts w:ascii="仿宋_GB2312" w:hAnsi="仿宋_GB2312" w:eastAsia="仿宋_GB2312" w:cs="仿宋_GB2312"/>
          <w:b w:val="0"/>
          <w:bCs w:val="0"/>
          <w:sz w:val="28"/>
          <w:szCs w:val="28"/>
        </w:rPr>
        <w:t>  </w:t>
      </w:r>
      <w:r>
        <w:rPr>
          <w:rFonts w:hint="eastAsia" w:ascii="仿宋_GB2312" w:hAnsi="仿宋_GB2312" w:eastAsia="仿宋_GB2312" w:cs="仿宋_GB2312"/>
          <w:b w:val="0"/>
          <w:bCs w:val="0"/>
          <w:sz w:val="28"/>
          <w:szCs w:val="28"/>
        </w:rPr>
        <w:t>（</w:t>
      </w:r>
      <w:r>
        <w:rPr>
          <w:rFonts w:ascii="仿宋_GB2312" w:hAnsi="仿宋_GB2312" w:eastAsia="仿宋_GB2312" w:cs="仿宋_GB2312"/>
          <w:sz w:val="28"/>
          <w:szCs w:val="28"/>
        </w:rPr>
        <w:t>AC</w:t>
      </w:r>
      <w:r>
        <w:rPr>
          <w:rFonts w:hint="eastAsia" w:ascii="仿宋_GB2312" w:hAnsi="仿宋_GB2312" w:eastAsia="仿宋_GB2312" w:cs="仿宋_GB2312"/>
          <w:b w:val="0"/>
          <w:bCs w:val="0"/>
          <w:sz w:val="28"/>
          <w:szCs w:val="28"/>
        </w:rPr>
        <w:t>）</w:t>
      </w:r>
      <w:r>
        <w:rPr>
          <w:rFonts w:ascii="仿宋_GB2312" w:hAnsi="仿宋_GB2312" w:eastAsia="仿宋_GB2312" w:cs="仿宋_GB2312"/>
          <w:b w:val="0"/>
          <w:bCs w:val="0"/>
          <w:sz w:val="28"/>
          <w:szCs w:val="28"/>
        </w:rPr>
        <w:t> </w:t>
      </w:r>
    </w:p>
    <w:p>
      <w:pPr>
        <w:pStyle w:val="2"/>
        <w:shd w:val="clear" w:color="auto" w:fill="FFFFFF"/>
        <w:spacing w:before="0" w:beforeAutospacing="0" w:after="0" w:afterAutospacing="0" w:line="360" w:lineRule="auto"/>
        <w:rPr>
          <w:rFonts w:ascii="仿宋_GB2312" w:hAnsi="仿宋_GB2312" w:eastAsia="仿宋_GB2312" w:cs="仿宋_GB2312"/>
          <w:kern w:val="0"/>
          <w:sz w:val="28"/>
          <w:szCs w:val="28"/>
        </w:rPr>
      </w:pPr>
      <w:r>
        <w:rPr>
          <w:rFonts w:ascii="仿宋_GB2312" w:hAnsi="仿宋_GB2312" w:eastAsia="仿宋_GB2312" w:cs="仿宋_GB2312"/>
          <w:b w:val="0"/>
          <w:bCs w:val="0"/>
          <w:sz w:val="28"/>
          <w:szCs w:val="28"/>
        </w:rPr>
        <w:t xml:space="preserve"> A</w:t>
      </w:r>
      <w:r>
        <w:rPr>
          <w:rFonts w:hint="eastAsia" w:ascii="仿宋_GB2312" w:hAnsi="仿宋_GB2312" w:eastAsia="仿宋_GB2312" w:cs="仿宋_GB2312"/>
          <w:b w:val="0"/>
          <w:bCs w:val="0"/>
          <w:sz w:val="28"/>
          <w:szCs w:val="28"/>
        </w:rPr>
        <w:t>五四运动</w:t>
      </w:r>
      <w:r>
        <w:rPr>
          <w:rFonts w:ascii="仿宋_GB2312" w:hAnsi="仿宋_GB2312" w:eastAsia="仿宋_GB2312" w:cs="仿宋_GB2312"/>
          <w:b w:val="0"/>
          <w:bCs w:val="0"/>
          <w:sz w:val="28"/>
          <w:szCs w:val="28"/>
        </w:rPr>
        <w:t>      B</w:t>
      </w:r>
      <w:r>
        <w:rPr>
          <w:rFonts w:hint="eastAsia" w:ascii="仿宋_GB2312" w:hAnsi="仿宋_GB2312" w:eastAsia="仿宋_GB2312" w:cs="仿宋_GB2312"/>
          <w:b w:val="0"/>
          <w:bCs w:val="0"/>
          <w:sz w:val="28"/>
          <w:szCs w:val="28"/>
        </w:rPr>
        <w:t>五卅运动</w:t>
      </w:r>
      <w:r>
        <w:rPr>
          <w:rFonts w:ascii="仿宋_GB2312" w:hAnsi="仿宋_GB2312" w:eastAsia="仿宋_GB2312" w:cs="仿宋_GB2312"/>
          <w:b w:val="0"/>
          <w:bCs w:val="0"/>
          <w:sz w:val="28"/>
          <w:szCs w:val="28"/>
        </w:rPr>
        <w:t>  C</w:t>
      </w:r>
      <w:r>
        <w:rPr>
          <w:rFonts w:hint="eastAsia" w:ascii="仿宋_GB2312" w:hAnsi="仿宋_GB2312" w:eastAsia="仿宋_GB2312" w:cs="仿宋_GB2312"/>
          <w:b w:val="0"/>
          <w:bCs w:val="0"/>
          <w:sz w:val="28"/>
          <w:szCs w:val="28"/>
        </w:rPr>
        <w:t>抗美援朝</w:t>
      </w:r>
      <w:r>
        <w:rPr>
          <w:rFonts w:ascii="仿宋_GB2312" w:hAnsi="仿宋_GB2312" w:eastAsia="仿宋_GB2312" w:cs="仿宋_GB2312"/>
          <w:b w:val="0"/>
          <w:bCs w:val="0"/>
          <w:sz w:val="28"/>
          <w:szCs w:val="28"/>
        </w:rPr>
        <w:t>   D</w:t>
      </w:r>
      <w:r>
        <w:rPr>
          <w:rFonts w:hint="eastAsia" w:ascii="仿宋_GB2312" w:hAnsi="仿宋_GB2312" w:eastAsia="仿宋_GB2312" w:cs="仿宋_GB2312"/>
          <w:b w:val="0"/>
          <w:bCs w:val="0"/>
          <w:sz w:val="28"/>
          <w:szCs w:val="28"/>
        </w:rPr>
        <w:t>四五运动</w:t>
      </w:r>
    </w:p>
    <w:p>
      <w:pPr>
        <w:widowControl/>
        <w:shd w:val="clear" w:color="auto" w:fill="FFFFFF"/>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77</w:t>
      </w:r>
      <w:r>
        <w:rPr>
          <w:rFonts w:ascii="仿宋_GB2312" w:hAnsi="仿宋_GB2312" w:eastAsia="仿宋_GB2312" w:cs="仿宋_GB2312"/>
          <w:sz w:val="28"/>
          <w:szCs w:val="28"/>
        </w:rPr>
        <w:t>.1925</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日，日本资本家枪杀了哪位工人领袖，成为了五卅运动的导火索（</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w:t>
      </w:r>
    </w:p>
    <w:p>
      <w:pPr>
        <w:widowControl/>
        <w:shd w:val="clear" w:color="auto" w:fill="FFFFFF"/>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邓中夏</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恽代英</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项英</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顾正红</w:t>
      </w:r>
    </w:p>
    <w:p>
      <w:pPr>
        <w:widowControl/>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sz w:val="28"/>
          <w:szCs w:val="28"/>
          <w:shd w:val="clear" w:color="auto" w:fill="FFFFFF"/>
        </w:rPr>
        <w:t>78.</w:t>
      </w:r>
      <w:r>
        <w:rPr>
          <w:rFonts w:hint="eastAsia" w:ascii="仿宋_GB2312" w:hAnsi="仿宋_GB2312" w:eastAsia="仿宋_GB2312" w:cs="仿宋_GB2312"/>
          <w:sz w:val="28"/>
          <w:szCs w:val="28"/>
          <w:shd w:val="clear" w:color="auto" w:fill="FFFFFF"/>
        </w:rPr>
        <w:t>五卅运动时期，在以谁为首的中国共产党北方区委领导下，</w:t>
      </w:r>
      <w:r>
        <w:rPr>
          <w:rFonts w:ascii="仿宋_GB2312" w:hAnsi="仿宋_GB2312" w:eastAsia="仿宋_GB2312" w:cs="仿宋_GB2312"/>
          <w:sz w:val="28"/>
          <w:szCs w:val="28"/>
          <w:shd w:val="clear" w:color="auto" w:fill="FFFFFF"/>
        </w:rPr>
        <w:t xml:space="preserve"> 280</w:t>
      </w:r>
      <w:r>
        <w:rPr>
          <w:rFonts w:hint="eastAsia" w:ascii="仿宋_GB2312" w:hAnsi="仿宋_GB2312" w:eastAsia="仿宋_GB2312" w:cs="仿宋_GB2312"/>
          <w:sz w:val="28"/>
          <w:szCs w:val="28"/>
          <w:shd w:val="clear" w:color="auto" w:fill="FFFFFF"/>
        </w:rPr>
        <w:t>多个团体共同决定组织“北京各界对英日帝国主义惨杀同胞雪耻大会”。北京地区人民反帝斗争如急风暴雨般地开展起来。（</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、李大钊</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、恽代英</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、陈独秀</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、刘少奇</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79.</w:t>
      </w:r>
      <w:r>
        <w:rPr>
          <w:rFonts w:hint="eastAsia" w:ascii="仿宋_GB2312" w:hAnsi="仿宋_GB2312" w:eastAsia="仿宋_GB2312" w:cs="仿宋_GB2312"/>
          <w:sz w:val="28"/>
          <w:szCs w:val="28"/>
          <w:shd w:val="clear" w:color="auto" w:fill="FFFFFF"/>
        </w:rPr>
        <w:t>五卅运动是一次空前的大规模的反帝爱国运动，提高了中国工人阶级的威信，锻炼了处于幼年时期的（</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、共产党</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、国民党</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、民进党</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、致公党</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80.1925</w:t>
      </w:r>
      <w:r>
        <w:rPr>
          <w:rFonts w:hint="eastAsia" w:ascii="仿宋_GB2312" w:hAnsi="仿宋_GB2312" w:eastAsia="仿宋_GB2312" w:cs="仿宋_GB2312"/>
          <w:sz w:val="28"/>
          <w:szCs w:val="28"/>
          <w:shd w:val="clear" w:color="auto" w:fill="FFFFFF"/>
        </w:rPr>
        <w:t>，在上海已经成立了由中国共产党领导的沪西工友俱乐部，大批共产党人经常到俱乐部里讲演，给工人讲马列主义、讲工人团结和工人组织，其中包括以下哪几位人物（</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、蔡和森</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、邓中夏</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、恽代英</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、瞿秋白</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81.</w:t>
      </w:r>
      <w:r>
        <w:rPr>
          <w:rFonts w:hint="eastAsia" w:ascii="仿宋_GB2312" w:hAnsi="仿宋_GB2312" w:eastAsia="仿宋_GB2312" w:cs="仿宋_GB2312"/>
          <w:sz w:val="28"/>
          <w:szCs w:val="28"/>
          <w:shd w:val="clear" w:color="auto" w:fill="FFFFFF"/>
        </w:rPr>
        <w:t>五卅运动罢工的规模在扩大，总计有（</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）个日本纺织厂、</w:t>
      </w:r>
      <w:r>
        <w:rPr>
          <w:rFonts w:ascii="仿宋_GB2312" w:hAnsi="仿宋_GB2312" w:eastAsia="仿宋_GB2312" w:cs="仿宋_GB2312"/>
          <w:sz w:val="28"/>
          <w:szCs w:val="28"/>
          <w:shd w:val="clear" w:color="auto" w:fill="FFFFFF"/>
        </w:rPr>
        <w:t>3.5</w:t>
      </w:r>
      <w:r>
        <w:rPr>
          <w:rFonts w:hint="eastAsia" w:ascii="仿宋_GB2312" w:hAnsi="仿宋_GB2312" w:eastAsia="仿宋_GB2312" w:cs="仿宋_GB2312"/>
          <w:sz w:val="28"/>
          <w:szCs w:val="28"/>
          <w:shd w:val="clear" w:color="auto" w:fill="FFFFFF"/>
        </w:rPr>
        <w:t>万多人参加了这次大罢工。</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20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21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22    D</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23</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shd w:val="clear" w:color="auto" w:fill="FFFFFF"/>
        </w:rPr>
        <w:t>香港大罢工》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82.</w:t>
      </w:r>
      <w:r>
        <w:rPr>
          <w:rFonts w:hint="eastAsia" w:ascii="仿宋_GB2312" w:hAnsi="仿宋_GB2312" w:eastAsia="仿宋_GB2312" w:cs="仿宋_GB2312"/>
          <w:sz w:val="28"/>
          <w:szCs w:val="28"/>
          <w:shd w:val="clear" w:color="auto" w:fill="FFFFFF"/>
        </w:rPr>
        <w:t>他在五四运动后就从事工人运动，有丰富的工人运动经验，并且有很强的组织工作能力。因此被中国共产党派去香港发动工人罢工，他的名字是（</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、邓中夏</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、杨殷</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、李森</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、刘尔菘</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香港大罢工运动中，组织了省港罢工委员会临时办事处，作为负责接待罢工工人和筹措罢工经费的办事机关是。（</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、中华全国总工会</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、中华全国商会</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、香港商会</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、香港工会</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84.</w:t>
      </w:r>
      <w:r>
        <w:rPr>
          <w:rFonts w:hint="eastAsia" w:ascii="仿宋_GB2312" w:hAnsi="仿宋_GB2312" w:eastAsia="仿宋_GB2312" w:cs="仿宋_GB2312"/>
          <w:sz w:val="28"/>
          <w:szCs w:val="28"/>
          <w:shd w:val="clear" w:color="auto" w:fill="FFFFFF"/>
        </w:rPr>
        <w:t>邓中夏、苏兆征在香港期间，经过组织与发动之后，建立了（</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）联合会，统一领导学生反对帝国主义的斗争。</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、香港学生联合会</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、香港学生委员会</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、香港大学联合会</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、香港联合会</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85.1925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19</w:t>
      </w:r>
      <w:r>
        <w:rPr>
          <w:rFonts w:hint="eastAsia" w:ascii="仿宋_GB2312" w:hAnsi="仿宋_GB2312" w:eastAsia="仿宋_GB2312" w:cs="仿宋_GB2312"/>
          <w:sz w:val="28"/>
          <w:szCs w:val="28"/>
          <w:shd w:val="clear" w:color="auto" w:fill="FFFFFF"/>
        </w:rPr>
        <w:t>日晚，香港大罢工开始了。首先发起的是什么地方的工人。接着其它行业工人相继罢工（</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numPr>
          <w:ilvl w:val="0"/>
          <w:numId w:val="9"/>
        </w:numPr>
        <w:spacing w:line="360" w:lineRule="auto"/>
        <w:jc w:val="left"/>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海员工会</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、电车工会</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、华洋排字工会</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、纺织厂工会</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86.</w:t>
      </w:r>
      <w:r>
        <w:rPr>
          <w:rFonts w:hint="eastAsia" w:ascii="仿宋_GB2312" w:hAnsi="仿宋_GB2312" w:eastAsia="仿宋_GB2312" w:cs="仿宋_GB2312"/>
          <w:sz w:val="28"/>
          <w:szCs w:val="28"/>
          <w:shd w:val="clear" w:color="auto" w:fill="FFFFFF"/>
        </w:rPr>
        <w:t>全港工团联合会宣布香港罢工后，（</w:t>
      </w:r>
      <w:r>
        <w:rPr>
          <w:rFonts w:ascii="仿宋_GB2312" w:hAnsi="仿宋_GB2312" w:eastAsia="仿宋_GB2312" w:cs="仿宋_GB2312"/>
          <w:sz w:val="28"/>
          <w:szCs w:val="28"/>
          <w:shd w:val="clear" w:color="auto" w:fill="FFFFFF"/>
        </w:rPr>
        <w:t>ABD</w:t>
      </w:r>
      <w:r>
        <w:rPr>
          <w:rFonts w:hint="eastAsia" w:ascii="仿宋_GB2312" w:hAnsi="仿宋_GB2312" w:eastAsia="仿宋_GB2312" w:cs="仿宋_GB2312"/>
          <w:sz w:val="28"/>
          <w:szCs w:val="28"/>
          <w:shd w:val="clear" w:color="auto" w:fill="FFFFFF"/>
        </w:rPr>
        <w:t>）于</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21</w:t>
      </w:r>
      <w:r>
        <w:rPr>
          <w:rFonts w:hint="eastAsia" w:ascii="仿宋_GB2312" w:hAnsi="仿宋_GB2312" w:eastAsia="仿宋_GB2312" w:cs="仿宋_GB2312"/>
          <w:sz w:val="28"/>
          <w:szCs w:val="28"/>
          <w:shd w:val="clear" w:color="auto" w:fill="FFFFFF"/>
        </w:rPr>
        <w:t>日发表罢工宣言，首先表示对同胞的声援，然后，提出香港罢工工人的六项要求。</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、上海</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青岛</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、北京</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、汉口</w:t>
      </w:r>
    </w:p>
    <w:p>
      <w:pPr>
        <w:shd w:val="clear" w:color="auto" w:fill="F7FCFF"/>
        <w:spacing w:line="360" w:lineRule="auto"/>
        <w:rPr>
          <w:rFonts w:ascii="仿宋_GB2312" w:hAnsi="仿宋_GB2312" w:eastAsia="仿宋_GB2312" w:cs="仿宋_GB2312"/>
          <w:kern w:val="0"/>
          <w:sz w:val="28"/>
          <w:szCs w:val="28"/>
        </w:rPr>
      </w:pPr>
      <w:r>
        <w:rPr>
          <w:rFonts w:ascii="仿宋_GB2312" w:hAnsi="仿宋_GB2312" w:eastAsia="仿宋_GB2312" w:cs="仿宋_GB2312"/>
          <w:sz w:val="28"/>
          <w:szCs w:val="28"/>
          <w:shd w:val="clear" w:color="auto" w:fill="FFFFFF"/>
        </w:rPr>
        <w:t>87.</w:t>
      </w:r>
      <w:r>
        <w:rPr>
          <w:rFonts w:hint="eastAsia" w:ascii="仿宋_GB2312" w:hAnsi="仿宋_GB2312" w:eastAsia="仿宋_GB2312" w:cs="仿宋_GB2312"/>
          <w:kern w:val="0"/>
          <w:sz w:val="28"/>
          <w:szCs w:val="28"/>
        </w:rPr>
        <w:t>中国工人运动史上持续时间最长的一次罢工是。（</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kern w:val="0"/>
          <w:sz w:val="28"/>
          <w:szCs w:val="28"/>
        </w:rPr>
        <w:t>）</w:t>
      </w:r>
    </w:p>
    <w:p>
      <w:pPr>
        <w:widowControl/>
        <w:shd w:val="clear" w:color="auto" w:fill="F7FC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、香港海员罢工</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、广州沙面工人罢工</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、省港大罢工</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京汉路矿工人大罢工</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88.1925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23</w:t>
      </w:r>
      <w:r>
        <w:rPr>
          <w:rFonts w:hint="eastAsia" w:ascii="仿宋_GB2312" w:hAnsi="仿宋_GB2312" w:eastAsia="仿宋_GB2312" w:cs="仿宋_GB2312"/>
          <w:sz w:val="28"/>
          <w:szCs w:val="28"/>
          <w:shd w:val="clear" w:color="auto" w:fill="FFFFFF"/>
        </w:rPr>
        <w:t>日，在广州东校场召开各界援助沪案示威运动大会。参加会议的人手持写着（</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）等标语。</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、“打倒帝国主义！”</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、“收回领事裁判权！”</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、“取消一切不平等条约！”</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、“援助上海五卅惨案”</w:t>
      </w:r>
    </w:p>
    <w:p>
      <w:pPr>
        <w:shd w:val="clear" w:color="auto" w:fill="F7FCFF"/>
        <w:spacing w:line="360" w:lineRule="auto"/>
        <w:rPr>
          <w:rFonts w:ascii="仿宋_GB2312" w:hAnsi="仿宋_GB2312" w:eastAsia="仿宋_GB2312" w:cs="仿宋_GB2312"/>
          <w:kern w:val="0"/>
          <w:sz w:val="28"/>
          <w:szCs w:val="28"/>
        </w:rPr>
      </w:pPr>
      <w:r>
        <w:rPr>
          <w:rFonts w:ascii="仿宋_GB2312" w:hAnsi="仿宋_GB2312" w:eastAsia="仿宋_GB2312" w:cs="仿宋_GB2312"/>
          <w:sz w:val="28"/>
          <w:szCs w:val="28"/>
          <w:shd w:val="clear" w:color="auto" w:fill="FFFFFF"/>
        </w:rPr>
        <w:t>89.</w:t>
      </w:r>
      <w:r>
        <w:rPr>
          <w:rFonts w:ascii="仿宋_GB2312" w:hAnsi="仿宋_GB2312" w:eastAsia="仿宋_GB2312" w:cs="仿宋_GB2312"/>
          <w:kern w:val="0"/>
          <w:sz w:val="28"/>
          <w:szCs w:val="28"/>
        </w:rPr>
        <w:t>1925</w:t>
      </w:r>
      <w:r>
        <w:rPr>
          <w:rFonts w:hint="eastAsia" w:ascii="仿宋_GB2312" w:hAnsi="仿宋_GB2312" w:eastAsia="仿宋_GB2312" w:cs="仿宋_GB2312"/>
          <w:kern w:val="0"/>
          <w:sz w:val="28"/>
          <w:szCs w:val="28"/>
        </w:rPr>
        <w:t>年爆发的（</w:t>
      </w:r>
      <w:r>
        <w:rPr>
          <w:rFonts w:ascii="仿宋_GB2312" w:hAnsi="仿宋_GB2312" w:eastAsia="仿宋_GB2312" w:cs="仿宋_GB2312"/>
          <w:kern w:val="0"/>
          <w:sz w:val="28"/>
          <w:szCs w:val="28"/>
        </w:rPr>
        <w:t>C</w:t>
      </w:r>
      <w:r>
        <w:rPr>
          <w:rFonts w:hint="eastAsia" w:ascii="仿宋_GB2312" w:hAnsi="仿宋_GB2312" w:eastAsia="仿宋_GB2312" w:cs="仿宋_GB2312"/>
          <w:kern w:val="0"/>
          <w:sz w:val="28"/>
          <w:szCs w:val="28"/>
        </w:rPr>
        <w:t>），标志着大革命高潮的到来。中国共产党在这场斗争中初步积累了领导反帝斗争的经验，从而认识到无产阶级是反帝斗争的中坚力量。</w:t>
      </w:r>
    </w:p>
    <w:p>
      <w:pPr>
        <w:widowControl/>
        <w:shd w:val="clear" w:color="auto" w:fill="F7FC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、安源路矿大罢工</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、京汉铁路工人罢工</w:t>
      </w:r>
      <w:r>
        <w:rPr>
          <w:rFonts w:ascii="仿宋_GB2312" w:hAnsi="仿宋_GB2312" w:eastAsia="仿宋_GB2312" w:cs="仿宋_GB2312"/>
          <w:kern w:val="0"/>
          <w:sz w:val="28"/>
          <w:szCs w:val="28"/>
        </w:rPr>
        <w:t xml:space="preserve">    </w:t>
      </w:r>
    </w:p>
    <w:p>
      <w:pPr>
        <w:widowControl/>
        <w:shd w:val="clear" w:color="auto" w:fill="F7FC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C</w:t>
      </w:r>
      <w:r>
        <w:rPr>
          <w:rFonts w:hint="eastAsia" w:ascii="仿宋_GB2312" w:hAnsi="仿宋_GB2312" w:eastAsia="仿宋_GB2312" w:cs="仿宋_GB2312"/>
          <w:kern w:val="0"/>
          <w:sz w:val="28"/>
          <w:szCs w:val="28"/>
        </w:rPr>
        <w:t>、五卅运动</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、省港大罢工</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90.</w:t>
      </w:r>
      <w:r>
        <w:rPr>
          <w:rFonts w:hint="eastAsia" w:ascii="仿宋_GB2312" w:hAnsi="仿宋_GB2312" w:eastAsia="仿宋_GB2312" w:cs="仿宋_GB2312"/>
          <w:sz w:val="28"/>
          <w:szCs w:val="28"/>
        </w:rPr>
        <w:t>中国工人运动史上持续时间最长的一次罢工是。（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、香港海员罢工</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、广州沙面工人罢工</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、省港大罢工</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京汉铁路工人罢工</w:t>
      </w:r>
    </w:p>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《北伐铁军》</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w:t>
      </w:r>
      <w:r>
        <w:rPr>
          <w:rFonts w:ascii="仿宋_GB2312" w:hAnsi="仿宋_GB2312" w:eastAsia="仿宋_GB2312" w:cs="仿宋_GB2312"/>
          <w:sz w:val="28"/>
          <w:szCs w:val="28"/>
        </w:rPr>
        <w:t>1926</w:t>
      </w:r>
      <w:r>
        <w:rPr>
          <w:rFonts w:hint="eastAsia" w:ascii="仿宋_GB2312" w:hAnsi="仿宋_GB2312" w:eastAsia="仿宋_GB2312" w:cs="仿宋_GB2312"/>
          <w:sz w:val="28"/>
          <w:szCs w:val="28"/>
        </w:rPr>
        <w:t>年至</w:t>
      </w:r>
      <w:r>
        <w:rPr>
          <w:rFonts w:ascii="仿宋_GB2312" w:hAnsi="仿宋_GB2312" w:eastAsia="仿宋_GB2312" w:cs="仿宋_GB2312"/>
          <w:sz w:val="28"/>
          <w:szCs w:val="28"/>
        </w:rPr>
        <w:t>1927</w:t>
      </w:r>
      <w:r>
        <w:rPr>
          <w:rFonts w:hint="eastAsia" w:ascii="仿宋_GB2312" w:hAnsi="仿宋_GB2312" w:eastAsia="仿宋_GB2312" w:cs="仿宋_GB2312"/>
          <w:sz w:val="28"/>
          <w:szCs w:val="28"/>
        </w:rPr>
        <w:t>年的北伐战争沉重打击了北洋军阀的反动统治，加速了中国革命的历史进程。有关北伐战争说法正确的是（</w:t>
      </w:r>
      <w:r>
        <w:rPr>
          <w:rFonts w:ascii="仿宋_GB2312" w:hAnsi="仿宋_GB2312" w:eastAsia="仿宋_GB2312" w:cs="仿宋_GB2312"/>
          <w:sz w:val="28"/>
          <w:szCs w:val="28"/>
        </w:rPr>
        <w:t>AD</w:t>
      </w:r>
      <w:r>
        <w:rPr>
          <w:rFonts w:hint="eastAsia" w:ascii="仿宋_GB2312" w:hAnsi="仿宋_GB2312" w:eastAsia="仿宋_GB2312" w:cs="仿宋_GB2312"/>
          <w:sz w:val="28"/>
          <w:szCs w:val="28"/>
        </w:rPr>
        <w:t>）</w:t>
      </w:r>
    </w:p>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、国共合作的产物</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、主战场在四川、湖北</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、彻底消灭了封建军阀</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sz w:val="28"/>
          <w:szCs w:val="28"/>
        </w:rPr>
        <w:t>是一场规模空前的反帝反封建的革命战争。</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kern w:val="0"/>
          <w:sz w:val="28"/>
          <w:szCs w:val="28"/>
        </w:rPr>
        <w:t>92.</w:t>
      </w:r>
      <w:r>
        <w:rPr>
          <w:rFonts w:hint="eastAsia" w:ascii="仿宋_GB2312" w:hAnsi="仿宋_GB2312" w:eastAsia="仿宋_GB2312" w:cs="仿宋_GB2312"/>
          <w:sz w:val="28"/>
          <w:szCs w:val="28"/>
        </w:rPr>
        <w:t>北伐战争中因功绩卓著，获得了“北伐名将”之称，他的名字同北伐战争紧密地联系在了一起，他就是（</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叶剑英</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罗荣桓</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聂荣臻</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叶挺</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93.1926</w:t>
      </w:r>
      <w:r>
        <w:rPr>
          <w:rFonts w:hint="eastAsia" w:ascii="仿宋_GB2312" w:hAnsi="仿宋_GB2312" w:eastAsia="仿宋_GB2312" w:cs="仿宋_GB2312"/>
          <w:sz w:val="28"/>
          <w:szCs w:val="28"/>
        </w:rPr>
        <w:t>年，国民革命军北伐的对象包括</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BCD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袁世凯</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．吴佩孚</w:t>
      </w:r>
      <w:r>
        <w:rPr>
          <w:rFonts w:ascii="仿宋_GB2312" w:hAnsi="仿宋_GB2312" w:eastAsia="仿宋_GB2312" w:cs="仿宋_GB2312"/>
          <w:sz w:val="28"/>
          <w:szCs w:val="28"/>
        </w:rPr>
        <w:t> C</w:t>
      </w:r>
      <w:r>
        <w:rPr>
          <w:rFonts w:hint="eastAsia" w:ascii="仿宋_GB2312" w:hAnsi="仿宋_GB2312" w:eastAsia="仿宋_GB2312" w:cs="仿宋_GB2312"/>
          <w:sz w:val="28"/>
          <w:szCs w:val="28"/>
        </w:rPr>
        <w:t>．孙传芳</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．张作霖</w:t>
      </w:r>
      <w:r>
        <w:rPr>
          <w:rFonts w:ascii="仿宋_GB2312" w:hAnsi="仿宋_GB2312" w:eastAsia="仿宋_GB2312" w:cs="仿宋_GB2312"/>
          <w:sz w:val="28"/>
          <w:szCs w:val="28"/>
        </w:rPr>
        <w:tab/>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94.</w:t>
      </w:r>
      <w:r>
        <w:rPr>
          <w:rFonts w:hint="eastAsia" w:ascii="仿宋_GB2312" w:hAnsi="仿宋_GB2312" w:eastAsia="仿宋_GB2312" w:cs="仿宋_GB2312"/>
          <w:sz w:val="28"/>
          <w:szCs w:val="28"/>
        </w:rPr>
        <w:t>北伐战争在独立团途经广州时，召集独立团连以上党员干部开会，告诫部队要加强党的领导，加强政治工作；最后，用“饮马长江”的话勉励独立团的广大官兵，这个领导人是（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叶挺</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叶剑英</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周恩来</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聂荣臻</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95.</w:t>
      </w:r>
      <w:r>
        <w:rPr>
          <w:rFonts w:hint="eastAsia" w:ascii="仿宋_GB2312" w:hAnsi="仿宋_GB2312" w:eastAsia="仿宋_GB2312" w:cs="仿宋_GB2312"/>
          <w:sz w:val="28"/>
          <w:szCs w:val="28"/>
        </w:rPr>
        <w:t>下列与孙中山革命活动相关的是（</w:t>
      </w:r>
      <w:r>
        <w:rPr>
          <w:rFonts w:ascii="仿宋_GB2312" w:hAnsi="仿宋_GB2312" w:eastAsia="仿宋_GB2312" w:cs="仿宋_GB2312"/>
          <w:sz w:val="28"/>
          <w:szCs w:val="28"/>
        </w:rPr>
        <w:t>ABD</w:t>
      </w:r>
      <w:r>
        <w:rPr>
          <w:rFonts w:hint="eastAsia" w:ascii="仿宋_GB2312" w:hAnsi="仿宋_GB2312" w:eastAsia="仿宋_GB2312" w:cs="仿宋_GB2312"/>
          <w:sz w:val="28"/>
          <w:szCs w:val="28"/>
        </w:rPr>
        <w:t>）</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．提出三民主义</w:t>
      </w:r>
      <w:r>
        <w:rPr>
          <w:rFonts w:ascii="仿宋_GB2312" w:hAnsi="仿宋_GB2312" w:eastAsia="仿宋_GB2312" w:cs="仿宋_GB2312"/>
          <w:sz w:val="28"/>
          <w:szCs w:val="28"/>
        </w:rPr>
        <w:t>       B</w:t>
      </w:r>
      <w:r>
        <w:rPr>
          <w:rFonts w:hint="eastAsia" w:ascii="仿宋_GB2312" w:hAnsi="仿宋_GB2312" w:eastAsia="仿宋_GB2312" w:cs="仿宋_GB2312"/>
          <w:sz w:val="28"/>
          <w:szCs w:val="28"/>
        </w:rPr>
        <w:t>．创办黄埔军校</w:t>
      </w:r>
      <w:r>
        <w:rPr>
          <w:rFonts w:ascii="仿宋_GB2312" w:hAnsi="仿宋_GB2312" w:eastAsia="仿宋_GB2312" w:cs="仿宋_GB2312"/>
          <w:sz w:val="28"/>
          <w:szCs w:val="28"/>
        </w:rPr>
        <w:t xml:space="preserve">    </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．领导南昌起义</w:t>
      </w:r>
      <w:r>
        <w:rPr>
          <w:rFonts w:ascii="仿宋_GB2312" w:hAnsi="仿宋_GB2312" w:eastAsia="仿宋_GB2312" w:cs="仿宋_GB2312"/>
          <w:sz w:val="28"/>
          <w:szCs w:val="28"/>
        </w:rPr>
        <w:t>    D</w:t>
      </w:r>
      <w:r>
        <w:rPr>
          <w:rFonts w:hint="eastAsia" w:ascii="仿宋_GB2312" w:hAnsi="仿宋_GB2312" w:eastAsia="仿宋_GB2312" w:cs="仿宋_GB2312"/>
          <w:sz w:val="28"/>
          <w:szCs w:val="28"/>
        </w:rPr>
        <w:t>．成立中国</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同盟会</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96.</w:t>
      </w:r>
      <w:r>
        <w:rPr>
          <w:rFonts w:hint="eastAsia" w:ascii="仿宋_GB2312" w:hAnsi="仿宋_GB2312" w:eastAsia="仿宋_GB2312" w:cs="仿宋_GB2312"/>
          <w:sz w:val="28"/>
          <w:szCs w:val="28"/>
        </w:rPr>
        <w:t>战士们举着“打倒军阀，除列强”的标语，唱着“打倒军阀，打倒列强”的战歌从珠江流域打到长江流域是在以下哪一时期（</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．五四运动时期</w:t>
      </w:r>
      <w:r>
        <w:rPr>
          <w:rFonts w:ascii="仿宋_GB2312" w:hAnsi="仿宋_GB2312" w:eastAsia="仿宋_GB2312" w:cs="仿宋_GB2312"/>
          <w:sz w:val="28"/>
          <w:szCs w:val="28"/>
        </w:rPr>
        <w:t>     B</w:t>
      </w:r>
      <w:r>
        <w:rPr>
          <w:rFonts w:hint="eastAsia" w:ascii="仿宋_GB2312" w:hAnsi="仿宋_GB2312" w:eastAsia="仿宋_GB2312" w:cs="仿宋_GB2312"/>
          <w:sz w:val="28"/>
          <w:szCs w:val="28"/>
        </w:rPr>
        <w:t>．北伐战争时期</w:t>
      </w:r>
      <w:r>
        <w:rPr>
          <w:rFonts w:ascii="仿宋_GB2312" w:hAnsi="仿宋_GB2312" w:eastAsia="仿宋_GB2312" w:cs="仿宋_GB2312"/>
          <w:sz w:val="28"/>
          <w:szCs w:val="28"/>
        </w:rPr>
        <w:br/>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．抗日战争</w:t>
      </w:r>
      <w:r>
        <w:rPr>
          <w:rFonts w:ascii="仿宋_GB2312" w:hAnsi="仿宋_GB2312" w:eastAsia="仿宋_GB2312" w:cs="仿宋_GB2312"/>
          <w:sz w:val="28"/>
          <w:szCs w:val="28"/>
        </w:rPr>
        <w:t>       D</w:t>
      </w:r>
      <w:r>
        <w:rPr>
          <w:rFonts w:hint="eastAsia" w:ascii="仿宋_GB2312" w:hAnsi="仿宋_GB2312" w:eastAsia="仿宋_GB2312" w:cs="仿宋_GB2312"/>
          <w:sz w:val="28"/>
          <w:szCs w:val="28"/>
        </w:rPr>
        <w:t>．解放战争</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 xml:space="preserve">97. </w:t>
      </w:r>
      <w:r>
        <w:rPr>
          <w:rFonts w:hint="eastAsia" w:ascii="仿宋_GB2312" w:hAnsi="仿宋_GB2312" w:eastAsia="仿宋_GB2312" w:cs="仿宋_GB2312"/>
          <w:sz w:val="28"/>
          <w:szCs w:val="28"/>
        </w:rPr>
        <w:t>北伐军的先锋是（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黄埔学校学生军</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国民革命军第一军</w:t>
      </w:r>
      <w:r>
        <w:rPr>
          <w:rFonts w:ascii="仿宋_GB2312" w:hAnsi="仿宋_GB2312" w:eastAsia="仿宋_GB2312" w:cs="仿宋_GB2312"/>
          <w:sz w:val="28"/>
          <w:szCs w:val="28"/>
        </w:rPr>
        <w:t xml:space="preserve"> </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叶挺独立团</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冯玉祥的国民革命联军</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 xml:space="preserve">98. </w:t>
      </w:r>
      <w:r>
        <w:rPr>
          <w:rFonts w:hint="eastAsia" w:ascii="仿宋_GB2312" w:hAnsi="仿宋_GB2312" w:eastAsia="仿宋_GB2312" w:cs="仿宋_GB2312"/>
          <w:sz w:val="28"/>
          <w:szCs w:val="28"/>
        </w:rPr>
        <w:t>北伐的主要战场是（</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福建</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湖南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湖北</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广东</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浙江</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99. </w:t>
      </w:r>
      <w:r>
        <w:rPr>
          <w:rFonts w:hint="eastAsia" w:ascii="仿宋_GB2312" w:hAnsi="仿宋_GB2312" w:eastAsia="仿宋_GB2312" w:cs="仿宋_GB2312"/>
          <w:sz w:val="28"/>
          <w:szCs w:val="28"/>
        </w:rPr>
        <w:t>某党史题材连环画中有这样一幅画面：叶挺率领的第四军独立团猛攻武昌城，该画面再现的是（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．武昌起义的战斗情景　　</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．黄花岗起义的战斗情景</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．北伐战争的战斗情景　　</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．抗日战争的战斗情景</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100.</w:t>
      </w:r>
      <w:r>
        <w:rPr>
          <w:rFonts w:hint="eastAsia" w:ascii="仿宋_GB2312" w:hAnsi="仿宋_GB2312" w:eastAsia="仿宋_GB2312" w:cs="仿宋_GB2312"/>
          <w:sz w:val="28"/>
          <w:szCs w:val="28"/>
        </w:rPr>
        <w:t>北伐战争时期曾激励北伐将士的口号是（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自强</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求富</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民主</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科学</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打倒列强，除军阀</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停止内战，一致抗日</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《上海工人武装》</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101.</w:t>
      </w:r>
      <w:r>
        <w:rPr>
          <w:rFonts w:hint="eastAsia" w:ascii="仿宋_GB2312" w:hAnsi="仿宋_GB2312" w:eastAsia="仿宋_GB2312" w:cs="仿宋_GB2312"/>
          <w:sz w:val="28"/>
          <w:szCs w:val="28"/>
        </w:rPr>
        <w:t>在半殖民地半封建的中国，作为沿海最重要的商品集散地的（</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居于特殊的地位。</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广州</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青岛</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上海</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102.</w:t>
      </w:r>
      <w:r>
        <w:rPr>
          <w:rFonts w:hint="eastAsia" w:ascii="仿宋_GB2312" w:hAnsi="仿宋_GB2312" w:eastAsia="仿宋_GB2312" w:cs="仿宋_GB2312"/>
          <w:sz w:val="28"/>
          <w:szCs w:val="28"/>
        </w:rPr>
        <w:t>侵略中国的各个资本主义国家，都对上海表现出极大的兴趣，外国的许多轮船公司在此设有码头上海呈现出一派畸形的繁荣景象，人称</w:t>
      </w:r>
      <w:r>
        <w:rPr>
          <w:rFonts w:ascii="仿宋_GB2312" w:hAnsi="仿宋_GB2312" w:eastAsia="仿宋_GB2312" w:cs="仿宋_GB2312"/>
          <w:sz w:val="28"/>
          <w:szCs w:val="28"/>
        </w:rPr>
        <w:t>( A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“十里洋场”</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上海滩</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103.</w:t>
      </w:r>
      <w:r>
        <w:rPr>
          <w:rFonts w:hint="eastAsia" w:ascii="仿宋_GB2312" w:hAnsi="仿宋_GB2312" w:eastAsia="仿宋_GB2312" w:cs="仿宋_GB2312"/>
          <w:sz w:val="28"/>
          <w:szCs w:val="28"/>
        </w:rPr>
        <w:t>在上海，有英、美、法、日等帝国主义列强强行开辟的</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它是独立于中国行政和法律管辖之外。</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“租界”</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领事馆</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104.</w:t>
      </w:r>
      <w:r>
        <w:rPr>
          <w:rFonts w:hint="eastAsia" w:ascii="仿宋_GB2312" w:hAnsi="仿宋_GB2312" w:eastAsia="仿宋_GB2312" w:cs="仿宋_GB2312"/>
          <w:sz w:val="28"/>
          <w:szCs w:val="28"/>
        </w:rPr>
        <w:t>上海当时统治中国的北洋军阀，主要有三股势力。一股是以东北为大本营的张作霖的奉系军阀，一股是盘踞中原的吴佩孚的直系军阀；还有一股军阀是</w:t>
      </w:r>
      <w:r>
        <w:rPr>
          <w:rFonts w:ascii="仿宋_GB2312" w:hAnsi="仿宋_GB2312" w:eastAsia="仿宋_GB2312" w:cs="仿宋_GB2312"/>
          <w:sz w:val="28"/>
          <w:szCs w:val="28"/>
        </w:rPr>
        <w:t xml:space="preserve">(A).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从吴佩孚那里分化出来的孙传芳的部队</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陈炯明的粤系军阀</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105.</w:t>
      </w:r>
      <w:r>
        <w:rPr>
          <w:rFonts w:hint="eastAsia" w:ascii="仿宋_GB2312" w:hAnsi="仿宋_GB2312" w:eastAsia="仿宋_GB2312" w:cs="仿宋_GB2312"/>
          <w:sz w:val="28"/>
          <w:szCs w:val="28"/>
        </w:rPr>
        <w:t>帝国主义垄断资本家在上海开办了各种工厂，直接对中国工人进行残酷的剥削和压榨。到了</w:t>
      </w:r>
      <w:r>
        <w:rPr>
          <w:rFonts w:ascii="仿宋_GB2312" w:hAnsi="仿宋_GB2312" w:eastAsia="仿宋_GB2312" w:cs="仿宋_GB2312"/>
          <w:sz w:val="28"/>
          <w:szCs w:val="28"/>
        </w:rPr>
        <w:t>1925</w:t>
      </w:r>
      <w:r>
        <w:rPr>
          <w:rFonts w:hint="eastAsia" w:ascii="仿宋_GB2312" w:hAnsi="仿宋_GB2312" w:eastAsia="仿宋_GB2312" w:cs="仿宋_GB2312"/>
          <w:sz w:val="28"/>
          <w:szCs w:val="28"/>
        </w:rPr>
        <w:t>年，仅</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）帝国主义在上海开设的纱厂就有</w:t>
      </w:r>
      <w:r>
        <w:rPr>
          <w:rFonts w:ascii="仿宋_GB2312" w:hAnsi="仿宋_GB2312" w:eastAsia="仿宋_GB2312" w:cs="仿宋_GB2312"/>
          <w:sz w:val="28"/>
          <w:szCs w:val="28"/>
        </w:rPr>
        <w:t>32</w:t>
      </w:r>
      <w:r>
        <w:rPr>
          <w:rFonts w:hint="eastAsia" w:ascii="仿宋_GB2312" w:hAnsi="仿宋_GB2312" w:eastAsia="仿宋_GB2312" w:cs="仿宋_GB2312"/>
          <w:sz w:val="28"/>
          <w:szCs w:val="28"/>
        </w:rPr>
        <w:t>家之多。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日本</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美国</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英国</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106.</w:t>
      </w:r>
      <w:r>
        <w:rPr>
          <w:rFonts w:hint="eastAsia" w:ascii="仿宋_GB2312" w:hAnsi="仿宋_GB2312" w:eastAsia="仿宋_GB2312" w:cs="仿宋_GB2312"/>
          <w:sz w:val="28"/>
          <w:szCs w:val="28"/>
        </w:rPr>
        <w:t>上海既有逐步开始发展的民族工业，也有已具雏形的</w:t>
      </w:r>
      <w:r>
        <w:rPr>
          <w:rFonts w:ascii="仿宋_GB2312" w:hAnsi="仿宋_GB2312" w:eastAsia="仿宋_GB2312" w:cs="仿宋_GB2312"/>
          <w:sz w:val="28"/>
          <w:szCs w:val="28"/>
        </w:rPr>
        <w:t>(A )</w:t>
      </w:r>
      <w:r>
        <w:rPr>
          <w:rFonts w:hint="eastAsia" w:ascii="仿宋_GB2312" w:hAnsi="仿宋_GB2312" w:eastAsia="仿宋_GB2312" w:cs="仿宋_GB2312"/>
          <w:sz w:val="28"/>
          <w:szCs w:val="28"/>
        </w:rPr>
        <w:t>基础，还有较为发达的商业贸易系统。</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金融</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农业</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纺织</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107.1925</w:t>
      </w:r>
      <w:r>
        <w:rPr>
          <w:rFonts w:hint="eastAsia" w:ascii="仿宋_GB2312" w:hAnsi="仿宋_GB2312" w:eastAsia="仿宋_GB2312" w:cs="仿宋_GB2312"/>
          <w:sz w:val="28"/>
          <w:szCs w:val="28"/>
        </w:rPr>
        <w:t>年，在全国工人运动蓬勃发展的形势下，上海工人阶级在中国共产党的领导下，爆发了一次大规模的</w:t>
      </w:r>
      <w:r>
        <w:rPr>
          <w:rFonts w:ascii="仿宋_GB2312" w:hAnsi="仿宋_GB2312" w:eastAsia="仿宋_GB2312" w:cs="仿宋_GB2312"/>
          <w:sz w:val="28"/>
          <w:szCs w:val="28"/>
        </w:rPr>
        <w:t xml:space="preserve">( B )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一二九运动</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五卅反帝爱国运动。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108.</w:t>
      </w:r>
      <w:r>
        <w:rPr>
          <w:rFonts w:hint="eastAsia" w:ascii="仿宋_GB2312" w:hAnsi="仿宋_GB2312" w:eastAsia="仿宋_GB2312" w:cs="仿宋_GB2312"/>
          <w:sz w:val="28"/>
          <w:szCs w:val="28"/>
        </w:rPr>
        <w:t>在第一次国共合作的促进下，全国形成了一个</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的革命新局面</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反对帝国主义和封建军阀</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反对法西斯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反对独裁统治</w:t>
      </w:r>
    </w:p>
    <w:p>
      <w:pPr>
        <w:numPr>
          <w:ilvl w:val="0"/>
          <w:numId w:val="10"/>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上海总工会发出总罢工令，提出：</w:t>
      </w:r>
      <w:r>
        <w:rPr>
          <w:rFonts w:ascii="仿宋_GB2312" w:hAnsi="仿宋_GB2312" w:eastAsia="仿宋_GB2312" w:cs="仿宋_GB2312"/>
          <w:sz w:val="28"/>
          <w:szCs w:val="28"/>
        </w:rPr>
        <w:t>(ABCDE)</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“罢工响应北伐军</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罢工打倒孙传芳</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民众政权万岁</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工人自由万岁”</w:t>
      </w:r>
      <w:r>
        <w:rPr>
          <w:rFonts w:ascii="仿宋_GB2312" w:hAnsi="仿宋_GB2312" w:eastAsia="仿宋_GB2312" w:cs="仿宋_GB2312"/>
          <w:sz w:val="28"/>
          <w:szCs w:val="28"/>
        </w:rPr>
        <w:t xml:space="preserve">      E</w:t>
      </w:r>
      <w:r>
        <w:rPr>
          <w:rFonts w:hint="eastAsia" w:ascii="仿宋_GB2312" w:hAnsi="仿宋_GB2312" w:eastAsia="仿宋_GB2312" w:cs="仿宋_GB2312"/>
          <w:sz w:val="28"/>
          <w:szCs w:val="28"/>
        </w:rPr>
        <w:t>工人团结万岁！”</w:t>
      </w:r>
    </w:p>
    <w:p>
      <w:pPr>
        <w:numPr>
          <w:ilvl w:val="0"/>
          <w:numId w:val="11"/>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五卅反帝爱国运动</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声势浩大，并很快席卷全国，成为第（</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次大革命高潮的序幕。</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二</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一</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三</w:t>
      </w:r>
    </w:p>
    <w:p>
      <w:pPr>
        <w:numPr>
          <w:ilvl w:val="0"/>
          <w:numId w:val="12"/>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具体负责上海第三次武装起义军事组织和指挥是（</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陈独秀</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周恩来</w:t>
      </w:r>
    </w:p>
    <w:p>
      <w:pPr>
        <w:numPr>
          <w:ilvl w:val="0"/>
          <w:numId w:val="13"/>
        </w:num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 )</w:t>
      </w:r>
      <w:r>
        <w:rPr>
          <w:rFonts w:hint="eastAsia" w:ascii="仿宋_GB2312" w:hAnsi="仿宋_GB2312" w:eastAsia="仿宋_GB2312" w:cs="仿宋_GB2312"/>
          <w:sz w:val="28"/>
          <w:szCs w:val="28"/>
        </w:rPr>
        <w:t>是中国共产党较早认识到武装斗争重要性和最早从事军事工作的杰出领导人之一，具有丰富的军事经验和卓越的军事才能</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陈独秀</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周恩来</w:t>
      </w:r>
    </w:p>
    <w:p>
      <w:pPr>
        <w:numPr>
          <w:ilvl w:val="0"/>
          <w:numId w:val="14"/>
        </w:num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A )</w:t>
      </w:r>
      <w:r>
        <w:rPr>
          <w:rFonts w:hint="eastAsia" w:ascii="仿宋_GB2312" w:hAnsi="仿宋_GB2312" w:eastAsia="仿宋_GB2312" w:cs="仿宋_GB2312"/>
          <w:sz w:val="28"/>
          <w:szCs w:val="28"/>
        </w:rPr>
        <w:t>临时市政府的成立，是工人武装起义的一个直接成果，也是工人武装起义的一个重要组成部分。</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上海</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南京</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武汉</w:t>
      </w:r>
    </w:p>
    <w:p>
      <w:pPr>
        <w:numPr>
          <w:ilvl w:val="0"/>
          <w:numId w:val="15"/>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上海临时市政府成立后，市政委员会颁布了</w:t>
      </w:r>
      <w:r>
        <w:rPr>
          <w:rFonts w:ascii="仿宋_GB2312" w:hAnsi="仿宋_GB2312" w:eastAsia="仿宋_GB2312" w:cs="仿宋_GB2312"/>
          <w:sz w:val="28"/>
          <w:szCs w:val="28"/>
        </w:rPr>
        <w:t>(A)</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《上海特别市政府政纲草案》。</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《上海政府临时政纲》</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115.</w:t>
      </w:r>
      <w:r>
        <w:rPr>
          <w:rFonts w:hint="eastAsia" w:ascii="仿宋_GB2312" w:hAnsi="仿宋_GB2312" w:eastAsia="仿宋_GB2312" w:cs="仿宋_GB2312"/>
          <w:sz w:val="28"/>
          <w:szCs w:val="28"/>
        </w:rPr>
        <w:t>《政纲草案》充分体现了市政府政权的民主主义性质，</w:t>
      </w:r>
      <w:r>
        <w:rPr>
          <w:rFonts w:ascii="仿宋_GB2312" w:hAnsi="仿宋_GB2312" w:eastAsia="仿宋_GB2312" w:cs="仿宋_GB2312"/>
          <w:sz w:val="28"/>
          <w:szCs w:val="28"/>
        </w:rPr>
        <w:t>(ABC)</w:t>
      </w:r>
      <w:r>
        <w:rPr>
          <w:rFonts w:hint="eastAsia" w:ascii="仿宋_GB2312" w:hAnsi="仿宋_GB2312" w:eastAsia="仿宋_GB2312" w:cs="仿宋_GB2312"/>
          <w:sz w:val="28"/>
          <w:szCs w:val="28"/>
        </w:rPr>
        <w:t>以及肃清军阀、贪官污吏、土豪劣绅等反封建的要求。</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提出了收回租界</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撤退外国海陆军</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废除不平等条约等反帝要求</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116.</w:t>
      </w:r>
      <w:r>
        <w:rPr>
          <w:rFonts w:hint="eastAsia" w:ascii="仿宋_GB2312" w:hAnsi="仿宋_GB2312" w:eastAsia="仿宋_GB2312" w:cs="仿宋_GB2312"/>
          <w:sz w:val="28"/>
          <w:szCs w:val="28"/>
        </w:rPr>
        <w:t>上海工人第三次武装起义胜利的消息，很快传到了世界各地。整个（</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）的工人们，有的集会，有的游行，有的演说，他们都用不同的方式，向上海工人阶级表示祝贺。</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非洲</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亚洲</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欧洲</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117.</w:t>
      </w:r>
      <w:r>
        <w:rPr>
          <w:rFonts w:hint="eastAsia" w:ascii="仿宋_GB2312" w:hAnsi="仿宋_GB2312" w:eastAsia="仿宋_GB2312" w:cs="仿宋_GB2312"/>
          <w:sz w:val="28"/>
          <w:szCs w:val="28"/>
        </w:rPr>
        <w:t>蒋介石发动的震惊中外的“</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”政变。蒋介石的血腥大屠杀，深刻地教育了中国共产党与上海工人阶级：在刽子手面前，任何妥协和请愿都是无济于事的，对待反动派，只有进行针锋相对的斗争。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四·一二</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七七事变</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《八七会议》</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118.1926</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日，英帝国主义制造了</w:t>
      </w:r>
      <w:r>
        <w:rPr>
          <w:rFonts w:ascii="仿宋_GB2312" w:hAnsi="仿宋_GB2312" w:eastAsia="仿宋_GB2312" w:cs="仿宋_GB2312"/>
          <w:sz w:val="28"/>
          <w:szCs w:val="28"/>
        </w:rPr>
        <w:t>(  A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“万县惨案”</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火烧圆明园</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119.1927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23</w:t>
      </w:r>
      <w:r>
        <w:rPr>
          <w:rFonts w:hint="eastAsia" w:ascii="仿宋_GB2312" w:hAnsi="仿宋_GB2312" w:eastAsia="仿宋_GB2312" w:cs="仿宋_GB2312"/>
          <w:sz w:val="28"/>
          <w:szCs w:val="28"/>
        </w:rPr>
        <w:t>日晚至</w:t>
      </w:r>
      <w:r>
        <w:rPr>
          <w:rFonts w:ascii="仿宋_GB2312" w:hAnsi="仿宋_GB2312" w:eastAsia="仿宋_GB2312" w:cs="仿宋_GB2312"/>
          <w:sz w:val="28"/>
          <w:szCs w:val="28"/>
        </w:rPr>
        <w:t>24</w:t>
      </w:r>
      <w:r>
        <w:rPr>
          <w:rFonts w:hint="eastAsia" w:ascii="仿宋_GB2312" w:hAnsi="仿宋_GB2312" w:eastAsia="仿宋_GB2312" w:cs="仿宋_GB2312"/>
          <w:sz w:val="28"/>
          <w:szCs w:val="28"/>
        </w:rPr>
        <w:t>日，英、美军舰炮击</w:t>
      </w:r>
      <w:r>
        <w:rPr>
          <w:rFonts w:ascii="仿宋_GB2312" w:hAnsi="仿宋_GB2312" w:eastAsia="仿宋_GB2312" w:cs="仿宋_GB2312"/>
          <w:sz w:val="28"/>
          <w:szCs w:val="28"/>
        </w:rPr>
        <w:t>(A)</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南京</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上海</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长沙</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120.</w:t>
      </w:r>
      <w:r>
        <w:rPr>
          <w:rFonts w:hint="eastAsia" w:ascii="仿宋_GB2312" w:hAnsi="仿宋_GB2312" w:eastAsia="仿宋_GB2312" w:cs="仿宋_GB2312"/>
          <w:sz w:val="28"/>
          <w:szCs w:val="28"/>
        </w:rPr>
        <w:t>帝国主义改换策略，越来越侧重于引诱革命阵营中的反动分子从内部破坏革命。</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则向蒋介石许诺给予</w:t>
      </w:r>
      <w:r>
        <w:rPr>
          <w:rFonts w:ascii="仿宋_GB2312" w:hAnsi="仿宋_GB2312" w:eastAsia="仿宋_GB2312" w:cs="仿宋_GB2312"/>
          <w:sz w:val="28"/>
          <w:szCs w:val="28"/>
        </w:rPr>
        <w:t>6000</w:t>
      </w:r>
      <w:r>
        <w:rPr>
          <w:rFonts w:hint="eastAsia" w:ascii="仿宋_GB2312" w:hAnsi="仿宋_GB2312" w:eastAsia="仿宋_GB2312" w:cs="仿宋_GB2312"/>
          <w:sz w:val="28"/>
          <w:szCs w:val="28"/>
        </w:rPr>
        <w:t>万元作为镇压革命的经费。</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法国</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英国</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美国</w:t>
      </w:r>
    </w:p>
    <w:p>
      <w:pPr>
        <w:numPr>
          <w:ilvl w:val="0"/>
          <w:numId w:val="16"/>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时任北伐军总司令、的</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，是一个隐藏在革命阵营内部的资产阶级右派，一个阴险狡诈的投机分子。</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汪精卫</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蒋介石</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122.( B )</w:t>
      </w:r>
      <w:r>
        <w:rPr>
          <w:rFonts w:hint="eastAsia" w:ascii="仿宋_GB2312" w:hAnsi="仿宋_GB2312" w:eastAsia="仿宋_GB2312" w:cs="仿宋_GB2312"/>
          <w:sz w:val="28"/>
          <w:szCs w:val="28"/>
        </w:rPr>
        <w:t>始终以“左”的面目出现，高喊什么“中国革命必须受第三国际指导”，国民党要加入第三国际，成为共产国际的一个支部，高唱“工农都来革命，这个革命才能成功”等调子，骗取共产党与国民党左派的支持，继而培植亲信，拉帮结派，通过制造“三·二○”事件与提出“整理党务案”等，一步步篡夺了更大的权力。</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汪精卫</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蒋介石</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123.1927</w:t>
      </w:r>
      <w:r>
        <w:rPr>
          <w:rFonts w:hint="eastAsia" w:ascii="仿宋_GB2312" w:hAnsi="仿宋_GB2312" w:eastAsia="仿宋_GB2312" w:cs="仿宋_GB2312"/>
          <w:sz w:val="28"/>
          <w:szCs w:val="28"/>
        </w:rPr>
        <w:t>年春夏，得到</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反动势力共同支持的蒋介石自觉羽翼已丰，准备撕破伪装，公开打出反共的旗帜，背叛国民革命。</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国内</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国外</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国内外</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124.1927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21</w:t>
      </w:r>
      <w:r>
        <w:rPr>
          <w:rFonts w:hint="eastAsia" w:ascii="仿宋_GB2312" w:hAnsi="仿宋_GB2312" w:eastAsia="仿宋_GB2312" w:cs="仿宋_GB2312"/>
          <w:sz w:val="28"/>
          <w:szCs w:val="28"/>
        </w:rPr>
        <w:t>日，蒋介石在</w:t>
      </w:r>
      <w:r>
        <w:rPr>
          <w:rFonts w:ascii="仿宋_GB2312" w:hAnsi="仿宋_GB2312" w:eastAsia="仿宋_GB2312" w:cs="仿宋_GB2312"/>
          <w:sz w:val="28"/>
          <w:szCs w:val="28"/>
        </w:rPr>
        <w:t>( C)</w:t>
      </w:r>
      <w:r>
        <w:rPr>
          <w:rFonts w:hint="eastAsia" w:ascii="仿宋_GB2312" w:hAnsi="仿宋_GB2312" w:eastAsia="仿宋_GB2312" w:cs="仿宋_GB2312"/>
          <w:sz w:val="28"/>
          <w:szCs w:val="28"/>
        </w:rPr>
        <w:t>发表演讲，叫嚣要制裁共产党。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上海</w:t>
      </w:r>
      <w:r>
        <w:rPr>
          <w:rFonts w:ascii="仿宋_GB2312" w:hAnsi="仿宋_GB2312" w:eastAsia="仿宋_GB2312" w:cs="仿宋_GB2312"/>
          <w:sz w:val="28"/>
          <w:szCs w:val="28"/>
        </w:rPr>
        <w:t xml:space="preserve">B </w:t>
      </w:r>
      <w:r>
        <w:rPr>
          <w:rFonts w:hint="eastAsia" w:ascii="仿宋_GB2312" w:hAnsi="仿宋_GB2312" w:eastAsia="仿宋_GB2312" w:cs="仿宋_GB2312"/>
          <w:sz w:val="28"/>
          <w:szCs w:val="28"/>
        </w:rPr>
        <w:t>南京</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南昌</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125.(B  )</w:t>
      </w:r>
      <w:r>
        <w:rPr>
          <w:rFonts w:hint="eastAsia" w:ascii="仿宋_GB2312" w:hAnsi="仿宋_GB2312" w:eastAsia="仿宋_GB2312" w:cs="仿宋_GB2312"/>
          <w:sz w:val="28"/>
          <w:szCs w:val="28"/>
        </w:rPr>
        <w:t>宣称：“我是中国革命的领袖，并不仅是国民党一党的领袖”，“有干涉和制裁共产党的责任及其权力”。</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汪精卫</w:t>
      </w:r>
      <w:r>
        <w:rPr>
          <w:rFonts w:ascii="仿宋_GB2312" w:hAnsi="仿宋_GB2312" w:eastAsia="仿宋_GB2312" w:cs="仿宋_GB2312"/>
          <w:sz w:val="28"/>
          <w:szCs w:val="28"/>
        </w:rPr>
        <w:t xml:space="preserve">B </w:t>
      </w:r>
      <w:r>
        <w:rPr>
          <w:rFonts w:hint="eastAsia" w:ascii="仿宋_GB2312" w:hAnsi="仿宋_GB2312" w:eastAsia="仿宋_GB2312" w:cs="仿宋_GB2312"/>
          <w:sz w:val="28"/>
          <w:szCs w:val="28"/>
        </w:rPr>
        <w:t>蒋介石</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126.</w:t>
      </w:r>
      <w:r>
        <w:rPr>
          <w:rFonts w:hint="eastAsia" w:ascii="仿宋_GB2312" w:hAnsi="仿宋_GB2312" w:eastAsia="仿宋_GB2312" w:cs="仿宋_GB2312"/>
          <w:sz w:val="28"/>
          <w:szCs w:val="28"/>
        </w:rPr>
        <w:t>蒋介石言出“刀”随，不久便惨杀了工人运动领袖、共产党员</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陈赞贤</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李大钊</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127.1927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21</w:t>
      </w:r>
      <w:r>
        <w:rPr>
          <w:rFonts w:hint="eastAsia" w:ascii="仿宋_GB2312" w:hAnsi="仿宋_GB2312" w:eastAsia="仿宋_GB2312" w:cs="仿宋_GB2312"/>
          <w:sz w:val="28"/>
          <w:szCs w:val="28"/>
        </w:rPr>
        <w:t>日，蒋介石在</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发表演讲，叫嚣要制裁共产党。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南京</w:t>
      </w:r>
      <w:r>
        <w:rPr>
          <w:rFonts w:ascii="仿宋_GB2312" w:hAnsi="仿宋_GB2312" w:eastAsia="仿宋_GB2312" w:cs="仿宋_GB2312"/>
          <w:sz w:val="28"/>
          <w:szCs w:val="28"/>
        </w:rPr>
        <w:t xml:space="preserve">B </w:t>
      </w:r>
      <w:r>
        <w:rPr>
          <w:rFonts w:hint="eastAsia" w:ascii="仿宋_GB2312" w:hAnsi="仿宋_GB2312" w:eastAsia="仿宋_GB2312" w:cs="仿宋_GB2312"/>
          <w:sz w:val="28"/>
          <w:szCs w:val="28"/>
        </w:rPr>
        <w:t>南昌</w:t>
      </w:r>
      <w:r>
        <w:rPr>
          <w:rFonts w:ascii="仿宋_GB2312" w:hAnsi="仿宋_GB2312" w:eastAsia="仿宋_GB2312" w:cs="仿宋_GB2312"/>
          <w:sz w:val="28"/>
          <w:szCs w:val="28"/>
        </w:rPr>
        <w:t xml:space="preserve">C </w:t>
      </w:r>
      <w:r>
        <w:rPr>
          <w:rFonts w:hint="eastAsia" w:ascii="仿宋_GB2312" w:hAnsi="仿宋_GB2312" w:eastAsia="仿宋_GB2312" w:cs="仿宋_GB2312"/>
          <w:sz w:val="28"/>
          <w:szCs w:val="28"/>
        </w:rPr>
        <w:t>上海</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128.(A )</w:t>
      </w:r>
      <w:r>
        <w:rPr>
          <w:rFonts w:hint="eastAsia" w:ascii="仿宋_GB2312" w:hAnsi="仿宋_GB2312" w:eastAsia="仿宋_GB2312" w:cs="仿宋_GB2312"/>
          <w:sz w:val="28"/>
          <w:szCs w:val="28"/>
        </w:rPr>
        <w:t>宣称：“我是中国革命的领袖，并不仅是国民党一党的领袖”，“有干涉和制裁共产党的责任及其权力”。</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蒋介石</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李宗仁</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冯玉祥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129.</w:t>
      </w:r>
      <w:r>
        <w:rPr>
          <w:rFonts w:hint="eastAsia" w:ascii="仿宋_GB2312" w:hAnsi="仿宋_GB2312" w:eastAsia="仿宋_GB2312" w:cs="仿宋_GB2312"/>
          <w:sz w:val="28"/>
          <w:szCs w:val="28"/>
        </w:rPr>
        <w:t>奉系军阀张作霖，与蒋介石集团南北遥相呼应，图谋以“反赤”为诱饵，实现</w:t>
      </w:r>
      <w:r>
        <w:rPr>
          <w:rFonts w:ascii="仿宋_GB2312" w:hAnsi="仿宋_GB2312" w:eastAsia="仿宋_GB2312" w:cs="仿宋_GB2312"/>
          <w:sz w:val="28"/>
          <w:szCs w:val="28"/>
        </w:rPr>
        <w:t xml:space="preserve"> (A)</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南北妥协</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南北统一</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130.</w:t>
      </w:r>
      <w:r>
        <w:rPr>
          <w:rFonts w:hint="eastAsia" w:ascii="仿宋_GB2312" w:hAnsi="仿宋_GB2312" w:eastAsia="仿宋_GB2312" w:cs="仿宋_GB2312"/>
          <w:sz w:val="28"/>
          <w:szCs w:val="28"/>
        </w:rPr>
        <w:t>中共北方区委书记，国民党北方组织领导人</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，是第一次国共合作的奠基人，是孙中山和国民党左派的朋友，他为北方革命力量的壮大作出了巨大的贡献。</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李大钊</w:t>
      </w:r>
      <w:r>
        <w:rPr>
          <w:rFonts w:ascii="仿宋_GB2312" w:hAnsi="仿宋_GB2312" w:eastAsia="仿宋_GB2312" w:cs="仿宋_GB2312"/>
          <w:sz w:val="28"/>
          <w:szCs w:val="28"/>
        </w:rPr>
        <w:t xml:space="preserve">B </w:t>
      </w:r>
      <w:r>
        <w:rPr>
          <w:rFonts w:hint="eastAsia" w:ascii="仿宋_GB2312" w:hAnsi="仿宋_GB2312" w:eastAsia="仿宋_GB2312" w:cs="仿宋_GB2312"/>
          <w:sz w:val="28"/>
          <w:szCs w:val="28"/>
        </w:rPr>
        <w:t>陈独秀</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毛泽东</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131.1927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18</w:t>
      </w:r>
      <w:r>
        <w:rPr>
          <w:rFonts w:hint="eastAsia" w:ascii="仿宋_GB2312" w:hAnsi="仿宋_GB2312" w:eastAsia="仿宋_GB2312" w:cs="仿宋_GB2312"/>
          <w:sz w:val="28"/>
          <w:szCs w:val="28"/>
        </w:rPr>
        <w:t>日，蒋介石集团宣布在</w:t>
      </w:r>
      <w:r>
        <w:rPr>
          <w:rFonts w:ascii="仿宋_GB2312" w:hAnsi="仿宋_GB2312" w:eastAsia="仿宋_GB2312" w:cs="仿宋_GB2312"/>
          <w:sz w:val="28"/>
          <w:szCs w:val="28"/>
        </w:rPr>
        <w:t>( A)</w:t>
      </w:r>
      <w:r>
        <w:rPr>
          <w:rFonts w:hint="eastAsia" w:ascii="仿宋_GB2312" w:hAnsi="仿宋_GB2312" w:eastAsia="仿宋_GB2312" w:cs="仿宋_GB2312"/>
          <w:sz w:val="28"/>
          <w:szCs w:val="28"/>
        </w:rPr>
        <w:t>另组国民政府。</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南京</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北京</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上海</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132.</w:t>
      </w:r>
      <w:r>
        <w:rPr>
          <w:rFonts w:hint="eastAsia" w:ascii="仿宋_GB2312" w:hAnsi="仿宋_GB2312" w:eastAsia="仿宋_GB2312" w:cs="仿宋_GB2312"/>
          <w:sz w:val="28"/>
          <w:szCs w:val="28"/>
        </w:rPr>
        <w:t>中国南方出现了两个对立的政权：</w:t>
      </w:r>
      <w:r>
        <w:rPr>
          <w:rFonts w:ascii="仿宋_GB2312" w:hAnsi="仿宋_GB2312" w:eastAsia="仿宋_GB2312" w:cs="仿宋_GB2312"/>
          <w:sz w:val="28"/>
          <w:szCs w:val="28"/>
        </w:rPr>
        <w:t>(  AB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武汉革命政权</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南京反革命政权</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133.(A)</w:t>
      </w:r>
      <w:r>
        <w:rPr>
          <w:rFonts w:hint="eastAsia" w:ascii="仿宋_GB2312" w:hAnsi="仿宋_GB2312" w:eastAsia="仿宋_GB2312" w:cs="仿宋_GB2312"/>
          <w:sz w:val="28"/>
          <w:szCs w:val="28"/>
        </w:rPr>
        <w:t>宋庆龄发表《为抗议违反孙中山的革命原则和政策的声明》，宣布退出国民党中央执行委员会，表明自己决不与背叛孙中山“三大政策”的叛徒同流合污的原则立场。</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宋庆龄</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廖仲恺</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冯玉祥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134.(  A  )</w:t>
      </w:r>
      <w:r>
        <w:rPr>
          <w:rFonts w:hint="eastAsia" w:ascii="仿宋_GB2312" w:hAnsi="仿宋_GB2312" w:eastAsia="仿宋_GB2312" w:cs="仿宋_GB2312"/>
          <w:sz w:val="28"/>
          <w:szCs w:val="28"/>
        </w:rPr>
        <w:t>写成了著名的《湖南农民运动考察报告》，旗帜鲜明地肯定了农民运动，尖锐地批驳了党内外对农民运动的种种责难。</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澎湃</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朱德</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13</w:t>
      </w:r>
      <w:r>
        <w:rPr>
          <w:rFonts w:hint="eastAsia" w:ascii="仿宋_GB2312" w:hAnsi="仿宋_GB2312" w:eastAsia="仿宋_GB2312" w:cs="仿宋_GB2312"/>
          <w:sz w:val="28"/>
          <w:szCs w:val="28"/>
          <w:lang w:val="en-US" w:eastAsia="zh-CN"/>
        </w:rPr>
        <w:t>5</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是“八七”会议的实际主持人。</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瞿秋白</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董必武</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136.</w:t>
      </w:r>
      <w:r>
        <w:rPr>
          <w:rFonts w:hint="eastAsia" w:ascii="仿宋_GB2312" w:hAnsi="仿宋_GB2312" w:eastAsia="仿宋_GB2312" w:cs="仿宋_GB2312"/>
          <w:sz w:val="28"/>
          <w:szCs w:val="28"/>
        </w:rPr>
        <w:t>“八七”会议选举</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为临时中央政治局常委，主持中央工作。</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瞿秋白</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周恩来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137.</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B </w:t>
      </w:r>
      <w:r>
        <w:rPr>
          <w:rFonts w:hint="eastAsia" w:ascii="仿宋_GB2312" w:hAnsi="仿宋_GB2312" w:eastAsia="仿宋_GB2312" w:cs="仿宋_GB2312"/>
          <w:sz w:val="28"/>
          <w:szCs w:val="28"/>
        </w:rPr>
        <w:t>）会议的精神使广大党员振奋起来同志们笑逐颜开奔走相告国民党反动派！</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南昌起义</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“八七”</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遵义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138.</w:t>
      </w:r>
      <w:r>
        <w:rPr>
          <w:rFonts w:hint="eastAsia" w:ascii="仿宋_GB2312" w:hAnsi="仿宋_GB2312" w:eastAsia="仿宋_GB2312" w:cs="仿宋_GB2312"/>
          <w:sz w:val="28"/>
          <w:szCs w:val="28"/>
        </w:rPr>
        <w:t>贺龙原名贺文常，湖南省桑植县人，出身贫苦。</w:t>
      </w:r>
      <w:r>
        <w:rPr>
          <w:rFonts w:ascii="仿宋_GB2312" w:hAnsi="仿宋_GB2312" w:eastAsia="仿宋_GB2312" w:cs="仿宋_GB2312"/>
          <w:sz w:val="28"/>
          <w:szCs w:val="28"/>
        </w:rPr>
        <w:t>1916</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岁的贺龙因不堪忍受当地恶霸的欺凌，手持菜刀，于深夜砍死了这个恶霸，然后率领当地农民揭竿暴动，袭击了</w:t>
      </w:r>
      <w:r>
        <w:rPr>
          <w:rFonts w:ascii="仿宋_GB2312" w:hAnsi="仿宋_GB2312" w:eastAsia="仿宋_GB2312" w:cs="仿宋_GB2312"/>
          <w:sz w:val="28"/>
          <w:szCs w:val="28"/>
        </w:rPr>
        <w:t xml:space="preserve">( A  )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芭茅溪盐局</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桑植县城</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139.(  A  )</w:t>
      </w:r>
      <w:r>
        <w:rPr>
          <w:rFonts w:hint="eastAsia" w:ascii="仿宋_GB2312" w:hAnsi="仿宋_GB2312" w:eastAsia="仿宋_GB2312" w:cs="仿宋_GB2312"/>
          <w:sz w:val="28"/>
          <w:szCs w:val="28"/>
        </w:rPr>
        <w:t>早在</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月间在武昌时就对周恩来明确表示过：“只有共产党才能救中国，只有马列主义才是救国救民的真理。我听共产党的话，决心和蒋介石、汪精卫这帮王八蛋拼到底！”</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贺龙</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朱德</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邓小平</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140.1927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(A )</w:t>
      </w:r>
      <w:r>
        <w:rPr>
          <w:rFonts w:hint="eastAsia" w:ascii="仿宋_GB2312" w:hAnsi="仿宋_GB2312" w:eastAsia="仿宋_GB2312" w:cs="仿宋_GB2312"/>
          <w:sz w:val="28"/>
          <w:szCs w:val="28"/>
        </w:rPr>
        <w:t>南昌起义后贺龙率起义部队在南下途中正式加入中国共产党，从此成为坚定的共产主义战士、人民解放军的创建者和主要领导人之一。</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南昌</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秋收</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141.</w:t>
      </w:r>
      <w:r>
        <w:rPr>
          <w:rFonts w:hint="eastAsia" w:ascii="仿宋_GB2312" w:hAnsi="仿宋_GB2312" w:eastAsia="仿宋_GB2312" w:cs="仿宋_GB2312"/>
          <w:sz w:val="28"/>
          <w:szCs w:val="28"/>
        </w:rPr>
        <w:t>贺龙率领的国民革命军第二十军的加盟，为南昌起义的胜利举行提供了重要保证，成为南昌起义中人数最</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的一支部队。</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多</w:t>
      </w:r>
      <w:r>
        <w:rPr>
          <w:rFonts w:ascii="仿宋_GB2312" w:hAnsi="仿宋_GB2312" w:eastAsia="仿宋_GB2312" w:cs="仿宋_GB2312"/>
          <w:sz w:val="28"/>
          <w:szCs w:val="28"/>
        </w:rPr>
        <w:t xml:space="preserve">B </w:t>
      </w:r>
      <w:r>
        <w:rPr>
          <w:rFonts w:hint="eastAsia" w:ascii="仿宋_GB2312" w:hAnsi="仿宋_GB2312" w:eastAsia="仿宋_GB2312" w:cs="仿宋_GB2312"/>
          <w:sz w:val="28"/>
          <w:szCs w:val="28"/>
        </w:rPr>
        <w:t>少</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《秋收起义》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142.1927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日，中共中央在</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召开了紧急会议，批判、纠正和结束了陈独秀的右倾投降主义错误。</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汉口</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长沙</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南昌</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143.</w:t>
      </w:r>
      <w:r>
        <w:rPr>
          <w:rFonts w:hint="eastAsia" w:ascii="仿宋_GB2312" w:hAnsi="仿宋_GB2312" w:eastAsia="仿宋_GB2312" w:cs="仿宋_GB2312"/>
          <w:sz w:val="28"/>
          <w:szCs w:val="28"/>
        </w:rPr>
        <w:t>汉口会议确定了开展</w:t>
      </w:r>
      <w:r>
        <w:rPr>
          <w:rFonts w:ascii="仿宋_GB2312" w:hAnsi="仿宋_GB2312" w:eastAsia="仿宋_GB2312" w:cs="仿宋_GB2312"/>
          <w:sz w:val="28"/>
          <w:szCs w:val="28"/>
        </w:rPr>
        <w:t>(AB )</w:t>
      </w:r>
      <w:r>
        <w:rPr>
          <w:rFonts w:hint="eastAsia" w:ascii="仿宋_GB2312" w:hAnsi="仿宋_GB2312" w:eastAsia="仿宋_GB2312" w:cs="仿宋_GB2312"/>
          <w:sz w:val="28"/>
          <w:szCs w:val="28"/>
        </w:rPr>
        <w:t>的总方针。</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土地革命</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武装推翻国民党反动统治</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工农运动以农村包围城市</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144.</w:t>
      </w:r>
      <w:r>
        <w:rPr>
          <w:rFonts w:hint="eastAsia" w:ascii="仿宋_GB2312" w:hAnsi="仿宋_GB2312" w:eastAsia="仿宋_GB2312" w:cs="仿宋_GB2312"/>
          <w:sz w:val="28"/>
          <w:szCs w:val="28"/>
        </w:rPr>
        <w:t>汉口会议决定，在群众基础较好的湘（湖南）赣（江西）鄂（湖北）粤（广东）四省发动工农举行</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起义。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秋收</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南昌</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145.</w:t>
      </w:r>
      <w:r>
        <w:rPr>
          <w:rFonts w:hint="eastAsia" w:ascii="仿宋_GB2312" w:hAnsi="仿宋_GB2312" w:eastAsia="仿宋_GB2312" w:cs="仿宋_GB2312"/>
          <w:sz w:val="28"/>
          <w:szCs w:val="28"/>
        </w:rPr>
        <w:t>汉口会议通过了湘赣鄂粤四省秋收暴动大纲，并规定秋收起义的战略以</w:t>
      </w:r>
      <w:r>
        <w:rPr>
          <w:rFonts w:ascii="仿宋_GB2312" w:hAnsi="仿宋_GB2312" w:eastAsia="仿宋_GB2312" w:cs="仿宋_GB2312"/>
          <w:sz w:val="28"/>
          <w:szCs w:val="28"/>
        </w:rPr>
        <w:t>(A )</w:t>
      </w:r>
      <w:r>
        <w:rPr>
          <w:rFonts w:hint="eastAsia" w:ascii="仿宋_GB2312" w:hAnsi="仿宋_GB2312" w:eastAsia="仿宋_GB2312" w:cs="仿宋_GB2312"/>
          <w:sz w:val="28"/>
          <w:szCs w:val="28"/>
        </w:rPr>
        <w:t>为中心</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农会</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工会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146.</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）号召一切接近农民的力量实行暴动；并没收其财产；组织土地委员会，决定土地之分配。</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秋收起义</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南昌起义</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百色起义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147.</w:t>
      </w:r>
      <w:r>
        <w:rPr>
          <w:rFonts w:hint="eastAsia" w:ascii="仿宋_GB2312" w:hAnsi="仿宋_GB2312" w:eastAsia="仿宋_GB2312" w:cs="仿宋_GB2312"/>
          <w:sz w:val="28"/>
          <w:szCs w:val="28"/>
        </w:rPr>
        <w:t>八七会议选举产生了以</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为首的新的临时中央政治局。</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瞿秋白</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董必武</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148</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）突出强调秋收暴动非军事不可，并指出：“以后要非常注意军事，须知政权是由枪杆子中取得的。这是中国共产党人对中国革命认识的一个重大进步。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邓小平</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李大钊</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149.</w:t>
      </w:r>
      <w:r>
        <w:rPr>
          <w:rFonts w:hint="eastAsia" w:ascii="仿宋_GB2312" w:hAnsi="仿宋_GB2312" w:eastAsia="仿宋_GB2312" w:cs="仿宋_GB2312"/>
          <w:sz w:val="28"/>
          <w:szCs w:val="28"/>
        </w:rPr>
        <w:t>党中央派</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到湖南去负责传达“八七”会议精神，领导秋收起义</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贺龙</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澎湃</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150.(   A  )</w:t>
      </w:r>
      <w:r>
        <w:rPr>
          <w:rFonts w:hint="eastAsia" w:ascii="仿宋_GB2312" w:hAnsi="仿宋_GB2312" w:eastAsia="仿宋_GB2312" w:cs="仿宋_GB2312"/>
          <w:sz w:val="28"/>
          <w:szCs w:val="28"/>
        </w:rPr>
        <w:t>再次强调了“枪杆子里面出政权”的真理。</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 xml:space="preserve">B </w:t>
      </w:r>
      <w:r>
        <w:rPr>
          <w:rFonts w:hint="eastAsia" w:ascii="仿宋_GB2312" w:hAnsi="仿宋_GB2312" w:eastAsia="仿宋_GB2312" w:cs="仿宋_GB2312"/>
          <w:sz w:val="28"/>
          <w:szCs w:val="28"/>
        </w:rPr>
        <w:t>周恩来</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贺龙</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151.</w:t>
      </w:r>
      <w:r>
        <w:rPr>
          <w:rFonts w:hint="eastAsia" w:ascii="仿宋_GB2312" w:hAnsi="仿宋_GB2312" w:eastAsia="仿宋_GB2312" w:cs="仿宋_GB2312"/>
          <w:sz w:val="28"/>
          <w:szCs w:val="28"/>
        </w:rPr>
        <w:t>毛泽东指出，湖南的秋收起义是解决农民的（</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）问题。</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吃饭</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土地</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152.</w:t>
      </w:r>
      <w:r>
        <w:rPr>
          <w:rFonts w:hint="eastAsia" w:ascii="仿宋_GB2312" w:hAnsi="仿宋_GB2312" w:eastAsia="仿宋_GB2312" w:cs="仿宋_GB2312"/>
          <w:sz w:val="28"/>
          <w:szCs w:val="28"/>
        </w:rPr>
        <w:t>八七会议还讨论了起义的宣传工作，提出了“暴动打倒唐生智、汪精卫”、“暴动农民夺取土地”、“暴动胜利万岁”等</w:t>
      </w:r>
      <w:r>
        <w:rPr>
          <w:rFonts w:ascii="仿宋_GB2312" w:hAnsi="仿宋_GB2312" w:eastAsia="仿宋_GB2312" w:cs="仿宋_GB2312"/>
          <w:sz w:val="28"/>
          <w:szCs w:val="28"/>
        </w:rPr>
        <w:t>(  C)</w:t>
      </w:r>
      <w:r>
        <w:rPr>
          <w:rFonts w:hint="eastAsia" w:ascii="仿宋_GB2312" w:hAnsi="仿宋_GB2312" w:eastAsia="仿宋_GB2312" w:cs="仿宋_GB2312"/>
          <w:sz w:val="28"/>
          <w:szCs w:val="28"/>
        </w:rPr>
        <w:t>句暴动口号，准备了对农民的宣传大纲。</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六</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八</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十</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153.</w:t>
      </w:r>
      <w:r>
        <w:rPr>
          <w:rFonts w:hint="eastAsia" w:ascii="仿宋_GB2312" w:hAnsi="仿宋_GB2312" w:eastAsia="仿宋_GB2312" w:cs="仿宋_GB2312"/>
          <w:sz w:val="28"/>
          <w:szCs w:val="28"/>
        </w:rPr>
        <w:t>关于秋收起义的日期，省委也作了决定，</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开始破坏粤汉和株萍铁路，</w:t>
      </w:r>
      <w:r>
        <w:rPr>
          <w:rFonts w:ascii="仿宋_GB2312" w:hAnsi="仿宋_GB2312" w:eastAsia="仿宋_GB2312" w:cs="仿宋_GB2312"/>
          <w:sz w:val="28"/>
          <w:szCs w:val="28"/>
        </w:rPr>
        <w:t>(  B   )</w:t>
      </w:r>
      <w:r>
        <w:rPr>
          <w:rFonts w:hint="eastAsia" w:ascii="仿宋_GB2312" w:hAnsi="仿宋_GB2312" w:eastAsia="仿宋_GB2312" w:cs="仿宋_GB2312"/>
          <w:sz w:val="28"/>
          <w:szCs w:val="28"/>
        </w:rPr>
        <w:t>各县起义，</w:t>
      </w:r>
      <w:r>
        <w:rPr>
          <w:rFonts w:ascii="仿宋_GB2312" w:hAnsi="仿宋_GB2312" w:eastAsia="仿宋_GB2312" w:cs="仿宋_GB2312"/>
          <w:sz w:val="28"/>
          <w:szCs w:val="28"/>
        </w:rPr>
        <w:t>(    C)</w:t>
      </w:r>
      <w:r>
        <w:rPr>
          <w:rFonts w:hint="eastAsia" w:ascii="仿宋_GB2312" w:hAnsi="仿宋_GB2312" w:eastAsia="仿宋_GB2312" w:cs="仿宋_GB2312"/>
          <w:sz w:val="28"/>
          <w:szCs w:val="28"/>
        </w:rPr>
        <w:t>长沙起义</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A9</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B11</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C16</w:t>
      </w:r>
      <w:r>
        <w:rPr>
          <w:rFonts w:hint="eastAsia" w:ascii="仿宋_GB2312" w:hAnsi="仿宋_GB2312" w:eastAsia="仿宋_GB2312" w:cs="仿宋_GB2312"/>
          <w:sz w:val="28"/>
          <w:szCs w:val="28"/>
        </w:rPr>
        <w:t>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154.</w:t>
      </w:r>
      <w:r>
        <w:rPr>
          <w:rFonts w:hint="eastAsia" w:ascii="仿宋_GB2312" w:hAnsi="仿宋_GB2312" w:eastAsia="仿宋_GB2312" w:cs="仿宋_GB2312"/>
          <w:sz w:val="28"/>
          <w:szCs w:val="28"/>
        </w:rPr>
        <w:t>毛泽东在</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的一所学校里主持召开了部署秋收起义的军事会议。</w:t>
      </w: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张家湾</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瑞金</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南昌</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155.</w:t>
      </w:r>
      <w:r>
        <w:rPr>
          <w:rFonts w:hint="eastAsia" w:ascii="仿宋_GB2312" w:hAnsi="仿宋_GB2312" w:eastAsia="仿宋_GB2312" w:cs="仿宋_GB2312"/>
          <w:sz w:val="28"/>
          <w:szCs w:val="28"/>
        </w:rPr>
        <w:t>关于秋收起义的进攻路线，会议决定，起义部队以夺取</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为目标</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长沙</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南昌</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广州</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156.</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）分三路直逼长沙：第一团由修水驻地出发，直取长寿街，进攻平江县城；第二团从</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安源出发，攻取萍乡、醴陵后，向浏阳集中；第三团从铜鼓出发取道东门市，与北上的第二团会合，一齐进攻浏阳。</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秋收起义</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百色起义</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南昌起义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157.( A )</w:t>
      </w:r>
      <w:r>
        <w:rPr>
          <w:rFonts w:hint="eastAsia" w:ascii="仿宋_GB2312" w:hAnsi="仿宋_GB2312" w:eastAsia="仿宋_GB2312" w:cs="仿宋_GB2312"/>
          <w:sz w:val="28"/>
          <w:szCs w:val="28"/>
        </w:rPr>
        <w:t>关于秋收起义的部署在起义部队中引起了极大的反响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一场伟大的革命风暴就要来临了。</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安源军事会议</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遵义会议</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158.</w:t>
      </w:r>
      <w:r>
        <w:rPr>
          <w:rFonts w:hint="eastAsia" w:ascii="仿宋_GB2312" w:hAnsi="仿宋_GB2312" w:eastAsia="仿宋_GB2312" w:cs="仿宋_GB2312"/>
          <w:sz w:val="28"/>
          <w:szCs w:val="28"/>
        </w:rPr>
        <w:t>肖家祠是一所古老的祠堂。是（</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）亲自领导和发动秋收起义的地方。</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周恩来</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贺龙</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159.1927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日，在（Ａ）的领导下，震惊全国的湘赣边界的秋收起义爆发了！</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Ａ毛泽东Ｂ澎湃Ｃ贺龙</w:t>
      </w:r>
      <w:r>
        <w:rPr>
          <w:rFonts w:ascii="仿宋_GB2312" w:hAnsi="仿宋_GB2312" w:eastAsia="仿宋_GB2312" w:cs="仿宋_GB2312"/>
          <w:sz w:val="28"/>
          <w:szCs w:val="28"/>
        </w:rPr>
        <w:tab/>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160.</w:t>
      </w:r>
      <w:r>
        <w:rPr>
          <w:rFonts w:hint="eastAsia" w:ascii="仿宋_GB2312" w:hAnsi="仿宋_GB2312" w:eastAsia="仿宋_GB2312" w:cs="仿宋_GB2312"/>
          <w:sz w:val="28"/>
          <w:szCs w:val="28"/>
        </w:rPr>
        <w:t>在秋收起义文家市会师旧址纪念馆中，陈列着一个既珍贵又普通的</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这是浏阳大围山区一个名叫卢国的贫苦农民盛米用的米缸。</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瓦缸</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瓢</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《广州起义》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161.</w:t>
      </w:r>
      <w:r>
        <w:rPr>
          <w:rFonts w:hint="eastAsia" w:ascii="仿宋_GB2312" w:hAnsi="仿宋_GB2312" w:eastAsia="仿宋_GB2312" w:cs="仿宋_GB2312"/>
          <w:sz w:val="28"/>
          <w:szCs w:val="28"/>
        </w:rPr>
        <w:t>身穿月白色浅灰军装，一色绑腿短裤，赤足草鞋，肩挂水壶粮袋，头戴竹编晴雨两用帽。就是第四军参谋长兼教导团团长、共产党员</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Ａ</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。就是被广东军阀张发奎称作“拉了线的手榴弹”的第四军教导团。</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Ａ叶剑英。Ｂ叶挺Ｃ朱德</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162.(  C )</w:t>
      </w:r>
      <w:r>
        <w:rPr>
          <w:rFonts w:hint="eastAsia" w:ascii="仿宋_GB2312" w:hAnsi="仿宋_GB2312" w:eastAsia="仿宋_GB2312" w:cs="仿宋_GB2312"/>
          <w:sz w:val="28"/>
          <w:szCs w:val="28"/>
        </w:rPr>
        <w:t>是中国大革命的策源地，工农运动都有深厚的根基。</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上海</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长沙</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广州</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163.1927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23</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）举行总罢工，成立了新的罢工委员会。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广州工人</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上海工人</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天津工人</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164.</w:t>
      </w:r>
      <w:r>
        <w:rPr>
          <w:rFonts w:hint="eastAsia" w:ascii="仿宋_GB2312" w:hAnsi="仿宋_GB2312" w:eastAsia="仿宋_GB2312" w:cs="仿宋_GB2312"/>
          <w:sz w:val="28"/>
          <w:szCs w:val="28"/>
        </w:rPr>
        <w:t>广州苏维埃政府是</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宣布成立的</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A1927.11 B1927.10 C1927.12</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《百色起义》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165.1929</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日至</w:t>
      </w:r>
      <w:r>
        <w:rPr>
          <w:rFonts w:ascii="仿宋_GB2312" w:hAnsi="仿宋_GB2312" w:eastAsia="仿宋_GB2312" w:cs="仿宋_GB2312"/>
          <w:sz w:val="28"/>
          <w:szCs w:val="28"/>
        </w:rPr>
        <w:t>14</w:t>
      </w:r>
      <w:r>
        <w:rPr>
          <w:rFonts w:hint="eastAsia" w:ascii="仿宋_GB2312" w:hAnsi="仿宋_GB2312" w:eastAsia="仿宋_GB2312" w:cs="仿宋_GB2312"/>
          <w:sz w:val="28"/>
          <w:szCs w:val="28"/>
        </w:rPr>
        <w:t>日，中共广西特委在南宁召开了中共广西省第二次代表大会</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以中央代表的身份参加了大会，并作了重要讲话。</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邓小平</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朱德</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166.1929</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日，广州起义</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之日，中国工农红军第七军成立大会在城东门广场举行</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二周年</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三周年</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五周年</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167.</w:t>
      </w:r>
      <w:r>
        <w:rPr>
          <w:rFonts w:hint="eastAsia" w:ascii="仿宋_GB2312" w:hAnsi="仿宋_GB2312" w:eastAsia="仿宋_GB2312" w:cs="仿宋_GB2312"/>
          <w:sz w:val="28"/>
          <w:szCs w:val="28"/>
        </w:rPr>
        <w:t>一面绣有镰刀、斧头的</w:t>
      </w:r>
      <w:r>
        <w:rPr>
          <w:rFonts w:ascii="仿宋_GB2312" w:hAnsi="仿宋_GB2312" w:eastAsia="仿宋_GB2312" w:cs="仿宋_GB2312"/>
          <w:sz w:val="28"/>
          <w:szCs w:val="28"/>
        </w:rPr>
        <w:t>(A )</w:t>
      </w:r>
      <w:r>
        <w:rPr>
          <w:rFonts w:hint="eastAsia" w:ascii="仿宋_GB2312" w:hAnsi="仿宋_GB2312" w:eastAsia="仿宋_GB2312" w:cs="仿宋_GB2312"/>
          <w:sz w:val="28"/>
          <w:szCs w:val="28"/>
        </w:rPr>
        <w:t>军旗，在广场中间缓缓升起。</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“中国工农红军第七军”</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第六军</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第五军</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168.</w:t>
      </w:r>
      <w:r>
        <w:rPr>
          <w:rFonts w:hint="eastAsia" w:ascii="仿宋_GB2312" w:hAnsi="仿宋_GB2312" w:eastAsia="仿宋_GB2312" w:cs="仿宋_GB2312"/>
          <w:sz w:val="28"/>
          <w:szCs w:val="28"/>
        </w:rPr>
        <w:t>为了表扬（</w:t>
      </w: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）的革命精神和卓著功绩，临时中央政府主席毛泽东，亲手授予锦旗一面，上面书写善</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“转战千里”四个大字。</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红七军</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红六军</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红八军</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《井冈烽火》</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169.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）说靠水尾塔是救不了穷人的，只有依靠枪杆子，枪杆子里面出政权！</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邓小平</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澎湃</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170.</w:t>
      </w:r>
      <w:r>
        <w:rPr>
          <w:rFonts w:hint="eastAsia" w:ascii="仿宋_GB2312" w:hAnsi="仿宋_GB2312" w:eastAsia="仿宋_GB2312" w:cs="仿宋_GB2312"/>
          <w:sz w:val="28"/>
          <w:szCs w:val="28"/>
        </w:rPr>
        <w:t>毛泽东文昌官召开总结了</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秋收起义以来的经验教训</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秋收</w:t>
      </w:r>
      <w:r>
        <w:rPr>
          <w:rFonts w:ascii="仿宋_GB2312" w:hAnsi="仿宋_GB2312" w:eastAsia="仿宋_GB2312" w:cs="仿宋_GB2312"/>
          <w:sz w:val="28"/>
          <w:szCs w:val="28"/>
        </w:rPr>
        <w:t xml:space="preserve">B </w:t>
      </w:r>
      <w:r>
        <w:rPr>
          <w:rFonts w:hint="eastAsia" w:ascii="仿宋_GB2312" w:hAnsi="仿宋_GB2312" w:eastAsia="仿宋_GB2312" w:cs="仿宋_GB2312"/>
          <w:sz w:val="28"/>
          <w:szCs w:val="28"/>
        </w:rPr>
        <w:t>百色</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南昌</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171.</w:t>
      </w:r>
      <w:r>
        <w:rPr>
          <w:rFonts w:hint="eastAsia" w:ascii="仿宋_GB2312" w:hAnsi="仿宋_GB2312" w:eastAsia="仿宋_GB2312" w:cs="仿宋_GB2312"/>
          <w:sz w:val="28"/>
          <w:szCs w:val="28"/>
        </w:rPr>
        <w:t>毛泽东着重讨论了准备在（</w:t>
      </w: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）建立根据地的问题。</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井冈山</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瑞金</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南昌</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172.1927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月至</w:t>
      </w:r>
      <w:r>
        <w:rPr>
          <w:rFonts w:ascii="仿宋_GB2312" w:hAnsi="仿宋_GB2312" w:eastAsia="仿宋_GB2312" w:cs="仿宋_GB2312"/>
          <w:sz w:val="28"/>
          <w:szCs w:val="28"/>
        </w:rPr>
        <w:t>1928</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月，井冈山根据地经过艰苦开拓，已初具规模，以（</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）为中心的湘赣边界“工农武装割据”</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基本形成。</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宁冈</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南昌</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瑞金</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173.</w:t>
      </w:r>
      <w:r>
        <w:rPr>
          <w:rFonts w:hint="eastAsia" w:ascii="仿宋_GB2312" w:hAnsi="仿宋_GB2312" w:eastAsia="仿宋_GB2312" w:cs="仿宋_GB2312"/>
          <w:sz w:val="28"/>
          <w:szCs w:val="28"/>
        </w:rPr>
        <w:t>毛泽东及时地制定了“三大纪律”和（</w:t>
      </w: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“三大纪律”是：第一，一切行动听指挥；第二，不拿老百姓一点东西；第三，打土豪筹款要归公</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“六项注意”</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八项注意</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七项注意</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174.</w:t>
      </w:r>
      <w:r>
        <w:rPr>
          <w:rFonts w:hint="eastAsia" w:ascii="仿宋_GB2312" w:hAnsi="仿宋_GB2312" w:eastAsia="仿宋_GB2312" w:cs="仿宋_GB2312"/>
          <w:sz w:val="28"/>
          <w:szCs w:val="28"/>
        </w:rPr>
        <w:t>六项注意”是：一、上门板（指宿营时睡老乡的门板，走时要上好）；二、捆铺草（指宿营时借老乡的禾草，走时要帮老乡再捆好）；三、说话和气；四、买卖公平；五、借车要还；六、损坏东西要赔偿。后来六项注意又增加了（</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两条</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三条</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四条</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175.(  AB   )</w:t>
      </w:r>
      <w:r>
        <w:rPr>
          <w:rFonts w:hint="eastAsia" w:ascii="仿宋_GB2312" w:hAnsi="仿宋_GB2312" w:eastAsia="仿宋_GB2312" w:cs="仿宋_GB2312"/>
          <w:sz w:val="28"/>
          <w:szCs w:val="28"/>
        </w:rPr>
        <w:t>的制定和执行，深刻地体现了新型人民军队全心全意为人民服务的根本宗旨，军民鱼水关系日益融洽</w:t>
      </w:r>
      <w:r>
        <w:rPr>
          <w:rFonts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“三大纪律，</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八项注意”</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党章</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176.1927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月，毛泽东乘湘桂军阀混战之机，率工农革命军奔袭茶陵，建立了井冈山革命根据地第一个红色政权</w:t>
      </w:r>
      <w:r>
        <w:rPr>
          <w:rFonts w:ascii="仿宋_GB2312" w:hAnsi="仿宋_GB2312" w:eastAsia="仿宋_GB2312" w:cs="仿宋_GB2312"/>
          <w:sz w:val="28"/>
          <w:szCs w:val="28"/>
        </w:rPr>
        <w:t>( A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茶陵县工农兵政府</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瑞金中央政府</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177.1928</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24</w:t>
      </w:r>
      <w:r>
        <w:rPr>
          <w:rFonts w:hint="eastAsia" w:ascii="仿宋_GB2312" w:hAnsi="仿宋_GB2312" w:eastAsia="仿宋_GB2312" w:cs="仿宋_GB2312"/>
          <w:sz w:val="28"/>
          <w:szCs w:val="28"/>
        </w:rPr>
        <w:t>日，井冈山第二个红色的政权</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宣告成立。</w:t>
      </w: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遂川工农兵政府</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瑞金中央政府</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178.</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）在一次群众大会上撰写的对联标语中所说的：“旧世界打它个落花流水，新社会建设得灿烂光明。</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周恩来</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澎湃</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179.</w:t>
      </w:r>
      <w:r>
        <w:rPr>
          <w:rFonts w:hint="eastAsia" w:ascii="仿宋_GB2312" w:hAnsi="仿宋_GB2312" w:eastAsia="仿宋_GB2312" w:cs="仿宋_GB2312"/>
          <w:sz w:val="28"/>
          <w:szCs w:val="28"/>
        </w:rPr>
        <w:t>在宁冈茅坪谢氏慎公祠，毛泽东主持召开了湘赣边界党的第一次代表大会，相继制订了《井冈山土地法》和</w:t>
      </w:r>
      <w:r>
        <w:rPr>
          <w:rFonts w:ascii="仿宋_GB2312" w:hAnsi="仿宋_GB2312" w:eastAsia="仿宋_GB2312" w:cs="仿宋_GB2312"/>
          <w:sz w:val="28"/>
          <w:szCs w:val="28"/>
        </w:rPr>
        <w:t xml:space="preserve">(  A   )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《兴国土地法》</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瑞金土地法</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180.</w:t>
      </w:r>
      <w:r>
        <w:rPr>
          <w:rFonts w:hint="eastAsia" w:ascii="仿宋_GB2312" w:hAnsi="仿宋_GB2312" w:eastAsia="仿宋_GB2312" w:cs="仿宋_GB2312"/>
          <w:sz w:val="28"/>
          <w:szCs w:val="28"/>
        </w:rPr>
        <w:t>由于敌人残酷的经济封锁，井冈山根据地的食盐供应非常紧张。每一颗盐粒，在当时来说真是比金子还宝贵。为了解决吃盐问题，根据地军民，就地取材</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掀起了群众性的熬硝盐热潮。</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他们把含有盐分的老墙土收集起来，放在水中溶解，然后过滤煎熬，制成硝盐，以代替食盐。井冈山红军医院里传颂着一个“张师长献盐”的动人故事。张师长是</w:t>
      </w:r>
      <w:r>
        <w:rPr>
          <w:rFonts w:ascii="仿宋_GB2312" w:hAnsi="仿宋_GB2312" w:eastAsia="仿宋_GB2312" w:cs="仿宋_GB2312"/>
          <w:sz w:val="28"/>
          <w:szCs w:val="28"/>
        </w:rPr>
        <w:t>(A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张子清</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张思德</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181.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）语重心长地对大家说：“俗话讲得好，‘上行下效’。我既然是大家的军长，就应该以身作则，给诸位带个好头。</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朱德</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邓小平</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《红军反围剿战争》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182.</w:t>
      </w:r>
      <w:r>
        <w:rPr>
          <w:rFonts w:hint="eastAsia" w:ascii="仿宋_GB2312" w:hAnsi="仿宋_GB2312" w:eastAsia="仿宋_GB2312" w:cs="仿宋_GB2312"/>
          <w:sz w:val="28"/>
          <w:szCs w:val="28"/>
        </w:rPr>
        <w:t>井冈山又增多了一支队伍（</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）它们是秋收暴动队伍，南昌起义队伍，广州起义队伍，湘南暴动队伍，平江起义队伍）</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红五军</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红四军</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红三军</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《农运风暴》</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183.</w:t>
      </w:r>
      <w:r>
        <w:rPr>
          <w:rFonts w:hint="eastAsia" w:ascii="仿宋_GB2312" w:hAnsi="仿宋_GB2312" w:eastAsia="仿宋_GB2312" w:cs="仿宋_GB2312"/>
          <w:sz w:val="28"/>
          <w:szCs w:val="28"/>
        </w:rPr>
        <w:t>红四军和红五军会师的消息传出，国民党反动派闻讯惊恐不已。（</w:t>
      </w: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）更成了他们的眼中钉、肉中刺</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井冈山</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瑞金</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184.</w:t>
      </w:r>
      <w:r>
        <w:rPr>
          <w:rFonts w:hint="eastAsia" w:ascii="仿宋_GB2312" w:hAnsi="仿宋_GB2312" w:eastAsia="仿宋_GB2312" w:cs="仿宋_GB2312"/>
          <w:sz w:val="28"/>
          <w:szCs w:val="28"/>
        </w:rPr>
        <w:t>农会规定：凡城市地主恶霸从乡村经过，或城市的船只驶入乡村，也同样要向农会交（</w:t>
      </w: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），否则农民进城也不交捐。这样，码头费无形取消了，农会取得了斗争的又一个胜利。</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路费</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船费</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河流治理费</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185.</w:t>
      </w:r>
      <w:r>
        <w:rPr>
          <w:rFonts w:hint="eastAsia" w:ascii="仿宋_GB2312" w:hAnsi="仿宋_GB2312" w:eastAsia="仿宋_GB2312" w:cs="仿宋_GB2312"/>
          <w:sz w:val="28"/>
          <w:szCs w:val="28"/>
        </w:rPr>
        <w:t>彭湃决定将“六人农会”扩建为（</w:t>
      </w: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赤山约农会</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赤山工会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186.</w:t>
      </w:r>
      <w:r>
        <w:rPr>
          <w:rFonts w:hint="eastAsia" w:ascii="仿宋_GB2312" w:hAnsi="仿宋_GB2312" w:eastAsia="仿宋_GB2312" w:cs="仿宋_GB2312"/>
          <w:sz w:val="28"/>
          <w:szCs w:val="28"/>
        </w:rPr>
        <w:t>在（</w:t>
      </w: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）的亲自主持和领导下，中国现代革命史上著名的</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海丰总农会诞生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使中国农民运动进入了一个与旧式农民起义完全不同的有明确的奋斗目标和斗争纲领的新时期。</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彭湃</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邓小平</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187.</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）诞生，使中国农民运动进入了一个与旧式农民起义完全不同的有明确的奋斗目标和斗争纲领的新时期。</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海丰总农会诞生</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全国总工会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188.</w:t>
      </w:r>
      <w:r>
        <w:rPr>
          <w:rFonts w:hint="eastAsia" w:ascii="仿宋_GB2312" w:hAnsi="仿宋_GB2312" w:eastAsia="仿宋_GB2312" w:cs="仿宋_GB2312"/>
          <w:sz w:val="28"/>
          <w:szCs w:val="28"/>
        </w:rPr>
        <w:t>农会将集市所得的市利全部充作农会经费，用于（</w:t>
      </w: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）深受农民群众的欢迎。</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农民福利事业</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农民扶贫资金</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189.</w:t>
      </w:r>
      <w:r>
        <w:rPr>
          <w:rFonts w:hint="eastAsia" w:ascii="仿宋_GB2312" w:hAnsi="仿宋_GB2312" w:eastAsia="仿宋_GB2312" w:cs="仿宋_GB2312"/>
          <w:sz w:val="28"/>
          <w:szCs w:val="28"/>
        </w:rPr>
        <w:t>海丰总农会还大力兴办农民教育，创办（</w:t>
      </w: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）使农民及其子女获得受教育的机会，免费上学。</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“农民学校”</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讲武堂</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190.1923</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）海丰、陆丰、归善等人组织了海丰、陆丰、归善三县农民庆祝会和示威大游行。农民队伍作为先锋走在前面，高举着一面写着“劳动节纪念大巡行”的红旗和一面用乌红布制作的农会大旗。</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彭湃</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邓小平</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毛泽东</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191.1923</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月，将“海丰总农会”改组为</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彭湃任省农会执行委员长。</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“东省农会</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湖南省农会</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江西省农会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192.(A)</w:t>
      </w:r>
      <w:r>
        <w:rPr>
          <w:rFonts w:hint="eastAsia" w:ascii="仿宋_GB2312" w:hAnsi="仿宋_GB2312" w:eastAsia="仿宋_GB2312" w:cs="仿宋_GB2312"/>
          <w:sz w:val="28"/>
          <w:szCs w:val="28"/>
        </w:rPr>
        <w:t>反抗封建势力的光辉业绩，已成为全国农民运动的一面光辉旗帜。</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海丰农民</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瑞金农民</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井冈山农民</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193.1924</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月，在中国共产党的帮助下，孙中山在广州主持召开了国民党第一次全国代表大会，标志着</w:t>
      </w:r>
      <w:r>
        <w:rPr>
          <w:rFonts w:ascii="仿宋_GB2312" w:hAnsi="仿宋_GB2312" w:eastAsia="仿宋_GB2312" w:cs="仿宋_GB2312"/>
          <w:sz w:val="28"/>
          <w:szCs w:val="28"/>
        </w:rPr>
        <w:t>( A)</w:t>
      </w:r>
      <w:r>
        <w:rPr>
          <w:rFonts w:hint="eastAsia" w:ascii="仿宋_GB2312" w:hAnsi="仿宋_GB2312" w:eastAsia="仿宋_GB2312" w:cs="仿宋_GB2312"/>
          <w:sz w:val="28"/>
          <w:szCs w:val="28"/>
        </w:rPr>
        <w:t>国共合作的统一战线正式建立。</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国共合作</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南北合作</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194.</w:t>
      </w:r>
      <w:r>
        <w:rPr>
          <w:rFonts w:hint="eastAsia" w:ascii="仿宋_GB2312" w:hAnsi="仿宋_GB2312" w:eastAsia="仿宋_GB2312" w:cs="仿宋_GB2312"/>
          <w:sz w:val="28"/>
          <w:szCs w:val="28"/>
        </w:rPr>
        <w:t>国民党第一次代表大会接受了（</w:t>
      </w: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）提出的反帝反封建的民主革命纲领，确定了</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“联俄、联共、扶助农工的三大政策。</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共产党</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国民党</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九三学社</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195.</w:t>
      </w:r>
      <w:r>
        <w:rPr>
          <w:rFonts w:hint="eastAsia" w:ascii="仿宋_GB2312" w:hAnsi="仿宋_GB2312" w:eastAsia="仿宋_GB2312" w:cs="仿宋_GB2312"/>
          <w:sz w:val="28"/>
          <w:szCs w:val="28"/>
        </w:rPr>
        <w:t>花县农会成立后，决定实行</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取消一切不合理的摊派，深得农民的拥护和欢迎。</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“二五减租”</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一七减租</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三四减租</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196.</w:t>
      </w:r>
      <w:r>
        <w:rPr>
          <w:rFonts w:hint="eastAsia" w:ascii="仿宋_GB2312" w:hAnsi="仿宋_GB2312" w:eastAsia="仿宋_GB2312" w:cs="仿宋_GB2312"/>
          <w:sz w:val="28"/>
          <w:szCs w:val="28"/>
        </w:rPr>
        <w:t>广东农民运动的蓬勃发展，推动了全国（</w:t>
      </w: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）的开展。</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农运</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工会</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学会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197.</w:t>
      </w:r>
      <w:r>
        <w:rPr>
          <w:rFonts w:hint="eastAsia" w:ascii="仿宋_GB2312" w:hAnsi="仿宋_GB2312" w:eastAsia="仿宋_GB2312" w:cs="仿宋_GB2312"/>
          <w:sz w:val="28"/>
          <w:szCs w:val="28"/>
        </w:rPr>
        <w:t>国民革命时期的农民运动，有力地打击了封建势力，表明</w:t>
      </w:r>
      <w:r>
        <w:rPr>
          <w:rFonts w:ascii="仿宋_GB2312" w:hAnsi="仿宋_GB2312" w:eastAsia="仿宋_GB2312" w:cs="仿宋_GB2312"/>
          <w:sz w:val="28"/>
          <w:szCs w:val="28"/>
        </w:rPr>
        <w:t>(A  )</w:t>
      </w:r>
      <w:r>
        <w:rPr>
          <w:rFonts w:hint="eastAsia" w:ascii="仿宋_GB2312" w:hAnsi="仿宋_GB2312" w:eastAsia="仿宋_GB2312" w:cs="仿宋_GB2312"/>
          <w:sz w:val="28"/>
          <w:szCs w:val="28"/>
        </w:rPr>
        <w:t>是中国革命的主力军</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 (</w:t>
      </w:r>
      <w:r>
        <w:rPr>
          <w:rFonts w:hint="eastAsia" w:ascii="仿宋_GB2312" w:hAnsi="仿宋_GB2312" w:eastAsia="仿宋_GB2312" w:cs="仿宋_GB2312"/>
          <w:sz w:val="28"/>
          <w:szCs w:val="28"/>
        </w:rPr>
        <w:t>广大农民</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广大工人</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广大学生</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198.</w:t>
      </w:r>
      <w:r>
        <w:rPr>
          <w:rFonts w:hint="eastAsia" w:ascii="仿宋_GB2312" w:hAnsi="仿宋_GB2312" w:eastAsia="仿宋_GB2312" w:cs="仿宋_GB2312"/>
          <w:sz w:val="28"/>
          <w:szCs w:val="28"/>
        </w:rPr>
        <w:t>海丰的农民运动最早是深切同情劳动者的</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发动起来的。</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彭湃</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董必武</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199.</w:t>
      </w:r>
      <w:r>
        <w:rPr>
          <w:rFonts w:hint="eastAsia" w:ascii="仿宋_GB2312" w:hAnsi="仿宋_GB2312" w:eastAsia="仿宋_GB2312" w:cs="仿宋_GB2312"/>
          <w:sz w:val="28"/>
          <w:szCs w:val="28"/>
        </w:rPr>
        <w:t>农会规定：以后凡</w:t>
      </w:r>
      <w:r>
        <w:rPr>
          <w:rFonts w:ascii="仿宋_GB2312" w:hAnsi="仿宋_GB2312" w:eastAsia="仿宋_GB2312" w:cs="仿宋_GB2312"/>
          <w:sz w:val="28"/>
          <w:szCs w:val="28"/>
        </w:rPr>
        <w:t>(A  )</w:t>
      </w:r>
      <w:r>
        <w:rPr>
          <w:rFonts w:hint="eastAsia" w:ascii="仿宋_GB2312" w:hAnsi="仿宋_GB2312" w:eastAsia="仿宋_GB2312" w:cs="仿宋_GB2312"/>
          <w:sz w:val="28"/>
          <w:szCs w:val="28"/>
        </w:rPr>
        <w:t>会员，未经农会批准，不得夺耕</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农会</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工会</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学会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200.(  A )</w:t>
      </w:r>
      <w:r>
        <w:rPr>
          <w:rFonts w:hint="eastAsia" w:ascii="仿宋_GB2312" w:hAnsi="仿宋_GB2312" w:eastAsia="仿宋_GB2312" w:cs="仿宋_GB2312"/>
          <w:sz w:val="28"/>
          <w:szCs w:val="28"/>
        </w:rPr>
        <w:t>确信农民是</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伟大的革命力量</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确信农民一定能够觉醒并团结起来</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确信自己</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所走的道路是正确的因而他决心克服一切困难、继续到农村去艰苦奋斗。</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彭湃</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邓小平</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《西安事变》</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201.</w:t>
      </w:r>
      <w:r>
        <w:rPr>
          <w:rFonts w:hint="eastAsia" w:ascii="仿宋_GB2312" w:hAnsi="仿宋_GB2312" w:eastAsia="仿宋_GB2312" w:cs="仿宋_GB2312"/>
          <w:sz w:val="28"/>
          <w:szCs w:val="28"/>
        </w:rPr>
        <w:t>国民党爱国将领张学良、杨虎城于</w:t>
      </w:r>
      <w:r>
        <w:rPr>
          <w:rFonts w:ascii="仿宋_GB2312" w:hAnsi="仿宋_GB2312" w:eastAsia="仿宋_GB2312" w:cs="仿宋_GB2312"/>
          <w:sz w:val="28"/>
          <w:szCs w:val="28"/>
        </w:rPr>
        <w:t>1936</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日在陕西省发动西安事变，中共中央独立自主地制定了和平解决西安事变的基本方针，并派出了（</w:t>
      </w:r>
      <w:r>
        <w:rPr>
          <w:rFonts w:ascii="仿宋_GB2312" w:hAnsi="仿宋_GB2312" w:eastAsia="仿宋_GB2312" w:cs="仿宋_GB2312"/>
          <w:sz w:val="28"/>
          <w:szCs w:val="28"/>
        </w:rPr>
        <w:t>ACD</w:t>
      </w:r>
      <w:r>
        <w:rPr>
          <w:rFonts w:hint="eastAsia" w:ascii="仿宋_GB2312" w:hAnsi="仿宋_GB2312" w:eastAsia="仿宋_GB2312" w:cs="仿宋_GB2312"/>
          <w:sz w:val="28"/>
          <w:szCs w:val="28"/>
        </w:rPr>
        <w:t>）前往西安商讨解决事变的办法。</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周恩来</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王若飞</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叶剑英</w:t>
      </w:r>
      <w:r>
        <w:rPr>
          <w:rFonts w:ascii="仿宋_GB2312" w:hAnsi="仿宋_GB2312" w:eastAsia="仿宋_GB2312" w:cs="仿宋_GB2312"/>
          <w:sz w:val="28"/>
          <w:szCs w:val="28"/>
        </w:rPr>
        <w:t xml:space="preserve">    D </w:t>
      </w:r>
      <w:r>
        <w:rPr>
          <w:rFonts w:hint="eastAsia" w:ascii="仿宋_GB2312" w:hAnsi="仿宋_GB2312" w:eastAsia="仿宋_GB2312" w:cs="仿宋_GB2312"/>
          <w:sz w:val="28"/>
          <w:szCs w:val="28"/>
        </w:rPr>
        <w:t>博古</w:t>
      </w:r>
    </w:p>
    <w:p>
      <w:pPr>
        <w:pStyle w:val="8"/>
        <w:pBdr>
          <w:bottom w:val="dashed" w:color="D8D8D8" w:sz="6" w:space="12"/>
        </w:pBdr>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《南方三年游记战争》</w:t>
      </w:r>
    </w:p>
    <w:p>
      <w:pPr>
        <w:pStyle w:val="8"/>
        <w:pBdr>
          <w:bottom w:val="dashed" w:color="D8D8D8" w:sz="6" w:space="12"/>
        </w:pBdr>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202.</w:t>
      </w:r>
      <w:r>
        <w:rPr>
          <w:rFonts w:hint="eastAsia" w:ascii="仿宋_GB2312" w:hAnsi="仿宋_GB2312" w:eastAsia="仿宋_GB2312" w:cs="仿宋_GB2312"/>
          <w:sz w:val="28"/>
          <w:szCs w:val="28"/>
        </w:rPr>
        <w:t>抗战开始后中国共产党领导的军队改编成了（</w:t>
      </w:r>
      <w:r>
        <w:rPr>
          <w:rFonts w:ascii="仿宋_GB2312" w:hAnsi="仿宋_GB2312" w:eastAsia="仿宋_GB2312" w:cs="仿宋_GB2312"/>
          <w:sz w:val="28"/>
          <w:szCs w:val="28"/>
        </w:rPr>
        <w:t>AB</w:t>
      </w:r>
      <w:r>
        <w:rPr>
          <w:rFonts w:hint="eastAsia" w:ascii="仿宋_GB2312" w:hAnsi="仿宋_GB2312" w:eastAsia="仿宋_GB2312" w:cs="仿宋_GB2312"/>
          <w:sz w:val="28"/>
          <w:szCs w:val="28"/>
        </w:rPr>
        <w:t>）</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八路军</w:t>
      </w:r>
      <w:r>
        <w:rPr>
          <w:rFonts w:ascii="仿宋_GB2312" w:hAnsi="仿宋_GB2312" w:eastAsia="仿宋_GB2312" w:cs="仿宋_GB2312"/>
          <w:sz w:val="28"/>
          <w:szCs w:val="28"/>
        </w:rPr>
        <w:t>    B</w:t>
      </w:r>
      <w:r>
        <w:rPr>
          <w:rFonts w:hint="eastAsia" w:ascii="仿宋_GB2312" w:hAnsi="仿宋_GB2312" w:eastAsia="仿宋_GB2312" w:cs="仿宋_GB2312"/>
          <w:sz w:val="28"/>
          <w:szCs w:val="28"/>
        </w:rPr>
        <w:t>新四军</w:t>
      </w:r>
      <w:r>
        <w:rPr>
          <w:rFonts w:ascii="仿宋_GB2312" w:hAnsi="仿宋_GB2312" w:eastAsia="仿宋_GB2312" w:cs="仿宋_GB2312"/>
          <w:sz w:val="28"/>
          <w:szCs w:val="28"/>
        </w:rPr>
        <w:t>     C</w:t>
      </w:r>
      <w:r>
        <w:rPr>
          <w:rFonts w:hint="eastAsia" w:ascii="仿宋_GB2312" w:hAnsi="仿宋_GB2312" w:eastAsia="仿宋_GB2312" w:cs="仿宋_GB2312"/>
          <w:sz w:val="28"/>
          <w:szCs w:val="28"/>
        </w:rPr>
        <w:t>红军</w:t>
      </w:r>
      <w:r>
        <w:rPr>
          <w:rFonts w:ascii="仿宋_GB2312" w:hAnsi="仿宋_GB2312" w:eastAsia="仿宋_GB2312" w:cs="仿宋_GB2312"/>
          <w:sz w:val="28"/>
          <w:szCs w:val="28"/>
        </w:rPr>
        <w:t>     D</w:t>
      </w:r>
      <w:r>
        <w:rPr>
          <w:rFonts w:hint="eastAsia" w:ascii="仿宋_GB2312" w:hAnsi="仿宋_GB2312" w:eastAsia="仿宋_GB2312" w:cs="仿宋_GB2312"/>
          <w:sz w:val="28"/>
          <w:szCs w:val="28"/>
        </w:rPr>
        <w:t>解放军</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203.</w:t>
      </w:r>
      <w:r>
        <w:rPr>
          <w:rFonts w:hint="eastAsia" w:ascii="仿宋_GB2312" w:hAnsi="仿宋_GB2312" w:eastAsia="仿宋_GB2312" w:cs="仿宋_GB2312"/>
          <w:sz w:val="28"/>
          <w:szCs w:val="28"/>
        </w:rPr>
        <w:t>下列战役属于国民党将领指挥的是（</w:t>
      </w:r>
      <w:r>
        <w:rPr>
          <w:rFonts w:ascii="仿宋_GB2312" w:hAnsi="仿宋_GB2312" w:eastAsia="仿宋_GB2312" w:cs="仿宋_GB2312"/>
          <w:sz w:val="28"/>
          <w:szCs w:val="28"/>
        </w:rPr>
        <w:t xml:space="preserve"> BC </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平型关战役</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枣宜会战</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台儿庄战役</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百团大战</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八路军初战华北</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204.</w:t>
      </w:r>
      <w:r>
        <w:rPr>
          <w:rFonts w:hint="eastAsia" w:ascii="仿宋_GB2312" w:hAnsi="仿宋_GB2312" w:eastAsia="仿宋_GB2312" w:cs="仿宋_GB2312"/>
          <w:sz w:val="28"/>
          <w:szCs w:val="28"/>
        </w:rPr>
        <w:t>游击战争最能发挥广大群众抗战的主动性、积极性和创造性，最适合于采取广泛的、分散的、群众性的战术手段是（</w:t>
      </w:r>
      <w:r>
        <w:rPr>
          <w:rFonts w:ascii="仿宋_GB2312" w:hAnsi="仿宋_GB2312" w:eastAsia="仿宋_GB2312" w:cs="仿宋_GB2312"/>
          <w:sz w:val="28"/>
          <w:szCs w:val="28"/>
        </w:rPr>
        <w:t>ABCD</w:t>
      </w:r>
      <w:r>
        <w:rPr>
          <w:rFonts w:hint="eastAsia" w:ascii="仿宋_GB2312" w:hAnsi="仿宋_GB2312" w:eastAsia="仿宋_GB2312" w:cs="仿宋_GB2312"/>
          <w:sz w:val="28"/>
          <w:szCs w:val="28"/>
        </w:rPr>
        <w:t>）、水上游击战等，能灵活机动地打击敌人，以小的代价获取较大的胜利。</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麻雀战</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破袭战</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地雷战</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地道战</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《敌后游击战》</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205.</w:t>
      </w:r>
      <w:r>
        <w:rPr>
          <w:rFonts w:hint="eastAsia" w:ascii="仿宋_GB2312" w:hAnsi="仿宋_GB2312" w:eastAsia="仿宋_GB2312" w:cs="仿宋_GB2312"/>
          <w:sz w:val="28"/>
          <w:szCs w:val="28"/>
        </w:rPr>
        <w:t>游击战，是一种分散、流动的作战形式。它以对攻击目标进行袭击为主要作战方式，因而比正规战具有更大的（</w:t>
      </w:r>
      <w:r>
        <w:rPr>
          <w:rFonts w:ascii="仿宋_GB2312" w:hAnsi="仿宋_GB2312" w:eastAsia="仿宋_GB2312" w:cs="仿宋_GB2312"/>
          <w:sz w:val="28"/>
          <w:szCs w:val="28"/>
        </w:rPr>
        <w:t>ABCDE</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主动性</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灵活性</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进攻性</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速决性</w:t>
      </w:r>
      <w:r>
        <w:rPr>
          <w:rFonts w:ascii="仿宋_GB2312" w:hAnsi="仿宋_GB2312" w:eastAsia="仿宋_GB2312" w:cs="仿宋_GB2312"/>
          <w:sz w:val="28"/>
          <w:szCs w:val="28"/>
        </w:rPr>
        <w:t xml:space="preserve">   E</w:t>
      </w:r>
      <w:r>
        <w:rPr>
          <w:rFonts w:hint="eastAsia" w:ascii="仿宋_GB2312" w:hAnsi="仿宋_GB2312" w:eastAsia="仿宋_GB2312" w:cs="仿宋_GB2312"/>
          <w:sz w:val="28"/>
          <w:szCs w:val="28"/>
        </w:rPr>
        <w:t>流动性</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206."</w:t>
      </w:r>
      <w:r>
        <w:rPr>
          <w:rFonts w:hint="eastAsia" w:ascii="仿宋_GB2312" w:hAnsi="仿宋_GB2312" w:eastAsia="仿宋_GB2312" w:cs="仿宋_GB2312"/>
          <w:sz w:val="28"/>
          <w:szCs w:val="28"/>
        </w:rPr>
        <w:t>三三制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原则在抗日根据地实行的意义有（</w:t>
      </w:r>
      <w:r>
        <w:rPr>
          <w:rFonts w:ascii="仿宋_GB2312" w:hAnsi="仿宋_GB2312" w:eastAsia="仿宋_GB2312" w:cs="仿宋_GB2312"/>
          <w:sz w:val="28"/>
          <w:szCs w:val="28"/>
        </w:rPr>
        <w:t xml:space="preserve"> CD </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加强了党对抗日民主政权的领导</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使抗日根据地不断扩大</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加强了各阶层人民的团结</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巩固了抗日民族统一战线</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《第二次国共合作》</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207.</w:t>
      </w:r>
      <w:r>
        <w:rPr>
          <w:rFonts w:hint="eastAsia" w:ascii="仿宋_GB2312" w:hAnsi="仿宋_GB2312" w:eastAsia="仿宋_GB2312" w:cs="仿宋_GB2312"/>
          <w:sz w:val="28"/>
          <w:szCs w:val="28"/>
        </w:rPr>
        <w:t>红军长征后，（</w:t>
      </w:r>
      <w:r>
        <w:rPr>
          <w:rFonts w:ascii="仿宋_GB2312" w:hAnsi="仿宋_GB2312" w:eastAsia="仿宋_GB2312" w:cs="仿宋_GB2312"/>
          <w:sz w:val="28"/>
          <w:szCs w:val="28"/>
        </w:rPr>
        <w:t>AD</w:t>
      </w:r>
      <w:r>
        <w:rPr>
          <w:rFonts w:hint="eastAsia" w:ascii="仿宋_GB2312" w:hAnsi="仿宋_GB2312" w:eastAsia="仿宋_GB2312" w:cs="仿宋_GB2312"/>
          <w:sz w:val="28"/>
          <w:szCs w:val="28"/>
        </w:rPr>
        <w:t>）等领导的八省游击战争，在长江南北与敌人进行了艰苦卓绝的斗争，保存了革命火种。</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、陈毅目</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、杨靖宇</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、刘志丹</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、项英</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《南方三年游记战争》</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208.</w:t>
      </w:r>
      <w:r>
        <w:rPr>
          <w:rFonts w:hint="eastAsia" w:ascii="仿宋_GB2312" w:hAnsi="仿宋_GB2312" w:eastAsia="仿宋_GB2312" w:cs="仿宋_GB2312"/>
          <w:sz w:val="28"/>
          <w:szCs w:val="28"/>
        </w:rPr>
        <w:t>全面内战爆发后</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国民党军队重点进攻的解放区是（</w:t>
      </w:r>
      <w:r>
        <w:rPr>
          <w:rFonts w:ascii="仿宋_GB2312" w:hAnsi="仿宋_GB2312" w:eastAsia="仿宋_GB2312" w:cs="仿宋_GB2312"/>
          <w:sz w:val="28"/>
          <w:szCs w:val="28"/>
        </w:rPr>
        <w:t xml:space="preserve">A D </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陕北</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中原</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山东</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华北</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《敌后游击战》</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209.</w:t>
      </w:r>
      <w:r>
        <w:rPr>
          <w:rFonts w:hint="eastAsia" w:ascii="仿宋_GB2312" w:hAnsi="仿宋_GB2312" w:eastAsia="仿宋_GB2312" w:cs="仿宋_GB2312"/>
          <w:sz w:val="28"/>
          <w:szCs w:val="28"/>
        </w:rPr>
        <w:t>下列各项</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与彭德怀有关的是</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ACD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指挥百团大战</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指挥台儿庄战役</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担任八路军副总指挥</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率领中国人民志愿军入朝作战</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八路军初战华北</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210.</w:t>
      </w:r>
      <w:r>
        <w:rPr>
          <w:rFonts w:hint="eastAsia" w:ascii="仿宋_GB2312" w:hAnsi="仿宋_GB2312" w:eastAsia="仿宋_GB2312" w:cs="仿宋_GB2312"/>
          <w:sz w:val="28"/>
          <w:szCs w:val="28"/>
        </w:rPr>
        <w:t>中国工农红军长征的三大主力是（</w:t>
      </w:r>
      <w:r>
        <w:rPr>
          <w:rFonts w:ascii="仿宋_GB2312" w:hAnsi="仿宋_GB2312" w:eastAsia="仿宋_GB2312" w:cs="仿宋_GB2312"/>
          <w:sz w:val="28"/>
          <w:szCs w:val="28"/>
        </w:rPr>
        <w:t>ACD</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中央红军</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红一方面军</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红二方面军</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红四方面军</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《二万五千里长征》</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211.</w:t>
      </w:r>
      <w:r>
        <w:rPr>
          <w:rFonts w:hint="eastAsia" w:ascii="仿宋_GB2312" w:hAnsi="仿宋_GB2312" w:eastAsia="仿宋_GB2312" w:cs="仿宋_GB2312"/>
          <w:sz w:val="28"/>
          <w:szCs w:val="28"/>
        </w:rPr>
        <w:t>下列哪几项是遵义会议的内容（</w:t>
      </w:r>
      <w:r>
        <w:rPr>
          <w:rFonts w:ascii="仿宋_GB2312" w:hAnsi="仿宋_GB2312" w:eastAsia="仿宋_GB2312" w:cs="仿宋_GB2312"/>
          <w:sz w:val="28"/>
          <w:szCs w:val="28"/>
        </w:rPr>
        <w:t>AB</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集中全力纠正了“左”倾错误</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肯定了毛泽东的正确军事主张</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选择毛泽东为中共中央主席</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《遵义会议》</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212.</w:t>
      </w:r>
      <w:r>
        <w:rPr>
          <w:rFonts w:hint="eastAsia" w:ascii="仿宋_GB2312" w:hAnsi="仿宋_GB2312" w:eastAsia="仿宋_GB2312" w:cs="仿宋_GB2312"/>
          <w:sz w:val="28"/>
          <w:szCs w:val="28"/>
        </w:rPr>
        <w:t>指挥红军粉碎国民党对中央苏区第四次“围剿”的是（</w:t>
      </w:r>
      <w:r>
        <w:rPr>
          <w:rFonts w:ascii="仿宋_GB2312" w:hAnsi="仿宋_GB2312" w:eastAsia="仿宋_GB2312" w:cs="仿宋_GB2312"/>
          <w:sz w:val="28"/>
          <w:szCs w:val="28"/>
        </w:rPr>
        <w:t>AB</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周恩来</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朱德</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博古</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《二万五千里长征》</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213.</w:t>
      </w:r>
      <w:r>
        <w:rPr>
          <w:rFonts w:hint="eastAsia" w:ascii="仿宋_GB2312" w:hAnsi="仿宋_GB2312" w:eastAsia="仿宋_GB2312" w:cs="仿宋_GB2312"/>
          <w:sz w:val="28"/>
          <w:szCs w:val="28"/>
        </w:rPr>
        <w:t>遵义会议了取消了（</w:t>
      </w:r>
      <w:r>
        <w:rPr>
          <w:rFonts w:ascii="仿宋_GB2312" w:hAnsi="仿宋_GB2312" w:eastAsia="仿宋_GB2312" w:cs="仿宋_GB2312"/>
          <w:sz w:val="28"/>
          <w:szCs w:val="28"/>
        </w:rPr>
        <w:t>BC</w:t>
      </w:r>
      <w:r>
        <w:rPr>
          <w:rFonts w:hint="eastAsia" w:ascii="仿宋_GB2312" w:hAnsi="仿宋_GB2312" w:eastAsia="仿宋_GB2312" w:cs="仿宋_GB2312"/>
          <w:sz w:val="28"/>
          <w:szCs w:val="28"/>
        </w:rPr>
        <w:t>）的最高军事指挥权。</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王明</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李德</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博古</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张国焘</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《遵义会议》</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214.</w:t>
      </w:r>
      <w:r>
        <w:rPr>
          <w:rFonts w:hint="eastAsia" w:ascii="仿宋_GB2312" w:hAnsi="仿宋_GB2312" w:eastAsia="仿宋_GB2312" w:cs="仿宋_GB2312"/>
          <w:sz w:val="28"/>
          <w:szCs w:val="28"/>
        </w:rPr>
        <w:t>下列关于九一八事变影响的叙述，正确的是（</w:t>
      </w:r>
      <w:r>
        <w:rPr>
          <w:rFonts w:ascii="仿宋_GB2312" w:hAnsi="仿宋_GB2312" w:eastAsia="仿宋_GB2312" w:cs="仿宋_GB2312"/>
          <w:sz w:val="28"/>
          <w:szCs w:val="28"/>
        </w:rPr>
        <w:t>ABD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它使中国东北沦为日本的殖民地</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它使中国的社会矛盾开始发生变化</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它促使中共立即提出国共合作共同抗日的主张</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它冲破了凡尔赛</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华盛顿体系</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《战斗在白山黑水》</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215.</w:t>
      </w:r>
      <w:r>
        <w:rPr>
          <w:rFonts w:hint="eastAsia" w:ascii="仿宋_GB2312" w:hAnsi="仿宋_GB2312" w:eastAsia="仿宋_GB2312" w:cs="仿宋_GB2312"/>
          <w:sz w:val="28"/>
          <w:szCs w:val="28"/>
        </w:rPr>
        <w:t>下列关于九一八事变爆发后中国各界反应的叙述，不正确的是（</w:t>
      </w:r>
      <w:r>
        <w:rPr>
          <w:rFonts w:ascii="仿宋_GB2312" w:hAnsi="仿宋_GB2312" w:eastAsia="仿宋_GB2312" w:cs="仿宋_GB2312"/>
          <w:sz w:val="28"/>
          <w:szCs w:val="28"/>
        </w:rPr>
        <w:t>ABD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蒋介石命令张学良率东北军将士予以坚决的抵抗</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国共两党达成合作协议，统一行动共同抗日</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中国共产党党员与东北人民、未撤走的东北军组织了抗日武装，开展游击战争</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南京国民政府迅速制定了军事抵抗为主、外交周旋为辅的方针。</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《战斗在白山黑水》</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216.</w:t>
      </w:r>
      <w:r>
        <w:rPr>
          <w:rFonts w:hint="eastAsia" w:ascii="仿宋_GB2312" w:hAnsi="仿宋_GB2312" w:eastAsia="仿宋_GB2312" w:cs="仿宋_GB2312"/>
          <w:sz w:val="28"/>
          <w:szCs w:val="28"/>
        </w:rPr>
        <w:t>下列史实与国共两党合作有关的是（</w:t>
      </w:r>
      <w:r>
        <w:rPr>
          <w:rFonts w:ascii="仿宋_GB2312" w:hAnsi="仿宋_GB2312" w:eastAsia="仿宋_GB2312" w:cs="仿宋_GB2312"/>
          <w:sz w:val="28"/>
          <w:szCs w:val="28"/>
        </w:rPr>
        <w:t>ABD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黄埔军校</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北伐战争</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东北抗日义勇军</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抗日战争</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《敌后游击战》</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217.</w:t>
      </w:r>
      <w:r>
        <w:rPr>
          <w:rFonts w:hint="eastAsia" w:ascii="仿宋_GB2312" w:hAnsi="仿宋_GB2312" w:eastAsia="仿宋_GB2312" w:cs="仿宋_GB2312"/>
          <w:sz w:val="28"/>
          <w:szCs w:val="28"/>
        </w:rPr>
        <w:t>在抗击日本侵略的过程中，中国各阶层人民进行了各种形式的武装，其中具有统一组织和领导的有（</w:t>
      </w:r>
      <w:r>
        <w:rPr>
          <w:rFonts w:ascii="仿宋_GB2312" w:hAnsi="仿宋_GB2312" w:eastAsia="仿宋_GB2312" w:cs="仿宋_GB2312"/>
          <w:sz w:val="28"/>
          <w:szCs w:val="28"/>
        </w:rPr>
        <w:t>BCDE</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抗日义勇军</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抗日游击队</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抗日联军</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察哈尔民众抗日同盟军</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E</w:t>
      </w:r>
      <w:r>
        <w:rPr>
          <w:rFonts w:hint="eastAsia" w:ascii="仿宋_GB2312" w:hAnsi="仿宋_GB2312" w:eastAsia="仿宋_GB2312" w:cs="仿宋_GB2312"/>
          <w:sz w:val="28"/>
          <w:szCs w:val="28"/>
        </w:rPr>
        <w:t>十九路军</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《战斗在白山黑水》</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218.1933</w:t>
      </w:r>
      <w:r>
        <w:rPr>
          <w:rFonts w:hint="eastAsia" w:ascii="仿宋_GB2312" w:hAnsi="仿宋_GB2312" w:eastAsia="仿宋_GB2312" w:cs="仿宋_GB2312"/>
          <w:sz w:val="28"/>
          <w:szCs w:val="28"/>
        </w:rPr>
        <w:t>年举起抗日反蒋旗帜的国民党将领是（</w:t>
      </w:r>
      <w:r>
        <w:rPr>
          <w:rFonts w:ascii="仿宋_GB2312" w:hAnsi="仿宋_GB2312" w:eastAsia="仿宋_GB2312" w:cs="仿宋_GB2312"/>
          <w:sz w:val="28"/>
          <w:szCs w:val="28"/>
        </w:rPr>
        <w:t>ABD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冯玉祥</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李济深</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吉鸿昌</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蔡廷锴</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《一二·九运动》</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219.</w:t>
      </w:r>
      <w:r>
        <w:rPr>
          <w:rFonts w:hint="eastAsia" w:ascii="仿宋_GB2312" w:hAnsi="仿宋_GB2312" w:eastAsia="仿宋_GB2312" w:cs="仿宋_GB2312"/>
          <w:sz w:val="28"/>
          <w:szCs w:val="28"/>
        </w:rPr>
        <w:t>九一八事变后，中国共产党领导的东北抗日武装有（</w:t>
      </w:r>
      <w:r>
        <w:rPr>
          <w:rFonts w:ascii="仿宋_GB2312" w:hAnsi="仿宋_GB2312" w:eastAsia="仿宋_GB2312" w:cs="仿宋_GB2312"/>
          <w:sz w:val="28"/>
          <w:szCs w:val="28"/>
        </w:rPr>
        <w:t>AC</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抗日游击队</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抗日义勇军</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抗日联军</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《战斗在白山黑水》</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220.1931——1936</w:t>
      </w:r>
      <w:r>
        <w:rPr>
          <w:rFonts w:hint="eastAsia" w:ascii="仿宋_GB2312" w:hAnsi="仿宋_GB2312" w:eastAsia="仿宋_GB2312" w:cs="仿宋_GB2312"/>
          <w:sz w:val="28"/>
          <w:szCs w:val="28"/>
        </w:rPr>
        <w:t>年，中国抗日民主运动的特点是（</w:t>
      </w:r>
      <w:r>
        <w:rPr>
          <w:rFonts w:ascii="仿宋_GB2312" w:hAnsi="仿宋_GB2312" w:eastAsia="仿宋_GB2312" w:cs="仿宋_GB2312"/>
          <w:sz w:val="28"/>
          <w:szCs w:val="28"/>
        </w:rPr>
        <w:t>ABD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抗日与反蒋相结合</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参加者有人民群众也有国民党将领</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都由中国共产党领导</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主要抗日力量未能有效地联合起来</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《第二次国共合作》</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221.1933</w:t>
      </w:r>
      <w:r>
        <w:rPr>
          <w:rFonts w:hint="eastAsia" w:ascii="仿宋_GB2312" w:hAnsi="仿宋_GB2312" w:eastAsia="仿宋_GB2312" w:cs="仿宋_GB2312"/>
          <w:sz w:val="28"/>
          <w:szCs w:val="28"/>
        </w:rPr>
        <w:t>年，国民党部分爱国将领举起抗日反蒋旗帜的原因包括（</w:t>
      </w:r>
      <w:r>
        <w:rPr>
          <w:rFonts w:ascii="仿宋_GB2312" w:hAnsi="仿宋_GB2312" w:eastAsia="仿宋_GB2312" w:cs="仿宋_GB2312"/>
          <w:sz w:val="28"/>
          <w:szCs w:val="28"/>
        </w:rPr>
        <w:t>ABC</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中共抗日统一战线方针的影响</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民族危机的加深</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国民政府的妥协退让</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“一二·九”运动的影响</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《一二·九运动》</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222.</w:t>
      </w:r>
      <w:r>
        <w:rPr>
          <w:rFonts w:hint="eastAsia" w:ascii="仿宋_GB2312" w:hAnsi="仿宋_GB2312" w:eastAsia="仿宋_GB2312" w:cs="仿宋_GB2312"/>
          <w:sz w:val="28"/>
          <w:szCs w:val="28"/>
        </w:rPr>
        <w:t>日本发动九一八事变的主观条件是（</w:t>
      </w:r>
      <w:r>
        <w:rPr>
          <w:rFonts w:ascii="仿宋_GB2312" w:hAnsi="仿宋_GB2312" w:eastAsia="仿宋_GB2312" w:cs="仿宋_GB2312"/>
          <w:sz w:val="28"/>
          <w:szCs w:val="28"/>
        </w:rPr>
        <w:t>AB</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日本侵略政策的必然结果</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日本爆发经济危机，陷入困难境地</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欧美资本主义列强忙于应付本国危机，无暇东顾</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蒋介石政府集中兵力围剿红军</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《战斗在白山黑水》</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223.</w:t>
      </w:r>
      <w:r>
        <w:rPr>
          <w:rFonts w:hint="eastAsia" w:ascii="仿宋_GB2312" w:hAnsi="仿宋_GB2312" w:eastAsia="仿宋_GB2312" w:cs="仿宋_GB2312"/>
          <w:sz w:val="28"/>
          <w:szCs w:val="28"/>
        </w:rPr>
        <w:t>九一八事变后，爱国民主人士和国民党内的爱国力量不满蒋介石对日妥协的政策，纷纷举起抗日的旗帜，他们（</w:t>
      </w:r>
      <w:r>
        <w:rPr>
          <w:rFonts w:ascii="仿宋_GB2312" w:hAnsi="仿宋_GB2312" w:eastAsia="仿宋_GB2312" w:cs="仿宋_GB2312"/>
          <w:sz w:val="28"/>
          <w:szCs w:val="28"/>
        </w:rPr>
        <w:t>BCD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成立东北抗日联军</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成立中国民权保障同盟</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组织察哈尔民众抗日同盟军</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十九路军在福建成立革命政府</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224.</w:t>
      </w:r>
      <w:r>
        <w:rPr>
          <w:rFonts w:hint="eastAsia" w:ascii="仿宋_GB2312" w:hAnsi="仿宋_GB2312" w:eastAsia="仿宋_GB2312" w:cs="仿宋_GB2312"/>
          <w:sz w:val="28"/>
          <w:szCs w:val="28"/>
        </w:rPr>
        <w:t>西安事变的和平解决（</w:t>
      </w:r>
      <w:r>
        <w:rPr>
          <w:rFonts w:ascii="仿宋_GB2312" w:hAnsi="仿宋_GB2312" w:eastAsia="仿宋_GB2312" w:cs="仿宋_GB2312"/>
          <w:sz w:val="28"/>
          <w:szCs w:val="28"/>
        </w:rPr>
        <w:t>ABCD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是多方面协商的结果</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反映了社会主要矛盾的变化</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标志着十年内战局面的结束</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有利于全民族团结抗战局面的到来</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《西安事变》</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225.</w:t>
      </w:r>
      <w:r>
        <w:rPr>
          <w:rFonts w:hint="eastAsia" w:ascii="仿宋_GB2312" w:hAnsi="仿宋_GB2312" w:eastAsia="仿宋_GB2312" w:cs="仿宋_GB2312"/>
          <w:sz w:val="28"/>
          <w:szCs w:val="28"/>
        </w:rPr>
        <w:t>中华民族在五千多年的发展中形成了以爱国主义为核心的伟大民族精神。在下列历史人物身上能体现这种民族精神的有（</w:t>
      </w:r>
      <w:r>
        <w:rPr>
          <w:rFonts w:ascii="仿宋_GB2312" w:hAnsi="仿宋_GB2312" w:eastAsia="仿宋_GB2312" w:cs="仿宋_GB2312"/>
          <w:sz w:val="28"/>
          <w:szCs w:val="28"/>
        </w:rPr>
        <w:t>ACD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邓世昌</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曹汝霖</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张学良</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林则徐</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226.</w:t>
      </w:r>
      <w:r>
        <w:rPr>
          <w:rFonts w:hint="eastAsia" w:ascii="仿宋_GB2312" w:hAnsi="仿宋_GB2312" w:eastAsia="仿宋_GB2312" w:cs="仿宋_GB2312"/>
          <w:sz w:val="28"/>
          <w:szCs w:val="28"/>
        </w:rPr>
        <w:t>评价张学良“是中华民族的儿子，是中国共产党肝胆相照的真挚朋友”，依据的主要史实是（</w:t>
      </w:r>
      <w:r>
        <w:rPr>
          <w:rFonts w:ascii="仿宋_GB2312" w:hAnsi="仿宋_GB2312" w:eastAsia="仿宋_GB2312" w:cs="仿宋_GB2312"/>
          <w:sz w:val="28"/>
          <w:szCs w:val="28"/>
        </w:rPr>
        <w:t>BC</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南京国民政府成立</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东北易帜</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西安事变</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重庆谈判</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227.</w:t>
      </w:r>
      <w:r>
        <w:rPr>
          <w:rFonts w:hint="eastAsia" w:ascii="仿宋_GB2312" w:hAnsi="仿宋_GB2312" w:eastAsia="仿宋_GB2312" w:cs="仿宋_GB2312"/>
          <w:sz w:val="28"/>
          <w:szCs w:val="28"/>
        </w:rPr>
        <w:t>下列历史事件按发生的先后顺序排列（</w:t>
      </w:r>
      <w:r>
        <w:rPr>
          <w:rFonts w:ascii="仿宋_GB2312" w:hAnsi="仿宋_GB2312" w:eastAsia="仿宋_GB2312" w:cs="仿宋_GB2312"/>
          <w:sz w:val="28"/>
          <w:szCs w:val="28"/>
        </w:rPr>
        <w:t>ACBD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九一八事变</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七七事变</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西安事变</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重庆谈判</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《第二次国共合作》</w:t>
      </w:r>
    </w:p>
    <w:p>
      <w:pPr>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sz w:val="28"/>
          <w:szCs w:val="28"/>
        </w:rPr>
        <w:t>228.</w:t>
      </w:r>
      <w:r>
        <w:rPr>
          <w:rFonts w:ascii="仿宋_GB2312" w:hAnsi="仿宋_GB2312" w:eastAsia="仿宋_GB2312" w:cs="仿宋_GB2312"/>
          <w:kern w:val="0"/>
          <w:sz w:val="28"/>
          <w:szCs w:val="28"/>
        </w:rPr>
        <w:t>1935</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12</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10</w:t>
      </w:r>
      <w:r>
        <w:rPr>
          <w:rFonts w:hint="eastAsia" w:ascii="仿宋_GB2312" w:hAnsi="仿宋_GB2312" w:eastAsia="仿宋_GB2312" w:cs="仿宋_GB2312"/>
          <w:kern w:val="0"/>
          <w:sz w:val="28"/>
          <w:szCs w:val="28"/>
        </w:rPr>
        <w:t>日，北平各大中学校发表联合宣言，宣布自即日起举行总罢课。提出罢课的具体目标是（</w:t>
      </w:r>
      <w:r>
        <w:rPr>
          <w:rFonts w:ascii="仿宋_GB2312" w:hAnsi="仿宋_GB2312" w:eastAsia="仿宋_GB2312" w:cs="仿宋_GB2312"/>
          <w:kern w:val="0"/>
          <w:sz w:val="28"/>
          <w:szCs w:val="28"/>
        </w:rPr>
        <w:t xml:space="preserve"> ABCD</w:t>
      </w:r>
      <w:r>
        <w:rPr>
          <w:rFonts w:hint="eastAsia" w:ascii="仿宋_GB2312" w:hAnsi="仿宋_GB2312" w:eastAsia="仿宋_GB2312" w:cs="仿宋_GB2312"/>
          <w:kern w:val="0"/>
          <w:sz w:val="28"/>
          <w:szCs w:val="28"/>
        </w:rPr>
        <w:t>）</w:t>
      </w:r>
    </w:p>
    <w:p>
      <w:pPr>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A </w:t>
      </w:r>
      <w:r>
        <w:rPr>
          <w:rFonts w:hint="eastAsia" w:ascii="仿宋_GB2312" w:hAnsi="仿宋_GB2312" w:eastAsia="仿宋_GB2312" w:cs="仿宋_GB2312"/>
          <w:kern w:val="0"/>
          <w:sz w:val="28"/>
          <w:szCs w:val="28"/>
        </w:rPr>
        <w:t>誓死反对分割我国领土主权的傀儡组织。</w:t>
      </w:r>
      <w:r>
        <w:rPr>
          <w:rFonts w:ascii="仿宋_GB2312" w:hAnsi="仿宋_GB2312" w:eastAsia="仿宋_GB2312" w:cs="仿宋_GB2312"/>
          <w:kern w:val="0"/>
          <w:sz w:val="28"/>
          <w:szCs w:val="28"/>
        </w:rPr>
        <w:t xml:space="preserve">B </w:t>
      </w:r>
      <w:r>
        <w:rPr>
          <w:rFonts w:hint="eastAsia" w:ascii="仿宋_GB2312" w:hAnsi="仿宋_GB2312" w:eastAsia="仿宋_GB2312" w:cs="仿宋_GB2312"/>
          <w:kern w:val="0"/>
          <w:sz w:val="28"/>
          <w:szCs w:val="28"/>
        </w:rPr>
        <w:t>反对投降外交。</w:t>
      </w:r>
      <w:r>
        <w:rPr>
          <w:rFonts w:ascii="仿宋_GB2312" w:hAnsi="仿宋_GB2312" w:eastAsia="仿宋_GB2312" w:cs="仿宋_GB2312"/>
          <w:kern w:val="0"/>
          <w:sz w:val="28"/>
          <w:szCs w:val="28"/>
        </w:rPr>
        <w:t xml:space="preserve">  C </w:t>
      </w:r>
      <w:r>
        <w:rPr>
          <w:rFonts w:hint="eastAsia" w:ascii="仿宋_GB2312" w:hAnsi="仿宋_GB2312" w:eastAsia="仿宋_GB2312" w:cs="仿宋_GB2312"/>
          <w:kern w:val="0"/>
          <w:sz w:val="28"/>
          <w:szCs w:val="28"/>
        </w:rPr>
        <w:t>要求动员全国抗日。</w:t>
      </w:r>
      <w:r>
        <w:rPr>
          <w:rFonts w:ascii="仿宋_GB2312" w:hAnsi="仿宋_GB2312" w:eastAsia="仿宋_GB2312" w:cs="仿宋_GB2312"/>
          <w:kern w:val="0"/>
          <w:sz w:val="28"/>
          <w:szCs w:val="28"/>
        </w:rPr>
        <w:t xml:space="preserve">D </w:t>
      </w:r>
      <w:r>
        <w:rPr>
          <w:rFonts w:hint="eastAsia" w:ascii="仿宋_GB2312" w:hAnsi="仿宋_GB2312" w:eastAsia="仿宋_GB2312" w:cs="仿宋_GB2312"/>
          <w:kern w:val="0"/>
          <w:sz w:val="28"/>
          <w:szCs w:val="28"/>
        </w:rPr>
        <w:t>争取救国自由。呼吁全国各界立即响应，一致行动。要求当局立即释放被捕学生，撤回封锁各校的军警。</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《一二·九运动》</w:t>
      </w:r>
    </w:p>
    <w:p>
      <w:pPr>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sz w:val="28"/>
          <w:szCs w:val="28"/>
        </w:rPr>
        <w:t>229.</w:t>
      </w:r>
      <w:r>
        <w:rPr>
          <w:rFonts w:hint="eastAsia" w:ascii="仿宋_GB2312" w:hAnsi="仿宋_GB2312" w:eastAsia="仿宋_GB2312" w:cs="仿宋_GB2312"/>
          <w:kern w:val="0"/>
          <w:sz w:val="28"/>
          <w:szCs w:val="28"/>
        </w:rPr>
        <w:t>抗战初期敌后游击战争的作用有</w:t>
      </w:r>
      <w:r>
        <w:rPr>
          <w:rFonts w:ascii="仿宋_GB2312" w:hAnsi="仿宋_GB2312" w:eastAsia="仿宋_GB2312" w:cs="仿宋_GB2312"/>
          <w:kern w:val="0"/>
          <w:sz w:val="28"/>
          <w:szCs w:val="28"/>
        </w:rPr>
        <w:t>(AC)</w:t>
      </w:r>
    </w:p>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配合了正面战场作战</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抗击了侵华日军的主力</w:t>
      </w:r>
    </w:p>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C.</w:t>
      </w:r>
      <w:r>
        <w:rPr>
          <w:rFonts w:hint="eastAsia" w:ascii="仿宋_GB2312" w:hAnsi="仿宋_GB2312" w:eastAsia="仿宋_GB2312" w:cs="仿宋_GB2312"/>
          <w:kern w:val="0"/>
          <w:sz w:val="28"/>
          <w:szCs w:val="28"/>
        </w:rPr>
        <w:t>对日军后方构成战略威胁</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彻底粉碎了日军速战速决的计划</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《战斗在白山黑水》</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230.</w:t>
      </w:r>
      <w:r>
        <w:rPr>
          <w:rFonts w:hint="eastAsia" w:ascii="仿宋_GB2312" w:hAnsi="仿宋_GB2312" w:eastAsia="仿宋_GB2312" w:cs="仿宋_GB2312"/>
          <w:sz w:val="28"/>
          <w:szCs w:val="28"/>
        </w:rPr>
        <w:t>下列史实按时间先后顺序排列正确的是（</w:t>
      </w:r>
      <w:r>
        <w:rPr>
          <w:rFonts w:ascii="仿宋_GB2312" w:hAnsi="仿宋_GB2312" w:eastAsia="仿宋_GB2312" w:cs="仿宋_GB2312"/>
          <w:sz w:val="28"/>
          <w:szCs w:val="28"/>
        </w:rPr>
        <w:t>CADB</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淞沪会战</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《论持久战》的发表</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七七事变</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台儿庄战役</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《敌后游击战》</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231.</w:t>
      </w:r>
      <w:r>
        <w:rPr>
          <w:rFonts w:hint="eastAsia" w:ascii="仿宋_GB2312" w:hAnsi="仿宋_GB2312" w:eastAsia="仿宋_GB2312" w:cs="仿宋_GB2312"/>
          <w:sz w:val="28"/>
          <w:szCs w:val="28"/>
        </w:rPr>
        <w:t>下面对抗日战争进入相持阶段的评述</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正确的是</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ABD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日军迫于战线过长</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无力对正面战场发动大规模的进攻</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中国方面在正面战场连续败退</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没有力量很快打败侵略者</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西方国家普遍支持日本帝国主义改变战略方针</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汪伪政权是日本帝国主义推行侵华政策的产物和工具</w:t>
      </w:r>
      <w:r>
        <w:rPr>
          <w:rFonts w:ascii="仿宋_GB2312" w:hAnsi="仿宋_GB2312" w:eastAsia="仿宋_GB2312" w:cs="仿宋_GB2312"/>
          <w:sz w:val="28"/>
          <w:szCs w:val="28"/>
        </w:rPr>
        <w:t xml:space="preserve"> </w:t>
      </w:r>
    </w:p>
    <w:p>
      <w:pPr>
        <w:pStyle w:val="8"/>
        <w:pBdr>
          <w:bottom w:val="dashed" w:color="D8D8D8" w:sz="6" w:space="12"/>
        </w:pBdr>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232.</w:t>
      </w:r>
      <w:r>
        <w:rPr>
          <w:rFonts w:hint="eastAsia" w:ascii="仿宋_GB2312" w:hAnsi="仿宋_GB2312" w:eastAsia="仿宋_GB2312" w:cs="仿宋_GB2312"/>
          <w:sz w:val="28"/>
          <w:szCs w:val="28"/>
        </w:rPr>
        <w:t>下列关于九一八事变与七七事变相同点的表述，正确的是（</w:t>
      </w:r>
      <w:r>
        <w:rPr>
          <w:rFonts w:ascii="仿宋_GB2312" w:hAnsi="仿宋_GB2312" w:eastAsia="仿宋_GB2312" w:cs="仿宋_GB2312"/>
          <w:sz w:val="28"/>
          <w:szCs w:val="28"/>
        </w:rPr>
        <w:t>BCD</w:t>
      </w:r>
      <w:r>
        <w:rPr>
          <w:rFonts w:hint="eastAsia" w:ascii="仿宋_GB2312" w:hAnsi="仿宋_GB2312" w:eastAsia="仿宋_GB2312" w:cs="仿宋_GB2312"/>
          <w:sz w:val="28"/>
          <w:szCs w:val="28"/>
        </w:rPr>
        <w:t>）</w:t>
      </w:r>
    </w:p>
    <w:p>
      <w:pPr>
        <w:pStyle w:val="8"/>
        <w:pBdr>
          <w:bottom w:val="dashed" w:color="D8D8D8" w:sz="6" w:space="12"/>
        </w:pBdr>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．事变后中国政府进行了积极抵抗</w:t>
      </w:r>
      <w:r>
        <w:rPr>
          <w:rFonts w:ascii="仿宋_GB2312" w:hAnsi="仿宋_GB2312" w:eastAsia="仿宋_GB2312" w:cs="仿宋_GB2312"/>
          <w:sz w:val="28"/>
          <w:szCs w:val="28"/>
        </w:rPr>
        <w:t>      B</w:t>
      </w:r>
      <w:r>
        <w:rPr>
          <w:rFonts w:hint="eastAsia" w:ascii="仿宋_GB2312" w:hAnsi="仿宋_GB2312" w:eastAsia="仿宋_GB2312" w:cs="仿宋_GB2312"/>
          <w:sz w:val="28"/>
          <w:szCs w:val="28"/>
        </w:rPr>
        <w:t>．日本推行侵略扩张政策的必然结果</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．日本为了摆脱经济危机而进行</w:t>
      </w:r>
      <w:r>
        <w:rPr>
          <w:rFonts w:ascii="仿宋_GB2312" w:hAnsi="仿宋_GB2312" w:eastAsia="仿宋_GB2312" w:cs="仿宋_GB2312"/>
          <w:sz w:val="28"/>
          <w:szCs w:val="28"/>
        </w:rPr>
        <w:t>    D</w:t>
      </w:r>
      <w:r>
        <w:rPr>
          <w:rFonts w:hint="eastAsia" w:ascii="仿宋_GB2312" w:hAnsi="仿宋_GB2312" w:eastAsia="仿宋_GB2312" w:cs="仿宋_GB2312"/>
          <w:sz w:val="28"/>
          <w:szCs w:val="28"/>
        </w:rPr>
        <w:t>．中国内部不统一给日本提供了可乘之机</w:t>
      </w:r>
    </w:p>
    <w:p>
      <w:pPr>
        <w:pStyle w:val="8"/>
        <w:pBdr>
          <w:bottom w:val="dashed" w:color="D8D8D8" w:sz="6" w:space="12"/>
        </w:pBdr>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《战斗在白山黑水》</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233.</w:t>
      </w:r>
      <w:r>
        <w:rPr>
          <w:rFonts w:hint="eastAsia" w:ascii="仿宋_GB2312" w:hAnsi="仿宋_GB2312" w:eastAsia="仿宋_GB2312" w:cs="仿宋_GB2312"/>
          <w:sz w:val="28"/>
          <w:szCs w:val="28"/>
        </w:rPr>
        <w:t>下列属于中国取得抗日战争胜利的原因的是（</w:t>
      </w:r>
      <w:r>
        <w:rPr>
          <w:rFonts w:ascii="仿宋_GB2312" w:hAnsi="仿宋_GB2312" w:eastAsia="仿宋_GB2312" w:cs="仿宋_GB2312"/>
          <w:sz w:val="28"/>
          <w:szCs w:val="28"/>
        </w:rPr>
        <w:t>ABC </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国际的支援与帮助</w:t>
      </w:r>
      <w:r>
        <w:rPr>
          <w:rFonts w:ascii="仿宋_GB2312" w:hAnsi="仿宋_GB2312" w:eastAsia="仿宋_GB2312" w:cs="仿宋_GB2312"/>
          <w:sz w:val="28"/>
          <w:szCs w:val="28"/>
        </w:rPr>
        <w:t>      B</w:t>
      </w:r>
      <w:r>
        <w:rPr>
          <w:rFonts w:hint="eastAsia" w:ascii="仿宋_GB2312" w:hAnsi="仿宋_GB2312" w:eastAsia="仿宋_GB2312" w:cs="仿宋_GB2312"/>
          <w:sz w:val="28"/>
          <w:szCs w:val="28"/>
        </w:rPr>
        <w:t>国民党正面战场的作战</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中国共产党敌后抗战</w:t>
      </w:r>
      <w:r>
        <w:rPr>
          <w:rFonts w:ascii="仿宋_GB2312" w:hAnsi="仿宋_GB2312" w:eastAsia="仿宋_GB2312" w:cs="仿宋_GB2312"/>
          <w:sz w:val="28"/>
          <w:szCs w:val="28"/>
        </w:rPr>
        <w:t>     D</w:t>
      </w:r>
      <w:r>
        <w:rPr>
          <w:rFonts w:hint="eastAsia" w:ascii="仿宋_GB2312" w:hAnsi="仿宋_GB2312" w:eastAsia="仿宋_GB2312" w:cs="仿宋_GB2312"/>
          <w:sz w:val="28"/>
          <w:szCs w:val="28"/>
        </w:rPr>
        <w:t>日本内部政权的瓦解</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《敌后游击战》</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234.</w:t>
      </w:r>
      <w:r>
        <w:rPr>
          <w:rFonts w:hint="eastAsia" w:ascii="仿宋_GB2312" w:hAnsi="仿宋_GB2312" w:eastAsia="仿宋_GB2312" w:cs="仿宋_GB2312"/>
          <w:sz w:val="28"/>
          <w:szCs w:val="28"/>
        </w:rPr>
        <w:t>“长征是宣言书，长征是宣传队，长征是播种机。”下列内容是红军长征途中经历的艰难险阻，按时间先后顺序排列正确的是（</w:t>
      </w:r>
      <w:r>
        <w:rPr>
          <w:rFonts w:ascii="仿宋_GB2312" w:hAnsi="仿宋_GB2312" w:eastAsia="仿宋_GB2312" w:cs="仿宋_GB2312"/>
          <w:sz w:val="28"/>
          <w:szCs w:val="28"/>
        </w:rPr>
        <w:t>BACED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四渡赤水河</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渡过湘江</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巧渡金沙江</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过雪山、草地</w:t>
      </w:r>
      <w:r>
        <w:rPr>
          <w:rFonts w:ascii="仿宋_GB2312" w:hAnsi="仿宋_GB2312" w:eastAsia="仿宋_GB2312" w:cs="仿宋_GB2312"/>
          <w:sz w:val="28"/>
          <w:szCs w:val="28"/>
        </w:rPr>
        <w:t xml:space="preserve">   E</w:t>
      </w:r>
      <w:r>
        <w:rPr>
          <w:rFonts w:hint="eastAsia" w:ascii="仿宋_GB2312" w:hAnsi="仿宋_GB2312" w:eastAsia="仿宋_GB2312" w:cs="仿宋_GB2312"/>
          <w:sz w:val="28"/>
          <w:szCs w:val="28"/>
        </w:rPr>
        <w:t>强渡大渡河</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《二万五千里长征》</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235.</w:t>
      </w:r>
      <w:r>
        <w:rPr>
          <w:rFonts w:hint="eastAsia" w:ascii="仿宋_GB2312" w:hAnsi="仿宋_GB2312" w:eastAsia="仿宋_GB2312" w:cs="仿宋_GB2312"/>
          <w:sz w:val="28"/>
          <w:szCs w:val="28"/>
        </w:rPr>
        <w:t>下面对抗日民族统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战线的表述正确的是</w:t>
      </w:r>
      <w:r>
        <w:rPr>
          <w:rFonts w:ascii="仿宋_GB2312" w:hAnsi="仿宋_GB2312" w:eastAsia="仿宋_GB2312" w:cs="仿宋_GB2312"/>
          <w:sz w:val="28"/>
          <w:szCs w:val="28"/>
        </w:rPr>
        <w:t xml:space="preserve"> (BCD)</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九</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一八</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事变爆发的第二天</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中共立即发表宣言</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倡议建立抗日民族统一战线。</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瓦窑堡会议确定建立抗日民族统一战线的方针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《论反对日本帝国主义的策略》奠定了建立抗日民族统一战线的理论基础</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国民党公布了中共中央提交的国共合作宣言</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抗日民族统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战线正式建立</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《第二次国共合作》</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236.</w:t>
      </w:r>
      <w:r>
        <w:rPr>
          <w:rFonts w:hint="eastAsia" w:ascii="仿宋_GB2312" w:hAnsi="仿宋_GB2312" w:eastAsia="仿宋_GB2312" w:cs="仿宋_GB2312"/>
          <w:sz w:val="28"/>
          <w:szCs w:val="28"/>
        </w:rPr>
        <w:t>下列关于抗日民族统一战线与革命统一战线相同点的表述</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正确的是（</w:t>
      </w:r>
      <w:r>
        <w:rPr>
          <w:rFonts w:ascii="仿宋_GB2312" w:hAnsi="仿宋_GB2312" w:eastAsia="仿宋_GB2312" w:cs="仿宋_GB2312"/>
          <w:sz w:val="28"/>
          <w:szCs w:val="28"/>
        </w:rPr>
        <w:t>ABD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都是在中共倡导和推动下建立</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以国共合作为基础</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都采取党外合作的方式</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都具有反帝的性质</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237.</w:t>
      </w:r>
      <w:r>
        <w:rPr>
          <w:rFonts w:hint="eastAsia" w:ascii="仿宋_GB2312" w:hAnsi="仿宋_GB2312" w:eastAsia="仿宋_GB2312" w:cs="仿宋_GB2312"/>
          <w:sz w:val="28"/>
          <w:szCs w:val="28"/>
        </w:rPr>
        <w:t>按时间先后顺序排列下列历史事件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正确的一组是</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CBAD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上海失守</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北平</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天津相继失陷</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卢沟桥事变</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南京大屠杀</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238.</w:t>
      </w:r>
      <w:r>
        <w:rPr>
          <w:rFonts w:hint="eastAsia" w:ascii="仿宋_GB2312" w:hAnsi="仿宋_GB2312" w:eastAsia="仿宋_GB2312" w:cs="仿宋_GB2312"/>
          <w:sz w:val="28"/>
          <w:szCs w:val="28"/>
        </w:rPr>
        <w:t>下列关于抗战防御阶段的叙述</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正确的是</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ACD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日本实行速战速决的方针</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中国实行全面抗战路线</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抗战的主力在国民党正面战场</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八路军新四军严重威胁敌人后方</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《敌后游击战》</w:t>
      </w:r>
    </w:p>
    <w:p>
      <w:pPr>
        <w:pStyle w:val="8"/>
        <w:pBdr>
          <w:bottom w:val="dashed" w:color="D8D8D8" w:sz="6" w:space="12"/>
        </w:pBdr>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239.</w:t>
      </w:r>
      <w:r>
        <w:rPr>
          <w:rFonts w:hint="eastAsia" w:ascii="仿宋_GB2312" w:hAnsi="仿宋_GB2312" w:eastAsia="仿宋_GB2312" w:cs="仿宋_GB2312"/>
          <w:sz w:val="28"/>
          <w:szCs w:val="28"/>
        </w:rPr>
        <w:t>七七事变后，日军向北平、天津发动大规模进攻，此时为国捐躯的爱国将领有（</w:t>
      </w:r>
      <w:r>
        <w:rPr>
          <w:rFonts w:ascii="仿宋_GB2312" w:hAnsi="仿宋_GB2312" w:eastAsia="仿宋_GB2312" w:cs="仿宋_GB2312"/>
          <w:sz w:val="28"/>
          <w:szCs w:val="28"/>
        </w:rPr>
        <w:t>AB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二十九军副军长佟麟阁</w:t>
      </w:r>
      <w:r>
        <w:rPr>
          <w:rFonts w:ascii="仿宋_GB2312" w:hAnsi="仿宋_GB2312" w:eastAsia="仿宋_GB2312" w:cs="仿宋_GB2312"/>
          <w:sz w:val="28"/>
          <w:szCs w:val="28"/>
        </w:rPr>
        <w:t>       B</w:t>
      </w:r>
      <w:r>
        <w:rPr>
          <w:rFonts w:hint="eastAsia" w:ascii="仿宋_GB2312" w:hAnsi="仿宋_GB2312" w:eastAsia="仿宋_GB2312" w:cs="仿宋_GB2312"/>
          <w:sz w:val="28"/>
          <w:szCs w:val="28"/>
        </w:rPr>
        <w:t>一三二师师长赵登禹</w:t>
      </w:r>
      <w:r>
        <w:rPr>
          <w:rFonts w:ascii="仿宋_GB2312" w:hAnsi="仿宋_GB2312" w:eastAsia="仿宋_GB2312" w:cs="仿宋_GB2312"/>
          <w:sz w:val="28"/>
          <w:szCs w:val="28"/>
        </w:rPr>
        <w:t>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八路军参谋长左权</w:t>
      </w:r>
      <w:r>
        <w:rPr>
          <w:rFonts w:ascii="仿宋_GB2312" w:hAnsi="仿宋_GB2312" w:eastAsia="仿宋_GB2312" w:cs="仿宋_GB2312"/>
          <w:sz w:val="28"/>
          <w:szCs w:val="28"/>
        </w:rPr>
        <w:t>           D</w:t>
      </w:r>
      <w:r>
        <w:rPr>
          <w:rFonts w:hint="eastAsia" w:ascii="仿宋_GB2312" w:hAnsi="仿宋_GB2312" w:eastAsia="仿宋_GB2312" w:cs="仿宋_GB2312"/>
          <w:sz w:val="28"/>
          <w:szCs w:val="28"/>
        </w:rPr>
        <w:t>国民党抗日名将张自忠</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《第二次国共合作》</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240.</w:t>
      </w:r>
      <w:r>
        <w:rPr>
          <w:rFonts w:hint="eastAsia" w:ascii="仿宋_GB2312" w:hAnsi="仿宋_GB2312" w:eastAsia="仿宋_GB2312" w:cs="仿宋_GB2312"/>
          <w:sz w:val="28"/>
          <w:szCs w:val="28"/>
        </w:rPr>
        <w:t>毛泽东所作的《七律·长征》一诗中的“金沙水拍云崖暖，大渡桥横铁索寒”，反映的军事行动包括（</w:t>
      </w:r>
      <w:r>
        <w:rPr>
          <w:rFonts w:ascii="仿宋_GB2312" w:hAnsi="仿宋_GB2312" w:eastAsia="仿宋_GB2312" w:cs="仿宋_GB2312"/>
          <w:sz w:val="28"/>
          <w:szCs w:val="28"/>
        </w:rPr>
        <w:t>BCD</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kern w:val="0"/>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．四渡赤水河</w:t>
      </w:r>
      <w:r>
        <w:rPr>
          <w:rFonts w:ascii="仿宋_GB2312" w:hAnsi="仿宋_GB2312" w:eastAsia="仿宋_GB2312" w:cs="仿宋_GB2312"/>
          <w:kern w:val="0"/>
          <w:sz w:val="28"/>
          <w:szCs w:val="28"/>
        </w:rPr>
        <w:t>B</w:t>
      </w:r>
      <w:r>
        <w:rPr>
          <w:rFonts w:hint="eastAsia" w:ascii="仿宋_GB2312" w:hAnsi="仿宋_GB2312" w:eastAsia="仿宋_GB2312" w:cs="仿宋_GB2312"/>
          <w:kern w:val="0"/>
          <w:sz w:val="28"/>
          <w:szCs w:val="28"/>
        </w:rPr>
        <w:t>．巧渡金沙江</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．强渡大渡河</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．飞夺泸定桥</w:t>
      </w:r>
      <w:r>
        <w:rPr>
          <w:rFonts w:ascii="仿宋_GB2312" w:hAnsi="仿宋_GB2312" w:eastAsia="仿宋_GB2312" w:cs="仿宋_GB2312"/>
          <w:vanish/>
          <w:sz w:val="28"/>
          <w:szCs w:val="28"/>
        </w:rPr>
        <w:t>/ j' W* K9 S! G7 T0 B0 f- A7 _1 N</w:t>
      </w:r>
      <w:r>
        <w:rPr>
          <w:rFonts w:ascii="仿宋_GB2312" w:hAnsi="仿宋_GB2312" w:eastAsia="仿宋_GB2312" w:cs="仿宋_GB2312"/>
          <w:sz w:val="28"/>
          <w:szCs w:val="28"/>
        </w:rPr>
        <w:t xml:space="preserve"> </w:t>
      </w:r>
      <w:r>
        <w:rPr>
          <w:rFonts w:ascii="仿宋_GB2312" w:hAnsi="仿宋_GB2312" w:eastAsia="仿宋_GB2312" w:cs="仿宋_GB2312"/>
          <w:i/>
          <w:iCs/>
          <w:vanish/>
          <w:sz w:val="28"/>
          <w:szCs w:val="28"/>
        </w:rPr>
        <w:t>3 Y. c7 _1 R6 Y9 C1 b1 U+ Y' F7 ]</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《二万五千里长征》</w:t>
      </w:r>
    </w:p>
    <w:p>
      <w:pPr>
        <w:widowControl/>
        <w:spacing w:line="360" w:lineRule="auto"/>
        <w:jc w:val="left"/>
        <w:rPr>
          <w:rFonts w:ascii="仿宋_GB2312" w:hAnsi="仿宋_GB2312" w:eastAsia="仿宋_GB2312" w:cs="仿宋_GB2312"/>
          <w:vanish/>
          <w:kern w:val="0"/>
          <w:sz w:val="28"/>
          <w:szCs w:val="28"/>
        </w:rPr>
      </w:pPr>
      <w:r>
        <w:rPr>
          <w:rFonts w:ascii="仿宋_GB2312" w:hAnsi="仿宋_GB2312" w:eastAsia="仿宋_GB2312" w:cs="仿宋_GB2312"/>
          <w:vanish/>
          <w:kern w:val="0"/>
          <w:sz w:val="28"/>
          <w:szCs w:val="28"/>
        </w:rPr>
        <w:t>&amp; [. D ?1 H; N8 Q ?0 G+ c; @( W</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241.1941—1942</w:t>
      </w:r>
      <w:r>
        <w:rPr>
          <w:rFonts w:hint="eastAsia" w:ascii="仿宋_GB2312" w:hAnsi="仿宋_GB2312" w:eastAsia="仿宋_GB2312" w:cs="仿宋_GB2312"/>
          <w:sz w:val="28"/>
          <w:szCs w:val="28"/>
        </w:rPr>
        <w:t>年抗日根据地困难局面出现的原因包括（</w:t>
      </w:r>
      <w:r>
        <w:rPr>
          <w:rFonts w:ascii="仿宋_GB2312" w:hAnsi="仿宋_GB2312" w:eastAsia="仿宋_GB2312" w:cs="仿宋_GB2312"/>
          <w:sz w:val="28"/>
          <w:szCs w:val="28"/>
        </w:rPr>
        <w:t>ABC</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日军的残酷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扫荡</w:t>
      </w:r>
      <w:r>
        <w:rPr>
          <w:rFonts w:ascii="仿宋_GB2312" w:hAnsi="仿宋_GB2312" w:eastAsia="仿宋_GB2312" w:cs="仿宋_GB2312"/>
          <w:sz w:val="28"/>
          <w:szCs w:val="28"/>
        </w:rPr>
        <w:t>"            B.</w:t>
      </w:r>
      <w:r>
        <w:rPr>
          <w:rFonts w:hint="eastAsia" w:ascii="仿宋_GB2312" w:hAnsi="仿宋_GB2312" w:eastAsia="仿宋_GB2312" w:cs="仿宋_GB2312"/>
          <w:sz w:val="28"/>
          <w:szCs w:val="28"/>
        </w:rPr>
        <w:t>国民党军队的包围封锁</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严重的自然灾害</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中共中央的</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左</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倾错段</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《敌后游击战》</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242.</w:t>
      </w:r>
      <w:r>
        <w:rPr>
          <w:rFonts w:hint="eastAsia" w:ascii="仿宋_GB2312" w:hAnsi="仿宋_GB2312" w:eastAsia="仿宋_GB2312" w:cs="仿宋_GB2312"/>
          <w:sz w:val="28"/>
          <w:szCs w:val="28"/>
        </w:rPr>
        <w:t>如果我们要寻访红军长征的足迹，下列地点中我们可以选择的是（</w:t>
      </w:r>
      <w:r>
        <w:rPr>
          <w:rFonts w:ascii="仿宋_GB2312" w:hAnsi="仿宋_GB2312" w:eastAsia="仿宋_GB2312" w:cs="仿宋_GB2312"/>
          <w:sz w:val="28"/>
          <w:szCs w:val="28"/>
        </w:rPr>
        <w:t>ABC</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遵义</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瑞金</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会宁</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南昌</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《二万五千里长征》</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243.</w:t>
      </w:r>
      <w:r>
        <w:rPr>
          <w:rFonts w:hint="eastAsia" w:ascii="仿宋_GB2312" w:hAnsi="仿宋_GB2312" w:eastAsia="仿宋_GB2312" w:cs="仿宋_GB2312"/>
          <w:sz w:val="28"/>
          <w:szCs w:val="28"/>
        </w:rPr>
        <w:t>按时间顺序排列下列历史事件（</w:t>
      </w:r>
      <w:r>
        <w:rPr>
          <w:rFonts w:ascii="仿宋_GB2312" w:hAnsi="仿宋_GB2312" w:eastAsia="仿宋_GB2312" w:cs="仿宋_GB2312"/>
          <w:sz w:val="28"/>
          <w:szCs w:val="28"/>
        </w:rPr>
        <w:t>BCAED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遵义会议</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蒋介石发动第五次“围剿”</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中央红军被迫开始长征</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红军二、四方面军到达陕北</w:t>
      </w:r>
      <w:r>
        <w:rPr>
          <w:rFonts w:ascii="仿宋_GB2312" w:hAnsi="仿宋_GB2312" w:eastAsia="仿宋_GB2312" w:cs="仿宋_GB2312"/>
          <w:sz w:val="28"/>
          <w:szCs w:val="28"/>
        </w:rPr>
        <w:t xml:space="preserve">    E</w:t>
      </w:r>
      <w:r>
        <w:rPr>
          <w:rFonts w:hint="eastAsia" w:ascii="仿宋_GB2312" w:hAnsi="仿宋_GB2312" w:eastAsia="仿宋_GB2312" w:cs="仿宋_GB2312"/>
          <w:sz w:val="28"/>
          <w:szCs w:val="28"/>
        </w:rPr>
        <w:t>中央红军到达陕甘革命根据</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244.</w:t>
      </w:r>
      <w:r>
        <w:rPr>
          <w:rFonts w:hint="eastAsia" w:ascii="仿宋_GB2312" w:hAnsi="仿宋_GB2312" w:eastAsia="仿宋_GB2312" w:cs="仿宋_GB2312"/>
          <w:sz w:val="28"/>
          <w:szCs w:val="28"/>
        </w:rPr>
        <w:t>对红军长征胜利的正确评价是（</w:t>
      </w:r>
      <w:r>
        <w:rPr>
          <w:rFonts w:ascii="仿宋_GB2312" w:hAnsi="仿宋_GB2312" w:eastAsia="仿宋_GB2312" w:cs="仿宋_GB2312"/>
          <w:sz w:val="28"/>
          <w:szCs w:val="28"/>
        </w:rPr>
        <w:t>ABCD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粉碎了国民党反动派扼杀中国革命的企图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保存了党和红军的基干力量。</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使中国革命转危为安</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促使中国革命新局面的到来。</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245.</w:t>
      </w:r>
      <w:r>
        <w:rPr>
          <w:rFonts w:hint="eastAsia" w:ascii="仿宋_GB2312" w:hAnsi="仿宋_GB2312" w:eastAsia="仿宋_GB2312" w:cs="仿宋_GB2312"/>
          <w:sz w:val="28"/>
          <w:szCs w:val="28"/>
        </w:rPr>
        <w:t>下列各项，由周恩来直接领导或参加的是（</w:t>
      </w:r>
      <w:r>
        <w:rPr>
          <w:rFonts w:ascii="仿宋_GB2312" w:hAnsi="仿宋_GB2312" w:eastAsia="仿宋_GB2312" w:cs="仿宋_GB2312"/>
          <w:sz w:val="28"/>
          <w:szCs w:val="28"/>
        </w:rPr>
        <w:t>ADE</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南昌起义</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秋收起义</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八七会议</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红军第五次反围剿</w:t>
      </w:r>
      <w:r>
        <w:rPr>
          <w:rFonts w:ascii="仿宋_GB2312" w:hAnsi="仿宋_GB2312" w:eastAsia="仿宋_GB2312" w:cs="仿宋_GB2312"/>
          <w:sz w:val="28"/>
          <w:szCs w:val="28"/>
        </w:rPr>
        <w:t xml:space="preserve"> E</w:t>
      </w:r>
      <w:r>
        <w:rPr>
          <w:rFonts w:hint="eastAsia" w:ascii="仿宋_GB2312" w:hAnsi="仿宋_GB2312" w:eastAsia="仿宋_GB2312" w:cs="仿宋_GB2312"/>
          <w:sz w:val="28"/>
          <w:szCs w:val="28"/>
        </w:rPr>
        <w:t>遵义会议</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《遵义会议》</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246.</w:t>
      </w:r>
      <w:r>
        <w:rPr>
          <w:rFonts w:hint="eastAsia" w:ascii="仿宋_GB2312" w:hAnsi="仿宋_GB2312" w:eastAsia="仿宋_GB2312" w:cs="仿宋_GB2312"/>
          <w:sz w:val="28"/>
          <w:szCs w:val="28"/>
        </w:rPr>
        <w:t>红军从被迫长征到取得长征胜利，这一历程说明（</w:t>
      </w:r>
      <w:r>
        <w:rPr>
          <w:rFonts w:ascii="仿宋_GB2312" w:hAnsi="仿宋_GB2312" w:eastAsia="仿宋_GB2312" w:cs="仿宋_GB2312"/>
          <w:sz w:val="28"/>
          <w:szCs w:val="28"/>
        </w:rPr>
        <w:t>CD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中国共产党开始独立领导革命</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中国革命重心从城市转移到了农村</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中国革命道路艰难曲折</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中国革命需要正确的路线、方针、政策</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《二万五千里长征》</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247.</w:t>
      </w:r>
      <w:r>
        <w:rPr>
          <w:rFonts w:hint="eastAsia" w:ascii="仿宋_GB2312" w:hAnsi="仿宋_GB2312" w:eastAsia="仿宋_GB2312" w:cs="仿宋_GB2312"/>
          <w:sz w:val="28"/>
          <w:szCs w:val="28"/>
        </w:rPr>
        <w:t>抗日民族统一战线的特点有（</w:t>
      </w:r>
      <w:r>
        <w:rPr>
          <w:rFonts w:ascii="仿宋_GB2312" w:hAnsi="仿宋_GB2312" w:eastAsia="仿宋_GB2312" w:cs="仿宋_GB2312"/>
          <w:sz w:val="28"/>
          <w:szCs w:val="28"/>
        </w:rPr>
        <w:t>ABCD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具有空前的广泛性</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国共两党采取党外合作的形式</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国共两党各有自己的政权和军队</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没有统一的组织形式和共同的纲领</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《第二次国共合作》</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248.</w:t>
      </w:r>
      <w:r>
        <w:rPr>
          <w:rFonts w:hint="eastAsia" w:ascii="仿宋_GB2312" w:hAnsi="仿宋_GB2312" w:eastAsia="仿宋_GB2312" w:cs="仿宋_GB2312"/>
          <w:sz w:val="28"/>
          <w:szCs w:val="28"/>
        </w:rPr>
        <w:t>五四运动和“一二·九”运动和相似之处是（</w:t>
      </w:r>
      <w:r>
        <w:rPr>
          <w:rFonts w:ascii="仿宋_GB2312" w:hAnsi="仿宋_GB2312" w:eastAsia="仿宋_GB2312" w:cs="仿宋_GB2312"/>
          <w:sz w:val="28"/>
          <w:szCs w:val="28"/>
        </w:rPr>
        <w:t>ABC</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由帝国主义加紧侵略引起的</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从北京开始扩大到全国</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学生是运动的先锋</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中共起领导作用</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《一二·九运动》</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249.</w:t>
      </w:r>
      <w:r>
        <w:rPr>
          <w:rFonts w:hint="eastAsia" w:ascii="仿宋_GB2312" w:hAnsi="仿宋_GB2312" w:eastAsia="仿宋_GB2312" w:cs="仿宋_GB2312"/>
          <w:sz w:val="28"/>
          <w:szCs w:val="28"/>
        </w:rPr>
        <w:t>下列关于“一二·九”运动的评述，正确的是（</w:t>
      </w:r>
      <w:r>
        <w:rPr>
          <w:rFonts w:ascii="仿宋_GB2312" w:hAnsi="仿宋_GB2312" w:eastAsia="仿宋_GB2312" w:cs="仿宋_GB2312"/>
          <w:sz w:val="28"/>
          <w:szCs w:val="28"/>
        </w:rPr>
        <w:t>ABD</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打击了国民党的卖国政策，揭露了日本企图吞并中国的阴谋</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宣传了共产党“停止内战，一致抗日”的救国主张，促进了中华民族的觉醒</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开创了知识分子与工人运动相结合的先河</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掀起了全国抗日救亡运动的新高潮</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250.</w:t>
      </w:r>
      <w:r>
        <w:rPr>
          <w:rFonts w:hint="eastAsia" w:ascii="仿宋_GB2312" w:hAnsi="仿宋_GB2312" w:eastAsia="仿宋_GB2312" w:cs="仿宋_GB2312"/>
          <w:sz w:val="28"/>
          <w:szCs w:val="28"/>
        </w:rPr>
        <w:t>“红军不怕远征难，万水千山只等闲……”中的“难”包括（</w:t>
      </w:r>
      <w:r>
        <w:rPr>
          <w:rFonts w:ascii="仿宋_GB2312" w:hAnsi="仿宋_GB2312" w:eastAsia="仿宋_GB2312" w:cs="仿宋_GB2312"/>
          <w:sz w:val="28"/>
          <w:szCs w:val="28"/>
        </w:rPr>
        <w:t>ABC</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国民党的围追堵截</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穷山恶水的自然条件</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党内“左倾”错误的影响</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《二万五千里长征》</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251.</w:t>
      </w:r>
      <w:r>
        <w:rPr>
          <w:rFonts w:hint="eastAsia" w:ascii="仿宋_GB2312" w:hAnsi="仿宋_GB2312" w:eastAsia="仿宋_GB2312" w:cs="仿宋_GB2312"/>
          <w:sz w:val="28"/>
          <w:szCs w:val="28"/>
        </w:rPr>
        <w:t>在第五次反“围剿”斗争中</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博古、李德推行王明“左”倾错误路线</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提出的口号是</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“御敌于国门外”</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“不丧失守土”</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“稳扎稳打</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步步为营”</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“逐次转移</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各个击破”</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252.</w:t>
      </w:r>
      <w:r>
        <w:rPr>
          <w:rFonts w:hint="eastAsia" w:ascii="仿宋_GB2312" w:hAnsi="仿宋_GB2312" w:eastAsia="仿宋_GB2312" w:cs="仿宋_GB2312"/>
          <w:sz w:val="28"/>
          <w:szCs w:val="28"/>
        </w:rPr>
        <w:t>红军长征的原因</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日本的入侵</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第五次反“围剿”的失败</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北上抗日</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253.1934</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日，中共中央和红军总部从（</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）出发，率领红军主力及后方机关共</w:t>
      </w:r>
      <w:r>
        <w:rPr>
          <w:rFonts w:ascii="仿宋_GB2312" w:hAnsi="仿宋_GB2312" w:eastAsia="仿宋_GB2312" w:cs="仿宋_GB2312"/>
          <w:sz w:val="28"/>
          <w:szCs w:val="28"/>
        </w:rPr>
        <w:t>8.6</w:t>
      </w:r>
      <w:r>
        <w:rPr>
          <w:rFonts w:hint="eastAsia" w:ascii="仿宋_GB2312" w:hAnsi="仿宋_GB2312" w:eastAsia="仿宋_GB2312" w:cs="仿宋_GB2312"/>
          <w:sz w:val="28"/>
          <w:szCs w:val="28"/>
        </w:rPr>
        <w:t>万余人，开始了举世闻名的长征。</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福建长汀</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江西瑞金</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福建上杭</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254.</w:t>
      </w:r>
      <w:r>
        <w:rPr>
          <w:rFonts w:hint="eastAsia" w:ascii="仿宋_GB2312" w:hAnsi="仿宋_GB2312" w:eastAsia="仿宋_GB2312" w:cs="仿宋_GB2312"/>
          <w:sz w:val="28"/>
          <w:szCs w:val="28"/>
        </w:rPr>
        <w:t>中央红军长征途中，蒋介石企图凭借天险大渡河，南攻北堵，围歼红军，妄图使中央红军成为（</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）第二。</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项羽</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石达开</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李秀成</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《强渡大渡河》</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255.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）确立了以毛泽东为核心的党中央的正确领导，成为党的历史上生死倏关转折点的会议是。</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瓦窑堡会议</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遵义会议</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娄山关会议</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《遵义会议》</w:t>
      </w:r>
    </w:p>
    <w:p>
      <w:pPr>
        <w:pStyle w:val="8"/>
        <w:pBdr>
          <w:bottom w:val="dashed" w:color="D8D8D8" w:sz="6" w:space="12"/>
        </w:pBdr>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256.</w:t>
      </w:r>
      <w:r>
        <w:rPr>
          <w:rFonts w:hint="eastAsia" w:ascii="仿宋_GB2312" w:hAnsi="仿宋_GB2312" w:eastAsia="仿宋_GB2312" w:cs="仿宋_GB2312"/>
          <w:sz w:val="28"/>
          <w:szCs w:val="28"/>
        </w:rPr>
        <w:t>长征精神一直以来鼓舞着一代又一代中国人不断进取。下列红军长征路线按照行程的先后顺序，排列正确的是（</w:t>
      </w:r>
      <w:r>
        <w:rPr>
          <w:rFonts w:ascii="仿宋_GB2312" w:hAnsi="仿宋_GB2312" w:eastAsia="仿宋_GB2312" w:cs="仿宋_GB2312"/>
          <w:sz w:val="28"/>
          <w:szCs w:val="28"/>
        </w:rPr>
        <w:t>C </w:t>
      </w:r>
      <w:r>
        <w:rPr>
          <w:rFonts w:hint="eastAsia" w:ascii="仿宋_GB2312" w:hAnsi="仿宋_GB2312" w:eastAsia="仿宋_GB2312" w:cs="仿宋_GB2312"/>
          <w:sz w:val="28"/>
          <w:szCs w:val="28"/>
        </w:rPr>
        <w:t>）</w:t>
      </w:r>
    </w:p>
    <w:p>
      <w:pPr>
        <w:pStyle w:val="8"/>
        <w:pBdr>
          <w:bottom w:val="dashed" w:color="D8D8D8" w:sz="6" w:space="12"/>
        </w:pBdr>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中央革命根据地</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遵义</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金沙江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赤水河</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吴起镇</w:t>
      </w:r>
    </w:p>
    <w:p>
      <w:pPr>
        <w:pStyle w:val="8"/>
        <w:pBdr>
          <w:bottom w:val="dashed" w:color="D8D8D8" w:sz="6" w:space="12"/>
        </w:pBdr>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中央革命根据地</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金沙江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遵义</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赤水河</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湘江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吴起镇</w:t>
      </w:r>
    </w:p>
    <w:p>
      <w:pPr>
        <w:pStyle w:val="8"/>
        <w:pBdr>
          <w:bottom w:val="dashed" w:color="D8D8D8" w:sz="6" w:space="12"/>
        </w:pBdr>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中央革命根据地</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湘江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遵义</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赤水河</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金沙江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吴起镇</w:t>
      </w:r>
    </w:p>
    <w:p>
      <w:pPr>
        <w:pStyle w:val="8"/>
        <w:pBdr>
          <w:bottom w:val="dashed" w:color="D8D8D8" w:sz="6" w:space="12"/>
        </w:pBdr>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中央革命根据地</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遵义</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金沙江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湘江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赤水河</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吴起镇</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257.</w:t>
      </w:r>
      <w:r>
        <w:rPr>
          <w:rFonts w:hint="eastAsia" w:ascii="仿宋_GB2312" w:hAnsi="仿宋_GB2312" w:eastAsia="仿宋_GB2312" w:cs="仿宋_GB2312"/>
          <w:sz w:val="28"/>
          <w:szCs w:val="28"/>
        </w:rPr>
        <w:t>红军长征后，敌人先后在江西、湖南、广东、广西之间设置了（</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）道坚固的封锁线阻拦红军。</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A.3           B.4            C.5</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《二万五千里长征》</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258.1935</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月至</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月，毛泽东等指挥的（</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），根据实际情况，灵活机动，迂回穿插于敌人重兵之间，成为我军战史上的光辉典范。</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四渡赤水</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湘江之战</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娄山关之战</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259.</w:t>
      </w:r>
      <w:r>
        <w:rPr>
          <w:rFonts w:hint="eastAsia" w:ascii="仿宋_GB2312" w:hAnsi="仿宋_GB2312" w:eastAsia="仿宋_GB2312" w:cs="仿宋_GB2312"/>
          <w:sz w:val="28"/>
          <w:szCs w:val="28"/>
        </w:rPr>
        <w:t>毛泽东著名的词句</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“江山如此多娇引无数英雄竞折腰数风流人物还看今朝。”抒发了博大的胸襟和远大的抱负。这首《沁园春·雪》写于</w:t>
      </w:r>
      <w:r>
        <w:rPr>
          <w:rFonts w:ascii="仿宋_GB2312" w:hAnsi="仿宋_GB2312" w:eastAsia="仿宋_GB2312" w:cs="仿宋_GB2312"/>
          <w:sz w:val="28"/>
          <w:szCs w:val="28"/>
        </w:rPr>
        <w:t>1936</w:t>
      </w:r>
      <w:r>
        <w:rPr>
          <w:rFonts w:hint="eastAsia" w:ascii="仿宋_GB2312" w:hAnsi="仿宋_GB2312" w:eastAsia="仿宋_GB2312" w:cs="仿宋_GB2312"/>
          <w:sz w:val="28"/>
          <w:szCs w:val="28"/>
        </w:rPr>
        <w:t>年。此时中国工农红军（</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w:t>
      </w:r>
    </w:p>
    <w:p>
      <w:pPr>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开创了井冈山革命根据地</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粉碎国民党的三次“军事围剿”</w:t>
      </w:r>
      <w:r>
        <w:rPr>
          <w:rFonts w:ascii="仿宋_GB2312" w:hAnsi="仿宋_GB2312" w:eastAsia="仿宋_GB2312" w:cs="仿宋_GB2312"/>
          <w:sz w:val="28"/>
          <w:szCs w:val="28"/>
        </w:rPr>
        <w:t xml:space="preserve"> </w:t>
      </w:r>
    </w:p>
    <w:p>
      <w:pPr>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召开遵义会议</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胜利完成二万五千里长征</w:t>
      </w:r>
      <w:r>
        <w:rPr>
          <w:rFonts w:ascii="仿宋_GB2312" w:hAnsi="仿宋_GB2312" w:eastAsia="仿宋_GB2312" w:cs="仿宋_GB2312"/>
          <w:vanish/>
          <w:sz w:val="28"/>
          <w:szCs w:val="28"/>
        </w:rPr>
        <w:t>" O+ ?6 f9 F8 j# F</w:t>
      </w:r>
      <w:r>
        <w:rPr>
          <w:rFonts w:ascii="仿宋_GB2312" w:hAnsi="仿宋_GB2312" w:eastAsia="仿宋_GB2312" w:cs="仿宋_GB2312"/>
          <w:sz w:val="28"/>
          <w:szCs w:val="28"/>
        </w:rPr>
        <w:t xml:space="preserve"> </w:t>
      </w:r>
      <w:r>
        <w:rPr>
          <w:rStyle w:val="17"/>
          <w:rFonts w:ascii="仿宋_GB2312" w:hAnsi="仿宋_GB2312" w:eastAsia="仿宋_GB2312" w:cs="仿宋_GB2312"/>
          <w:sz w:val="28"/>
          <w:szCs w:val="28"/>
        </w:rPr>
        <w:t>0 C- a+ [0 i* R. i9 B</w:t>
      </w:r>
      <w:r>
        <w:rPr>
          <w:rStyle w:val="15"/>
          <w:rFonts w:ascii="仿宋_GB2312" w:hAnsi="仿宋_GB2312" w:eastAsia="仿宋_GB2312" w:cs="仿宋_GB2312"/>
          <w:vanish/>
          <w:sz w:val="28"/>
          <w:szCs w:val="28"/>
        </w:rPr>
        <w:t xml:space="preserve"> 0 ]8 E) V! g$ L4 X! j</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260.1935</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月，中央红军主力强渡（</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）天险，占领了遵义。</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乌江</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湘江</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大渡河</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《遵义会议》</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261.</w:t>
      </w:r>
      <w:r>
        <w:rPr>
          <w:rFonts w:hint="eastAsia" w:ascii="仿宋_GB2312" w:hAnsi="仿宋_GB2312" w:eastAsia="仿宋_GB2312" w:cs="仿宋_GB2312"/>
          <w:sz w:val="28"/>
          <w:szCs w:val="28"/>
        </w:rPr>
        <w:t>“雪皑皑，野茫茫，高原寒，炊断粮。红军都是钢铁汉，千锤百炼不怕难。雪山低头迎远客，草毯泥毡扎营盘。”诗中描绘的历史事件是（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北伐战争</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秋收起义</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红军长征</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挺进大别山</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《二万五千里长征》</w:t>
      </w:r>
    </w:p>
    <w:p>
      <w:pPr>
        <w:pStyle w:val="8"/>
        <w:spacing w:before="0" w:beforeAutospacing="0" w:after="0" w:afterAutospacing="0" w:line="360" w:lineRule="auto"/>
        <w:rPr>
          <w:rFonts w:ascii="仿宋_GB2312" w:hAnsi="仿宋_GB2312" w:eastAsia="仿宋_GB2312" w:cs="仿宋_GB2312"/>
          <w:vanish/>
          <w:sz w:val="28"/>
          <w:szCs w:val="28"/>
        </w:rPr>
      </w:pPr>
      <w:r>
        <w:rPr>
          <w:rFonts w:ascii="仿宋_GB2312" w:hAnsi="仿宋_GB2312" w:eastAsia="仿宋_GB2312" w:cs="仿宋_GB2312"/>
          <w:sz w:val="28"/>
          <w:szCs w:val="28"/>
        </w:rPr>
        <w:t>262.</w:t>
      </w:r>
      <w:r>
        <w:rPr>
          <w:rFonts w:ascii="仿宋_GB2312" w:hAnsi="仿宋_GB2312" w:eastAsia="仿宋_GB2312" w:cs="仿宋_GB2312"/>
          <w:vanish/>
          <w:sz w:val="28"/>
          <w:szCs w:val="28"/>
        </w:rPr>
        <w:t>36256565</w:t>
      </w:r>
    </w:p>
    <w:p>
      <w:pPr>
        <w:pStyle w:val="8"/>
        <w:spacing w:before="0" w:beforeAutospacing="0" w:after="0" w:afterAutospacing="0" w:line="360" w:lineRule="auto"/>
        <w:rPr>
          <w:rFonts w:ascii="仿宋_GB2312" w:hAnsi="仿宋_GB2312" w:eastAsia="仿宋_GB2312" w:cs="仿宋_GB2312"/>
          <w:vanish/>
          <w:sz w:val="28"/>
          <w:szCs w:val="28"/>
        </w:rPr>
      </w:pPr>
    </w:p>
    <w:p>
      <w:pPr>
        <w:pStyle w:val="8"/>
        <w:spacing w:before="0" w:beforeAutospacing="0" w:after="0" w:afterAutospacing="0" w:line="360" w:lineRule="auto"/>
        <w:rPr>
          <w:rFonts w:ascii="仿宋_GB2312" w:hAnsi="仿宋_GB2312" w:eastAsia="仿宋_GB2312" w:cs="仿宋_GB2312"/>
          <w:vanish/>
          <w:sz w:val="28"/>
          <w:szCs w:val="28"/>
        </w:rPr>
      </w:pPr>
    </w:p>
    <w:p>
      <w:pPr>
        <w:pStyle w:val="8"/>
        <w:spacing w:before="0" w:beforeAutospacing="0" w:after="0" w:afterAutospacing="0" w:line="360" w:lineRule="auto"/>
        <w:rPr>
          <w:rFonts w:ascii="仿宋_GB2312" w:hAnsi="仿宋_GB2312" w:eastAsia="仿宋_GB2312" w:cs="仿宋_GB2312"/>
          <w:vanish/>
          <w:sz w:val="28"/>
          <w:szCs w:val="28"/>
        </w:rPr>
      </w:pPr>
    </w:p>
    <w:p>
      <w:pPr>
        <w:pStyle w:val="8"/>
        <w:spacing w:before="0" w:beforeAutospacing="0" w:after="0" w:afterAutospacing="0" w:line="360" w:lineRule="auto"/>
        <w:rPr>
          <w:rFonts w:ascii="仿宋_GB2312" w:hAnsi="仿宋_GB2312" w:eastAsia="仿宋_GB2312" w:cs="仿宋_GB2312"/>
          <w:vanish/>
          <w:sz w:val="28"/>
          <w:szCs w:val="28"/>
        </w:rPr>
      </w:pP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vanish/>
          <w:sz w:val="28"/>
          <w:szCs w:val="28"/>
        </w:rPr>
        <w:t>362.362.</w:t>
      </w:r>
      <w:r>
        <w:rPr>
          <w:rFonts w:ascii="仿宋_GB2312" w:hAnsi="仿宋_GB2312" w:eastAsia="仿宋_GB2312" w:cs="仿宋_GB2312"/>
          <w:sz w:val="28"/>
          <w:szCs w:val="28"/>
        </w:rPr>
        <w:t>1935</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月下旬，中央红军主力飞夺（</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），越过了被敌人视为不可逾越的天险大渡河。</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泸定桥</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赵州桥</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卢沟桥</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《强渡大渡河》</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263.</w:t>
      </w:r>
      <w:r>
        <w:rPr>
          <w:rFonts w:hint="eastAsia" w:ascii="仿宋_GB2312" w:hAnsi="仿宋_GB2312" w:eastAsia="仿宋_GB2312" w:cs="仿宋_GB2312"/>
          <w:sz w:val="28"/>
          <w:szCs w:val="28"/>
        </w:rPr>
        <w:t>遵义会议取消了（</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）的最高军事指挥权。</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．王明、博古</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．李德、王明</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．李德、博古</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《遵义会议》</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264.</w:t>
      </w:r>
      <w:r>
        <w:rPr>
          <w:rFonts w:hint="eastAsia" w:ascii="仿宋_GB2312" w:hAnsi="仿宋_GB2312" w:eastAsia="仿宋_GB2312" w:cs="仿宋_GB2312"/>
          <w:sz w:val="28"/>
          <w:szCs w:val="28"/>
        </w:rPr>
        <w:t>红军长征时经过大凉山彝族地区时，根据党的民族政策，与当地部落首领小叶丹歃血为盟的将领是（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朱德</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彭德怀</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刘伯承</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《强渡大渡河》</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265.</w:t>
      </w:r>
      <w:r>
        <w:rPr>
          <w:rFonts w:hint="eastAsia" w:ascii="仿宋_GB2312" w:hAnsi="仿宋_GB2312" w:eastAsia="仿宋_GB2312" w:cs="仿宋_GB2312"/>
          <w:sz w:val="28"/>
          <w:szCs w:val="28"/>
        </w:rPr>
        <w:t>中央红军长征共经过全国（</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）个省区。</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A.10             B.11        C.12</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《二万五千里长征》</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266.1936</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月，红军三大主力在甘肃（</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）胜利会师，从而结束了具有伟大历史意义的长征。</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吴起镇</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直罗镇</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会宁</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267.</w:t>
      </w:r>
      <w:r>
        <w:rPr>
          <w:rFonts w:hint="eastAsia" w:ascii="仿宋_GB2312" w:hAnsi="仿宋_GB2312" w:eastAsia="仿宋_GB2312" w:cs="仿宋_GB2312"/>
          <w:sz w:val="28"/>
          <w:szCs w:val="28"/>
        </w:rPr>
        <w:t>长征途中</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红军跳出了蒋介石几十万大军的围追堵截，变被动为主动的军事行动是（</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强渡乌江</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抢渡金沙江</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四渡赤水</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《强渡大渡河》</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268.</w:t>
      </w:r>
      <w:r>
        <w:rPr>
          <w:rFonts w:hint="eastAsia" w:ascii="仿宋_GB2312" w:hAnsi="仿宋_GB2312" w:eastAsia="仿宋_GB2312" w:cs="仿宋_GB2312"/>
          <w:sz w:val="28"/>
          <w:szCs w:val="28"/>
        </w:rPr>
        <w:t>长征路上中央红军翻越的第一座大雪山是（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长板山</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梦笔山</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夹金山</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、小金山</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《二万五千里长征》</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269.</w:t>
      </w:r>
      <w:r>
        <w:rPr>
          <w:rFonts w:hint="eastAsia" w:ascii="仿宋_GB2312" w:hAnsi="仿宋_GB2312" w:eastAsia="仿宋_GB2312" w:cs="仿宋_GB2312"/>
          <w:sz w:val="28"/>
          <w:szCs w:val="28"/>
        </w:rPr>
        <w:t>九一八事变的时间是（</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 1931.9.18        B 1932.9.18      C 1933.9.18</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《战斗在白山黑水》</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270.</w:t>
      </w:r>
      <w:r>
        <w:rPr>
          <w:rFonts w:hint="eastAsia" w:ascii="仿宋_GB2312" w:hAnsi="仿宋_GB2312" w:eastAsia="仿宋_GB2312" w:cs="仿宋_GB2312"/>
          <w:sz w:val="28"/>
          <w:szCs w:val="28"/>
        </w:rPr>
        <w:t>九一八事变发生的地点在（</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皇姑屯</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长春</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沈阳</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271.</w:t>
      </w:r>
      <w:r>
        <w:rPr>
          <w:rFonts w:hint="eastAsia" w:ascii="仿宋_GB2312" w:hAnsi="仿宋_GB2312" w:eastAsia="仿宋_GB2312" w:cs="仿宋_GB2312"/>
          <w:sz w:val="28"/>
          <w:szCs w:val="28"/>
        </w:rPr>
        <w:t>日本发动九一八事变后不到一百天便占领了相当于日本本土面积</w:t>
      </w:r>
      <w:r>
        <w:rPr>
          <w:rFonts w:ascii="仿宋_GB2312" w:hAnsi="仿宋_GB2312" w:eastAsia="仿宋_GB2312" w:cs="仿宋_GB2312"/>
          <w:sz w:val="28"/>
          <w:szCs w:val="28"/>
        </w:rPr>
        <w:t>2.5</w:t>
      </w:r>
      <w:r>
        <w:rPr>
          <w:rFonts w:hint="eastAsia" w:ascii="仿宋_GB2312" w:hAnsi="仿宋_GB2312" w:eastAsia="仿宋_GB2312" w:cs="仿宋_GB2312"/>
          <w:sz w:val="28"/>
          <w:szCs w:val="28"/>
        </w:rPr>
        <w:t>倍的中国东北三省，导致这种战况的主要原因是（</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日本闪电战的威力</w:t>
      </w:r>
      <w:r>
        <w:rPr>
          <w:rFonts w:ascii="仿宋_GB2312" w:hAnsi="仿宋_GB2312" w:eastAsia="仿宋_GB2312" w:cs="仿宋_GB2312"/>
          <w:sz w:val="28"/>
          <w:szCs w:val="28"/>
        </w:rPr>
        <w:t xml:space="preserve">B </w:t>
      </w:r>
      <w:r>
        <w:rPr>
          <w:rFonts w:hint="eastAsia" w:ascii="仿宋_GB2312" w:hAnsi="仿宋_GB2312" w:eastAsia="仿宋_GB2312" w:cs="仿宋_GB2312"/>
          <w:sz w:val="28"/>
          <w:szCs w:val="28"/>
        </w:rPr>
        <w:t>蒋介石的不抵抗政策</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中国力量对比悬殊</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272.</w:t>
      </w:r>
      <w:r>
        <w:rPr>
          <w:rFonts w:hint="eastAsia" w:ascii="仿宋_GB2312" w:hAnsi="仿宋_GB2312" w:eastAsia="仿宋_GB2312" w:cs="仿宋_GB2312"/>
          <w:sz w:val="28"/>
          <w:szCs w:val="28"/>
        </w:rPr>
        <w:t>蒋介石实行不抵抗政策的根本原因是（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幻想国际干预</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集中军事力量镇压国内革命</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C </w:t>
      </w:r>
      <w:r>
        <w:rPr>
          <w:rFonts w:hint="eastAsia" w:ascii="仿宋_GB2312" w:hAnsi="仿宋_GB2312" w:eastAsia="仿宋_GB2312" w:cs="仿宋_GB2312"/>
          <w:sz w:val="28"/>
          <w:szCs w:val="28"/>
        </w:rPr>
        <w:t>惧怕抗日力量强大威胁其统治地位。</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273.1935</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日，红军在长征途中，中华苏维埃中央政府、中共中央发表《为抗日救国告全体同胞书》，即著名的（</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），号召停止内战，共同抗日的政治主张。</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《抗日宣言》</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《救国宣言》</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《八一宣言》</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《一二·九运动》</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274.</w:t>
      </w:r>
      <w:r>
        <w:rPr>
          <w:rFonts w:hint="eastAsia" w:ascii="仿宋_GB2312" w:hAnsi="仿宋_GB2312" w:eastAsia="仿宋_GB2312" w:cs="仿宋_GB2312"/>
          <w:sz w:val="28"/>
          <w:szCs w:val="28"/>
        </w:rPr>
        <w:t>“华北之大，已经安放不得一张平静的书桌了！”</w:t>
      </w:r>
      <w:r>
        <w:rPr>
          <w:rFonts w:ascii="仿宋_GB2312" w:hAnsi="仿宋_GB2312" w:eastAsia="仿宋_GB2312" w:cs="仿宋_GB2312"/>
          <w:sz w:val="28"/>
          <w:szCs w:val="28"/>
        </w:rPr>
        <w:t>1935</w:t>
      </w:r>
      <w:r>
        <w:rPr>
          <w:rFonts w:hint="eastAsia" w:ascii="仿宋_GB2312" w:hAnsi="仿宋_GB2312" w:eastAsia="仿宋_GB2312" w:cs="仿宋_GB2312"/>
          <w:sz w:val="28"/>
          <w:szCs w:val="28"/>
        </w:rPr>
        <w:t>年，在民族危机空前严重的历史关头，在中国共产党的组织和领导下，爆发了一次大规模的青年学生爱国运动，这次运动是（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五四运动</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五卅运动</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一二·九运动</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275.</w:t>
      </w:r>
      <w:r>
        <w:rPr>
          <w:rFonts w:hint="eastAsia" w:ascii="仿宋_GB2312" w:hAnsi="仿宋_GB2312" w:eastAsia="仿宋_GB2312" w:cs="仿宋_GB2312"/>
          <w:sz w:val="28"/>
          <w:szCs w:val="28"/>
        </w:rPr>
        <w:t>“母亲对于你没有能尽到教育的责任，实在是遗憾的事情。在你长大成人之后，希望不要忘记你的母亲是为国而牺牲的！”这是一位战斗在白山黑水之间的东北抗联女英雄给儿子留下的遗书里的一段话，她的名字叫（</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刘胡兰</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赵一曼</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江姐</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《战斗在白山黑水》</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276.</w:t>
      </w:r>
      <w:r>
        <w:rPr>
          <w:rFonts w:hint="eastAsia" w:ascii="仿宋_GB2312" w:hAnsi="仿宋_GB2312" w:eastAsia="仿宋_GB2312" w:cs="仿宋_GB2312"/>
          <w:sz w:val="28"/>
          <w:szCs w:val="28"/>
        </w:rPr>
        <w:t>“雄关漫道真如铁，而今迈步从头越。从头越，苍山如海，残阳如血。”是毛泽东在哪个战役时作的词（</w:t>
      </w: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四渡赤水战役</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三渡赤水战役</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二渡赤水战役</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《遵义会议》</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277.1935</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月，中共中央在陕北召开政治局扩大会议，确立了抗日民族统一战线政策。这次会议是（</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瓦窑堡会议</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古田会议</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遵义会议</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《第二次国共合作》</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278.1938</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）的冷云等</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名女战士，与日伪军展开激战，在背水战至弹尽的情况下，集体沉入乌斯浑河，壮烈殉国。“八女投江”的壮举表现了中华民族同敌人血战到底的英雄气概。</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东北抗日联军</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八路军</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新四军</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《战斗在白山黑水》</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279.1929</w:t>
      </w:r>
      <w:r>
        <w:rPr>
          <w:rFonts w:hint="eastAsia" w:ascii="仿宋_GB2312" w:hAnsi="仿宋_GB2312" w:eastAsia="仿宋_GB2312" w:cs="仿宋_GB2312"/>
          <w:sz w:val="28"/>
          <w:szCs w:val="28"/>
        </w:rPr>
        <w:t>年，共产党员（</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）奉命赴东北，</w:t>
      </w:r>
      <w:r>
        <w:rPr>
          <w:rFonts w:ascii="仿宋_GB2312" w:hAnsi="仿宋_GB2312" w:eastAsia="仿宋_GB2312" w:cs="仿宋_GB2312"/>
          <w:sz w:val="28"/>
          <w:szCs w:val="28"/>
        </w:rPr>
        <w:t>1937</w:t>
      </w:r>
      <w:r>
        <w:rPr>
          <w:rFonts w:hint="eastAsia" w:ascii="仿宋_GB2312" w:hAnsi="仿宋_GB2312" w:eastAsia="仿宋_GB2312" w:cs="仿宋_GB2312"/>
          <w:sz w:val="28"/>
          <w:szCs w:val="28"/>
        </w:rPr>
        <w:t>年任东北抗日联军第一路军总指挥兼政委，在白山黑水间与日伪军展开英勇斗争，</w:t>
      </w:r>
      <w:r>
        <w:rPr>
          <w:rFonts w:ascii="仿宋_GB2312" w:hAnsi="仿宋_GB2312" w:eastAsia="仿宋_GB2312" w:cs="仿宋_GB2312"/>
          <w:sz w:val="28"/>
          <w:szCs w:val="28"/>
        </w:rPr>
        <w:t>1940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23</w:t>
      </w:r>
      <w:r>
        <w:rPr>
          <w:rFonts w:hint="eastAsia" w:ascii="仿宋_GB2312" w:hAnsi="仿宋_GB2312" w:eastAsia="仿宋_GB2312" w:cs="仿宋_GB2312"/>
          <w:sz w:val="28"/>
          <w:szCs w:val="28"/>
        </w:rPr>
        <w:t>日壮烈殉国。敌人解剖他的胃时，发现只有树皮、草根和棉絮。</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赵尚志</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杨靖宇</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吉鸿昌</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280.</w:t>
      </w:r>
      <w:r>
        <w:rPr>
          <w:rFonts w:hint="eastAsia" w:ascii="仿宋_GB2312" w:hAnsi="仿宋_GB2312" w:eastAsia="仿宋_GB2312" w:cs="仿宋_GB2312"/>
          <w:sz w:val="28"/>
          <w:szCs w:val="28"/>
        </w:rPr>
        <w:t>日军在对抗日根据地的“扫荡”中，实行惨无人道的（</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）三光政策。</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烧光、杀光、抢光</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烧光、杀光、拿光</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烧光、拿光、抢光</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281.1937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月，中国红军改编为八路军，总指挥、副总指挥是（</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毛泽东、朱德</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朱德、彭德怀</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彭德怀、刘少奇</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《第二次国共合作》</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282.</w:t>
      </w:r>
      <w:r>
        <w:rPr>
          <w:rFonts w:hint="eastAsia" w:ascii="仿宋_GB2312" w:hAnsi="仿宋_GB2312" w:eastAsia="仿宋_GB2312" w:cs="仿宋_GB2312"/>
          <w:sz w:val="28"/>
          <w:szCs w:val="28"/>
        </w:rPr>
        <w:t>“九·一八”事变后，最早奋起抗日的是（</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东北抗日联军</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八路军</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东北抗日义勇军</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《战斗在白山黑水》</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283.</w:t>
      </w:r>
      <w:r>
        <w:rPr>
          <w:rFonts w:hint="eastAsia" w:ascii="仿宋_GB2312" w:hAnsi="仿宋_GB2312" w:eastAsia="仿宋_GB2312" w:cs="仿宋_GB2312"/>
          <w:sz w:val="28"/>
          <w:szCs w:val="28"/>
        </w:rPr>
        <w:t>抗日战争的爆发，使（</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）成为主要矛盾，中华民族面临着生死存亡的危机关头。</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中国人民同帝国主义的矛盾</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中国人民同官僚资本主义、封建主义的矛盾</w:t>
      </w:r>
      <w:r>
        <w:rPr>
          <w:rFonts w:ascii="仿宋_GB2312" w:hAnsi="仿宋_GB2312" w:eastAsia="仿宋_GB2312" w:cs="仿宋_GB2312"/>
          <w:sz w:val="28"/>
          <w:szCs w:val="28"/>
        </w:rPr>
        <w:t xml:space="preserve"> </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中华民族与日本帝国主义的矛盾</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《一二·九运动》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284.1934</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31</w:t>
      </w:r>
      <w:r>
        <w:rPr>
          <w:rFonts w:hint="eastAsia" w:ascii="仿宋_GB2312" w:hAnsi="仿宋_GB2312" w:eastAsia="仿宋_GB2312" w:cs="仿宋_GB2312"/>
          <w:sz w:val="28"/>
          <w:szCs w:val="28"/>
        </w:rPr>
        <w:t>日，国民政府与日本关东军代表签订丧权辱国的（</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实际上承认了日军侵占我东北的合法性，并划绥东、察北、冀东为“非武装区”，任凭日军自由出入。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《塘沽协定》</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《秦土协定》</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《何梅协定》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285.</w:t>
      </w:r>
      <w:r>
        <w:rPr>
          <w:rFonts w:hint="eastAsia" w:ascii="仿宋_GB2312" w:hAnsi="仿宋_GB2312" w:eastAsia="仿宋_GB2312" w:cs="仿宋_GB2312"/>
          <w:sz w:val="28"/>
          <w:szCs w:val="28"/>
        </w:rPr>
        <w:t>一二·九运动最先在（</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）发生，然后得到全国各地的响应和支持。</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北京</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北平</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天津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286.</w:t>
      </w:r>
      <w:r>
        <w:rPr>
          <w:rFonts w:hint="eastAsia" w:ascii="仿宋_GB2312" w:hAnsi="仿宋_GB2312" w:eastAsia="仿宋_GB2312" w:cs="仿宋_GB2312"/>
          <w:sz w:val="28"/>
          <w:szCs w:val="28"/>
        </w:rPr>
        <w:t>一二·九运动是在（</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）的领导下进行。</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全国学联</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中国共产党</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国民学左派</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287.</w:t>
      </w:r>
      <w:r>
        <w:rPr>
          <w:rFonts w:hint="eastAsia" w:ascii="仿宋_GB2312" w:hAnsi="仿宋_GB2312" w:eastAsia="仿宋_GB2312" w:cs="仿宋_GB2312"/>
          <w:sz w:val="28"/>
          <w:szCs w:val="28"/>
        </w:rPr>
        <w:t>在一二·九运动中，（</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）学生组成了南下扩大宣传团，到农村去发动群众，广泛开展抗日救国宣传。</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北平</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上海</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北平和天津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288.</w:t>
      </w:r>
      <w:r>
        <w:rPr>
          <w:rFonts w:hint="eastAsia" w:ascii="仿宋_GB2312" w:hAnsi="仿宋_GB2312" w:eastAsia="仿宋_GB2312" w:cs="仿宋_GB2312"/>
          <w:sz w:val="28"/>
          <w:szCs w:val="28"/>
        </w:rPr>
        <w:t>一二·九运动的性质是（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反对资产阶级专政</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反对封建军阀</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抗日救国</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289.</w:t>
      </w:r>
      <w:r>
        <w:rPr>
          <w:rFonts w:hint="eastAsia" w:ascii="仿宋_GB2312" w:hAnsi="仿宋_GB2312" w:eastAsia="仿宋_GB2312" w:cs="仿宋_GB2312"/>
          <w:sz w:val="28"/>
          <w:szCs w:val="28"/>
          <w:shd w:val="clear" w:color="auto" w:fill="FFFFFF"/>
        </w:rPr>
        <w:t>日军为进行灭绝人性的细菌战，在哈尔滨南郊平房一带建立了臭名昭著的（</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）细菌部队，在这座杀人魔窟里，日军以活人解剖、细菌试验等残忍手段，杀害了无数抗日志士和中国同胞。</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731    B 631    C 531</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《战斗在白山黑水》</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290.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23</w:t>
      </w:r>
      <w:r>
        <w:rPr>
          <w:rFonts w:hint="eastAsia" w:ascii="仿宋_GB2312" w:hAnsi="仿宋_GB2312" w:eastAsia="仿宋_GB2312" w:cs="仿宋_GB2312"/>
          <w:sz w:val="28"/>
          <w:szCs w:val="28"/>
        </w:rPr>
        <w:t>日，南京政府逮捕了救国会领袖沈钧儒、章乃器、邹韬奋、李公朴、沙千里、史良、王造时等七人。造成震惊全国的“七君子”事件，又一次激起全国人民的愤慨，纷纷提出抗议，谴责蒋介石对内镇压救亡运动的反动政策。</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 1934</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23</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B 1935</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23</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C 1936</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23</w:t>
      </w:r>
      <w:r>
        <w:rPr>
          <w:rFonts w:hint="eastAsia" w:ascii="仿宋_GB2312" w:hAnsi="仿宋_GB2312" w:eastAsia="仿宋_GB2312" w:cs="仿宋_GB2312"/>
          <w:sz w:val="28"/>
          <w:szCs w:val="28"/>
        </w:rPr>
        <w:t>日</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《西安事变》</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291.1938</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月，以国民党副总裁（</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为首的国民党亲日派公开投敌，并拼凑伪中央政权。在政治上﹐他们收编国民党降日部队并收买流氓地痞建立“和平建国军”和特务组织﹐在其辖区内实行恐怖统治﹐捕杀抗日爱国人士。配合日本对重庆国民政府进行诱降，妄图瓦解抗日民族统一战线。</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汪精卫</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胡汉民</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李宗仁</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292.1933</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月，国民党爱国将领（</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）等与中国共产党合作，掀起了察哈尔抗战。</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冯玉祥</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傅作义</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周保中</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《一二·九运动》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293.1937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日的（</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），标志着日本帝国主义发动了全面的侵化战争，成为中国全民族抗战的开端，由此开辟了世界反法西斯战争的东方主战场。</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九一八事变</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卢沟桥事变</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八一三事变</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《西安事变》</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294.1937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22</w:t>
      </w:r>
      <w:r>
        <w:rPr>
          <w:rFonts w:hint="eastAsia" w:ascii="仿宋_GB2312" w:hAnsi="仿宋_GB2312" w:eastAsia="仿宋_GB2312" w:cs="仿宋_GB2312"/>
          <w:sz w:val="28"/>
          <w:szCs w:val="28"/>
        </w:rPr>
        <w:t>日，国民党中央通讯社发表（</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），翌日，蒋介石发表谈话，实际上承认了中国共产党合法地位，标志着国共两党第二次合作及抗日民族统一战线正式形成。</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《塘沽停战协定》</w:t>
      </w:r>
      <w:r>
        <w:rPr>
          <w:rFonts w:ascii="仿宋_GB2312" w:hAnsi="仿宋_GB2312" w:eastAsia="仿宋_GB2312" w:cs="仿宋_GB2312"/>
          <w:sz w:val="28"/>
          <w:szCs w:val="28"/>
        </w:rPr>
        <w:br/>
      </w:r>
      <w:r>
        <w:rPr>
          <w:rFonts w:ascii="仿宋_GB2312" w:hAnsi="仿宋_GB2312" w:eastAsia="仿宋_GB2312" w:cs="仿宋_GB2312"/>
          <w:sz w:val="28"/>
          <w:szCs w:val="28"/>
        </w:rPr>
        <w:t>B</w:t>
      </w:r>
      <w:r>
        <w:rPr>
          <w:rFonts w:hint="eastAsia" w:ascii="仿宋_GB2312" w:hAnsi="仿宋_GB2312" w:eastAsia="仿宋_GB2312" w:cs="仿宋_GB2312"/>
          <w:sz w:val="28"/>
          <w:szCs w:val="28"/>
        </w:rPr>
        <w:t>《中共中央为公布国共合作宣言》</w:t>
      </w:r>
      <w:r>
        <w:rPr>
          <w:rFonts w:ascii="仿宋_GB2312" w:hAnsi="仿宋_GB2312" w:eastAsia="仿宋_GB2312" w:cs="仿宋_GB2312"/>
          <w:sz w:val="28"/>
          <w:szCs w:val="28"/>
        </w:rPr>
        <w:br/>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《淞沪停战协定》</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295.</w:t>
      </w:r>
      <w:r>
        <w:rPr>
          <w:rFonts w:hint="eastAsia" w:ascii="仿宋_GB2312" w:hAnsi="仿宋_GB2312" w:eastAsia="仿宋_GB2312" w:cs="仿宋_GB2312"/>
          <w:sz w:val="28"/>
          <w:szCs w:val="28"/>
        </w:rPr>
        <w:t>遵义会议标志中共从幼稚走向成熟</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主要是因为</w:t>
      </w:r>
      <w:r>
        <w:rPr>
          <w:rFonts w:ascii="仿宋_GB2312" w:hAnsi="仿宋_GB2312" w:eastAsia="仿宋_GB2312" w:cs="仿宋_GB2312"/>
          <w:sz w:val="28"/>
          <w:szCs w:val="28"/>
        </w:rPr>
        <w:t>(c)</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排除了共产国际对中国革命的消极影响</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B </w:t>
      </w:r>
      <w:r>
        <w:rPr>
          <w:rFonts w:hint="eastAsia" w:ascii="仿宋_GB2312" w:hAnsi="仿宋_GB2312" w:eastAsia="仿宋_GB2312" w:cs="仿宋_GB2312"/>
          <w:sz w:val="28"/>
          <w:szCs w:val="28"/>
        </w:rPr>
        <w:t>确立了毛泽东在全党的领导地位</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共产党开始独立自主解决中国革命的重大问题</w:t>
      </w:r>
    </w:p>
    <w:p>
      <w:pPr>
        <w:pStyle w:val="8"/>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《遵义会议》</w:t>
      </w:r>
    </w:p>
    <w:p>
      <w:pPr>
        <w:pStyle w:val="8"/>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296.</w:t>
      </w:r>
      <w:r>
        <w:rPr>
          <w:rFonts w:hint="eastAsia" w:ascii="仿宋_GB2312" w:hAnsi="仿宋_GB2312" w:eastAsia="仿宋_GB2312" w:cs="仿宋_GB2312"/>
          <w:sz w:val="28"/>
          <w:szCs w:val="28"/>
        </w:rPr>
        <w:t>抗日战争时期，中国共产党在国民党统治区公开出版的机关报是（</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r>
        <w:rPr>
          <w:rFonts w:ascii="仿宋_GB2312" w:hAnsi="仿宋_GB2312" w:eastAsia="仿宋_GB2312" w:cs="仿宋_GB2312"/>
          <w:sz w:val="28"/>
          <w:szCs w:val="28"/>
        </w:rPr>
        <w:br/>
      </w: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新华日报</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解放日报</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人民日报</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《第二次国共合作》</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297.1937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月，八路军</w:t>
      </w:r>
      <w:r>
        <w:rPr>
          <w:rFonts w:ascii="仿宋_GB2312" w:hAnsi="仿宋_GB2312" w:eastAsia="仿宋_GB2312" w:cs="仿宋_GB2312"/>
          <w:sz w:val="28"/>
          <w:szCs w:val="28"/>
        </w:rPr>
        <w:t>115</w:t>
      </w:r>
      <w:r>
        <w:rPr>
          <w:rFonts w:hint="eastAsia" w:ascii="仿宋_GB2312" w:hAnsi="仿宋_GB2312" w:eastAsia="仿宋_GB2312" w:cs="仿宋_GB2312"/>
          <w:sz w:val="28"/>
          <w:szCs w:val="28"/>
        </w:rPr>
        <w:t>师在晋东北取得（</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）。这是全国抗战以来中国军队的第一次大胜利，打破了日军不可战胜的神话，振奋了全国人心，提高了共产党和八路军的威望。</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台儿庄战役</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雁门关战役</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平型关大捷</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《八路军初战华北》</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298.1935</w:t>
      </w:r>
      <w:r>
        <w:rPr>
          <w:rFonts w:hint="eastAsia" w:ascii="仿宋_GB2312" w:hAnsi="仿宋_GB2312" w:eastAsia="仿宋_GB2312" w:cs="仿宋_GB2312"/>
          <w:sz w:val="28"/>
          <w:szCs w:val="28"/>
        </w:rPr>
        <w:t>年，日本帝国主义发动（</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），旨在把中国华北地区变为第二个“满洲国”。</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八一三事变</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华北事变</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七七事变</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《西安事变》</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299.1938</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月，毛泽东在发表（</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的著名军事论著中，针对部分人的“中国必亡论”和“中国速胜论”，科学地预见到抗日战争将经过战略防御、战略相持和战略反攻三个阶段，才能取得最后胜利，强调争取抗战胜利的唯一正确道路是充分动员和依靠群众，实行人民战争。</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《论持久战》</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《矛盾论》</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《实践论》</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《敌后游击战》</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300.</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）成立于</w:t>
      </w:r>
      <w:r>
        <w:rPr>
          <w:rFonts w:ascii="仿宋_GB2312" w:hAnsi="仿宋_GB2312" w:eastAsia="仿宋_GB2312" w:cs="仿宋_GB2312"/>
          <w:sz w:val="28"/>
          <w:szCs w:val="28"/>
        </w:rPr>
        <w:t>1940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25</w:t>
      </w:r>
      <w:r>
        <w:rPr>
          <w:rFonts w:hint="eastAsia" w:ascii="仿宋_GB2312" w:hAnsi="仿宋_GB2312" w:eastAsia="仿宋_GB2312" w:cs="仿宋_GB2312"/>
          <w:sz w:val="28"/>
          <w:szCs w:val="28"/>
        </w:rPr>
        <w:t>日，在百里铁道线上与日伪军展开殊死搏斗，令敌人闻风丧胆。</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敌后武工队</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雁翎队</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铁道游击队</w:t>
      </w:r>
    </w:p>
    <w:p>
      <w:pPr>
        <w:widowControl/>
        <w:spacing w:line="360" w:lineRule="auto"/>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《百团大战》</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301.</w:t>
      </w:r>
      <w:r>
        <w:rPr>
          <w:rFonts w:hint="eastAsia" w:ascii="仿宋_GB2312" w:hAnsi="仿宋_GB2312" w:eastAsia="仿宋_GB2312" w:cs="仿宋_GB2312"/>
          <w:kern w:val="0"/>
          <w:sz w:val="28"/>
          <w:szCs w:val="28"/>
          <w:shd w:val="clear" w:color="auto" w:fill="FFFFFF"/>
        </w:rPr>
        <w:t>百团大战是哪一年（</w:t>
      </w:r>
      <w:r>
        <w:rPr>
          <w:rFonts w:ascii="仿宋_GB2312" w:hAnsi="仿宋_GB2312" w:eastAsia="仿宋_GB2312" w:cs="仿宋_GB2312"/>
          <w:kern w:val="0"/>
          <w:sz w:val="28"/>
          <w:szCs w:val="28"/>
          <w:shd w:val="clear" w:color="auto" w:fill="FFFFFF"/>
        </w:rPr>
        <w:t xml:space="preserve">  D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A.1937          B.1938       C.1939         D.1940</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302.</w:t>
      </w:r>
      <w:r>
        <w:rPr>
          <w:rFonts w:hint="eastAsia" w:ascii="仿宋_GB2312" w:hAnsi="仿宋_GB2312" w:eastAsia="仿宋_GB2312" w:cs="仿宋_GB2312"/>
          <w:kern w:val="0"/>
          <w:sz w:val="28"/>
          <w:szCs w:val="28"/>
          <w:shd w:val="clear" w:color="auto" w:fill="FFFFFF"/>
        </w:rPr>
        <w:t>百团大战发生在（</w:t>
      </w:r>
      <w:r>
        <w:rPr>
          <w:rFonts w:ascii="仿宋_GB2312" w:hAnsi="仿宋_GB2312" w:eastAsia="仿宋_GB2312" w:cs="仿宋_GB2312"/>
          <w:kern w:val="0"/>
          <w:sz w:val="28"/>
          <w:szCs w:val="28"/>
          <w:shd w:val="clear" w:color="auto" w:fill="FFFFFF"/>
        </w:rPr>
        <w:t xml:space="preserve"> B </w:t>
      </w:r>
      <w:r>
        <w:rPr>
          <w:rFonts w:hint="eastAsia" w:ascii="仿宋_GB2312" w:hAnsi="仿宋_GB2312" w:eastAsia="仿宋_GB2312" w:cs="仿宋_GB2312"/>
          <w:kern w:val="0"/>
          <w:sz w:val="28"/>
          <w:szCs w:val="28"/>
          <w:shd w:val="clear" w:color="auto" w:fill="FFFFFF"/>
        </w:rPr>
        <w:t>）时期。</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革命战争</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抗日战争</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解放战争</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303.</w:t>
      </w:r>
      <w:r>
        <w:rPr>
          <w:rFonts w:hint="eastAsia" w:ascii="仿宋_GB2312" w:hAnsi="仿宋_GB2312" w:eastAsia="仿宋_GB2312" w:cs="仿宋_GB2312"/>
          <w:kern w:val="0"/>
          <w:sz w:val="28"/>
          <w:szCs w:val="28"/>
          <w:shd w:val="clear" w:color="auto" w:fill="FFFFFF"/>
        </w:rPr>
        <w:t>正太铁路横贯（</w:t>
      </w:r>
      <w:r>
        <w:rPr>
          <w:rFonts w:ascii="仿宋_GB2312" w:hAnsi="仿宋_GB2312" w:eastAsia="仿宋_GB2312" w:cs="仿宋_GB2312"/>
          <w:kern w:val="0"/>
          <w:sz w:val="28"/>
          <w:szCs w:val="28"/>
          <w:shd w:val="clear" w:color="auto" w:fill="FFFFFF"/>
        </w:rPr>
        <w:t xml:space="preserve">  B  </w:t>
      </w:r>
      <w:r>
        <w:rPr>
          <w:rFonts w:hint="eastAsia" w:ascii="仿宋_GB2312" w:hAnsi="仿宋_GB2312" w:eastAsia="仿宋_GB2312" w:cs="仿宋_GB2312"/>
          <w:kern w:val="0"/>
          <w:sz w:val="28"/>
          <w:szCs w:val="28"/>
          <w:shd w:val="clear" w:color="auto" w:fill="FFFFFF"/>
        </w:rPr>
        <w:t>）山脉</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吕梁山</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太行山</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五台山</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304.</w:t>
      </w:r>
      <w:r>
        <w:rPr>
          <w:rFonts w:hint="eastAsia" w:ascii="仿宋_GB2312" w:hAnsi="仿宋_GB2312" w:eastAsia="仿宋_GB2312" w:cs="仿宋_GB2312"/>
          <w:kern w:val="0"/>
          <w:sz w:val="28"/>
          <w:szCs w:val="28"/>
          <w:shd w:val="clear" w:color="auto" w:fill="FFFFFF"/>
        </w:rPr>
        <w:t>百团大战一共经历了三个阶段，这三个阶段有（</w:t>
      </w:r>
      <w:r>
        <w:rPr>
          <w:rFonts w:ascii="仿宋_GB2312" w:hAnsi="仿宋_GB2312" w:eastAsia="仿宋_GB2312" w:cs="仿宋_GB2312"/>
          <w:kern w:val="0"/>
          <w:sz w:val="28"/>
          <w:szCs w:val="28"/>
          <w:shd w:val="clear" w:color="auto" w:fill="FFFFFF"/>
        </w:rPr>
        <w:t xml:space="preserve">B </w:t>
      </w:r>
      <w:r>
        <w:rPr>
          <w:rFonts w:hint="eastAsia" w:ascii="仿宋_GB2312" w:hAnsi="仿宋_GB2312" w:eastAsia="仿宋_GB2312" w:cs="仿宋_GB2312"/>
          <w:kern w:val="0"/>
          <w:sz w:val="28"/>
          <w:szCs w:val="28"/>
          <w:shd w:val="clear" w:color="auto" w:fill="FFFFFF"/>
        </w:rPr>
        <w:t>）个主动进攻阶段</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A.1         B.2         C.3</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305.</w:t>
      </w:r>
      <w:r>
        <w:rPr>
          <w:rFonts w:hint="eastAsia" w:ascii="仿宋_GB2312" w:hAnsi="仿宋_GB2312" w:eastAsia="仿宋_GB2312" w:cs="仿宋_GB2312"/>
          <w:kern w:val="0"/>
          <w:sz w:val="28"/>
          <w:szCs w:val="28"/>
          <w:shd w:val="clear" w:color="auto" w:fill="FFFFFF"/>
        </w:rPr>
        <w:t>百团大战是抗战时期中国工农红军主动出击日军的一次最大规模的战役共历时（</w:t>
      </w:r>
      <w:r>
        <w:rPr>
          <w:rFonts w:ascii="仿宋_GB2312" w:hAnsi="仿宋_GB2312" w:eastAsia="仿宋_GB2312" w:cs="仿宋_GB2312"/>
          <w:kern w:val="0"/>
          <w:sz w:val="28"/>
          <w:szCs w:val="28"/>
          <w:shd w:val="clear" w:color="auto" w:fill="FFFFFF"/>
        </w:rPr>
        <w:t xml:space="preserve">B </w:t>
      </w:r>
      <w:r>
        <w:rPr>
          <w:rFonts w:hint="eastAsia" w:ascii="仿宋_GB2312" w:hAnsi="仿宋_GB2312" w:eastAsia="仿宋_GB2312" w:cs="仿宋_GB2312"/>
          <w:kern w:val="0"/>
          <w:sz w:val="28"/>
          <w:szCs w:val="28"/>
          <w:shd w:val="clear" w:color="auto" w:fill="FFFFFF"/>
        </w:rPr>
        <w:t>）个多月</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A.4         B.5       C.6       D.8</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306.</w:t>
      </w:r>
      <w:r>
        <w:rPr>
          <w:rFonts w:hint="eastAsia" w:ascii="仿宋_GB2312" w:hAnsi="仿宋_GB2312" w:eastAsia="仿宋_GB2312" w:cs="仿宋_GB2312"/>
          <w:kern w:val="0"/>
          <w:sz w:val="28"/>
          <w:szCs w:val="28"/>
          <w:shd w:val="clear" w:color="auto" w:fill="FFFFFF"/>
        </w:rPr>
        <w:t>百团大战发生在（</w:t>
      </w: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）地区</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东北</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华北</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西北</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307.</w:t>
      </w:r>
      <w:r>
        <w:rPr>
          <w:rFonts w:hint="eastAsia" w:ascii="仿宋_GB2312" w:hAnsi="仿宋_GB2312" w:eastAsia="仿宋_GB2312" w:cs="仿宋_GB2312"/>
          <w:kern w:val="0"/>
          <w:sz w:val="28"/>
          <w:szCs w:val="28"/>
          <w:shd w:val="clear" w:color="auto" w:fill="FFFFFF"/>
        </w:rPr>
        <w:t>正太铁路横穿太行山脉连接（</w:t>
      </w:r>
      <w:r>
        <w:rPr>
          <w:rFonts w:ascii="仿宋_GB2312" w:hAnsi="仿宋_GB2312" w:eastAsia="仿宋_GB2312" w:cs="仿宋_GB2312"/>
          <w:kern w:val="0"/>
          <w:sz w:val="28"/>
          <w:szCs w:val="28"/>
          <w:shd w:val="clear" w:color="auto" w:fill="FFFFFF"/>
        </w:rPr>
        <w:t>AB</w:t>
      </w:r>
      <w:r>
        <w:rPr>
          <w:rFonts w:hint="eastAsia" w:ascii="仿宋_GB2312" w:hAnsi="仿宋_GB2312" w:eastAsia="仿宋_GB2312" w:cs="仿宋_GB2312"/>
          <w:kern w:val="0"/>
          <w:sz w:val="28"/>
          <w:szCs w:val="28"/>
          <w:shd w:val="clear" w:color="auto" w:fill="FFFFFF"/>
        </w:rPr>
        <w:t>）两条铁路，是日军在华北的重要战略运输线。</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平汉</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同蒲</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北宁</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平绥</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308.</w:t>
      </w:r>
      <w:r>
        <w:rPr>
          <w:rFonts w:hint="eastAsia" w:ascii="仿宋_GB2312" w:hAnsi="仿宋_GB2312" w:eastAsia="仿宋_GB2312" w:cs="仿宋_GB2312"/>
          <w:kern w:val="0"/>
          <w:sz w:val="28"/>
          <w:szCs w:val="28"/>
          <w:shd w:val="clear" w:color="auto" w:fill="FFFFFF"/>
        </w:rPr>
        <w:t>下面那些将领参加过百团大战（</w:t>
      </w:r>
      <w:r>
        <w:rPr>
          <w:rFonts w:ascii="仿宋_GB2312" w:hAnsi="仿宋_GB2312" w:eastAsia="仿宋_GB2312" w:cs="仿宋_GB2312"/>
          <w:kern w:val="0"/>
          <w:sz w:val="28"/>
          <w:szCs w:val="28"/>
          <w:shd w:val="clear" w:color="auto" w:fill="FFFFFF"/>
        </w:rPr>
        <w:t xml:space="preserve"> ABCD</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刘伯承</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邓小平</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陈赓</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陈锡联</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309.</w:t>
      </w:r>
      <w:r>
        <w:rPr>
          <w:rFonts w:hint="eastAsia" w:ascii="仿宋_GB2312" w:hAnsi="仿宋_GB2312" w:eastAsia="仿宋_GB2312" w:cs="仿宋_GB2312"/>
          <w:kern w:val="0"/>
          <w:sz w:val="28"/>
          <w:szCs w:val="28"/>
          <w:shd w:val="clear" w:color="auto" w:fill="FFFFFF"/>
        </w:rPr>
        <w:t>百团大战的主要指挥官有（</w:t>
      </w:r>
      <w:r>
        <w:rPr>
          <w:rFonts w:ascii="仿宋_GB2312" w:hAnsi="仿宋_GB2312" w:eastAsia="仿宋_GB2312" w:cs="仿宋_GB2312"/>
          <w:kern w:val="0"/>
          <w:sz w:val="28"/>
          <w:szCs w:val="28"/>
          <w:shd w:val="clear" w:color="auto" w:fill="FFFFFF"/>
        </w:rPr>
        <w:t xml:space="preserve">  AB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朱德</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彭德怀</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刘伯承</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邓小平</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4310.</w:t>
      </w:r>
      <w:r>
        <w:rPr>
          <w:rFonts w:hint="eastAsia" w:ascii="仿宋_GB2312" w:hAnsi="仿宋_GB2312" w:eastAsia="仿宋_GB2312" w:cs="仿宋_GB2312"/>
          <w:kern w:val="0"/>
          <w:sz w:val="28"/>
          <w:szCs w:val="28"/>
          <w:shd w:val="clear" w:color="auto" w:fill="FFFFFF"/>
        </w:rPr>
        <w:t>百团大战区域涉及的主要抗日根据地是（</w:t>
      </w:r>
      <w:r>
        <w:rPr>
          <w:rFonts w:ascii="仿宋_GB2312" w:hAnsi="仿宋_GB2312" w:eastAsia="仿宋_GB2312" w:cs="仿宋_GB2312"/>
          <w:kern w:val="0"/>
          <w:sz w:val="28"/>
          <w:szCs w:val="28"/>
          <w:shd w:val="clear" w:color="auto" w:fill="FFFFFF"/>
        </w:rPr>
        <w:t xml:space="preserve">   BCD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陕甘宁</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晋冀豫</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晋绥</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晋察冀</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311.1940</w:t>
      </w:r>
      <w:r>
        <w:rPr>
          <w:rFonts w:hint="eastAsia" w:ascii="仿宋_GB2312" w:hAnsi="仿宋_GB2312" w:eastAsia="仿宋_GB2312" w:cs="仿宋_GB2312"/>
          <w:kern w:val="0"/>
          <w:sz w:val="28"/>
          <w:szCs w:val="28"/>
          <w:shd w:val="clear" w:color="auto" w:fill="FFFFFF"/>
        </w:rPr>
        <w:t>年下半年的百团大战其战略目标包括以下（</w:t>
      </w:r>
      <w:r>
        <w:rPr>
          <w:rFonts w:ascii="仿宋_GB2312" w:hAnsi="仿宋_GB2312" w:eastAsia="仿宋_GB2312" w:cs="仿宋_GB2312"/>
          <w:kern w:val="0"/>
          <w:sz w:val="28"/>
          <w:szCs w:val="28"/>
          <w:shd w:val="clear" w:color="auto" w:fill="FFFFFF"/>
        </w:rPr>
        <w:t xml:space="preserve"> ABD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 xml:space="preserve"> A.</w:t>
      </w:r>
      <w:r>
        <w:rPr>
          <w:rFonts w:hint="eastAsia" w:ascii="仿宋_GB2312" w:hAnsi="仿宋_GB2312" w:eastAsia="仿宋_GB2312" w:cs="仿宋_GB2312"/>
          <w:kern w:val="0"/>
          <w:sz w:val="28"/>
          <w:szCs w:val="28"/>
          <w:shd w:val="clear" w:color="auto" w:fill="FFFFFF"/>
        </w:rPr>
        <w:t>振奋全国人民的抗日精神</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争取抗战形势好转</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显示共产党的军事力量，以安定人心</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客服投降危险</w:t>
      </w:r>
      <w:r>
        <w:rPr>
          <w:rFonts w:ascii="仿宋_GB2312" w:hAnsi="仿宋_GB2312" w:eastAsia="仿宋_GB2312" w:cs="仿宋_GB2312"/>
          <w:kern w:val="0"/>
          <w:sz w:val="28"/>
          <w:szCs w:val="28"/>
          <w:shd w:val="clear" w:color="auto" w:fill="FFFFFF"/>
        </w:rPr>
        <w:t xml:space="preserve"> </w:t>
      </w:r>
    </w:p>
    <w:p>
      <w:pPr>
        <w:widowControl/>
        <w:spacing w:line="360" w:lineRule="auto"/>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《皖南事变》</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312.</w:t>
      </w:r>
      <w:r>
        <w:rPr>
          <w:rFonts w:hint="eastAsia" w:ascii="仿宋_GB2312" w:hAnsi="仿宋_GB2312" w:eastAsia="仿宋_GB2312" w:cs="仿宋_GB2312"/>
          <w:kern w:val="0"/>
          <w:sz w:val="28"/>
          <w:szCs w:val="28"/>
          <w:shd w:val="clear" w:color="auto" w:fill="FFFFFF"/>
        </w:rPr>
        <w:t>抗日战争时期，国民党所发动的反共高潮中最大的一次罪行是（</w:t>
      </w: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皖南事变</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西安事变</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十二月事变</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313.</w:t>
      </w:r>
      <w:r>
        <w:rPr>
          <w:rFonts w:hint="eastAsia" w:ascii="仿宋_GB2312" w:hAnsi="仿宋_GB2312" w:eastAsia="仿宋_GB2312" w:cs="仿宋_GB2312"/>
          <w:kern w:val="0"/>
          <w:sz w:val="28"/>
          <w:szCs w:val="28"/>
          <w:shd w:val="clear" w:color="auto" w:fill="FFFFFF"/>
        </w:rPr>
        <w:t>抗日战争时期国民党发动了三次反共高潮，皖南事变发生在第（</w:t>
      </w: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）次反共高潮。</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A.1             B.2            C.3</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314.</w:t>
      </w:r>
      <w:r>
        <w:rPr>
          <w:rFonts w:hint="eastAsia" w:ascii="仿宋_GB2312" w:hAnsi="仿宋_GB2312" w:eastAsia="仿宋_GB2312" w:cs="仿宋_GB2312"/>
          <w:kern w:val="0"/>
          <w:sz w:val="28"/>
          <w:szCs w:val="28"/>
          <w:shd w:val="clear" w:color="auto" w:fill="FFFFFF"/>
        </w:rPr>
        <w:t>皖南事变发生在什么时间（</w:t>
      </w: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A.1941</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1</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6</w:t>
      </w:r>
      <w:r>
        <w:rPr>
          <w:rFonts w:hint="eastAsia" w:ascii="仿宋_GB2312" w:hAnsi="仿宋_GB2312" w:eastAsia="仿宋_GB2312" w:cs="仿宋_GB2312"/>
          <w:kern w:val="0"/>
          <w:sz w:val="28"/>
          <w:szCs w:val="28"/>
          <w:shd w:val="clear" w:color="auto" w:fill="FFFFFF"/>
        </w:rPr>
        <w:t>日</w:t>
      </w:r>
      <w:r>
        <w:rPr>
          <w:rFonts w:ascii="仿宋_GB2312" w:hAnsi="仿宋_GB2312" w:eastAsia="仿宋_GB2312" w:cs="仿宋_GB2312"/>
          <w:kern w:val="0"/>
          <w:sz w:val="28"/>
          <w:szCs w:val="28"/>
          <w:shd w:val="clear" w:color="auto" w:fill="FFFFFF"/>
        </w:rPr>
        <w:t xml:space="preserve">          B.1941</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12</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6</w:t>
      </w:r>
      <w:r>
        <w:rPr>
          <w:rFonts w:hint="eastAsia" w:ascii="仿宋_GB2312" w:hAnsi="仿宋_GB2312" w:eastAsia="仿宋_GB2312" w:cs="仿宋_GB2312"/>
          <w:kern w:val="0"/>
          <w:sz w:val="28"/>
          <w:szCs w:val="28"/>
          <w:shd w:val="clear" w:color="auto" w:fill="FFFFFF"/>
        </w:rPr>
        <w:t>日</w:t>
      </w:r>
      <w:r>
        <w:rPr>
          <w:rFonts w:ascii="仿宋_GB2312" w:hAnsi="仿宋_GB2312" w:eastAsia="仿宋_GB2312" w:cs="仿宋_GB2312"/>
          <w:kern w:val="0"/>
          <w:sz w:val="28"/>
          <w:szCs w:val="28"/>
          <w:shd w:val="clear" w:color="auto" w:fill="FFFFFF"/>
        </w:rPr>
        <w:t xml:space="preserve">             C.1942</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1</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6</w:t>
      </w:r>
      <w:r>
        <w:rPr>
          <w:rFonts w:hint="eastAsia" w:ascii="仿宋_GB2312" w:hAnsi="仿宋_GB2312" w:eastAsia="仿宋_GB2312" w:cs="仿宋_GB2312"/>
          <w:kern w:val="0"/>
          <w:sz w:val="28"/>
          <w:szCs w:val="28"/>
          <w:shd w:val="clear" w:color="auto" w:fill="FFFFFF"/>
        </w:rPr>
        <w:t>日</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315.</w:t>
      </w:r>
      <w:r>
        <w:rPr>
          <w:rFonts w:hint="eastAsia" w:ascii="仿宋_GB2312" w:hAnsi="仿宋_GB2312" w:eastAsia="仿宋_GB2312" w:cs="仿宋_GB2312"/>
          <w:kern w:val="0"/>
          <w:sz w:val="28"/>
          <w:szCs w:val="28"/>
          <w:shd w:val="clear" w:color="auto" w:fill="FFFFFF"/>
        </w:rPr>
        <w:t>皖南事变前新四军军长是（</w:t>
      </w:r>
      <w:r>
        <w:rPr>
          <w:rFonts w:ascii="仿宋_GB2312" w:hAnsi="仿宋_GB2312" w:eastAsia="仿宋_GB2312" w:cs="仿宋_GB2312"/>
          <w:kern w:val="0"/>
          <w:sz w:val="28"/>
          <w:szCs w:val="28"/>
          <w:shd w:val="clear" w:color="auto" w:fill="FFFFFF"/>
        </w:rPr>
        <w:t xml:space="preserve">A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叶挺</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项英</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陈毅</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刘少奇</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316.</w:t>
      </w:r>
      <w:r>
        <w:rPr>
          <w:rFonts w:hint="eastAsia" w:ascii="仿宋_GB2312" w:hAnsi="仿宋_GB2312" w:eastAsia="仿宋_GB2312" w:cs="仿宋_GB2312"/>
          <w:kern w:val="0"/>
          <w:sz w:val="28"/>
          <w:szCs w:val="28"/>
          <w:shd w:val="clear" w:color="auto" w:fill="FFFFFF"/>
        </w:rPr>
        <w:t>皖南事变后，中国共产党采取了坚决回击的方针，严厉驳斥了蒋介石关于取消新四军番号的反动命令，中共中央宣布重新组建新四军军部任命（</w:t>
      </w:r>
      <w:r>
        <w:rPr>
          <w:rFonts w:ascii="仿宋_GB2312" w:hAnsi="仿宋_GB2312" w:eastAsia="仿宋_GB2312" w:cs="仿宋_GB2312"/>
          <w:kern w:val="0"/>
          <w:sz w:val="28"/>
          <w:szCs w:val="28"/>
          <w:shd w:val="clear" w:color="auto" w:fill="FFFFFF"/>
        </w:rPr>
        <w:t xml:space="preserve"> B </w:t>
      </w:r>
      <w:r>
        <w:rPr>
          <w:rFonts w:hint="eastAsia" w:ascii="仿宋_GB2312" w:hAnsi="仿宋_GB2312" w:eastAsia="仿宋_GB2312" w:cs="仿宋_GB2312"/>
          <w:kern w:val="0"/>
          <w:sz w:val="28"/>
          <w:szCs w:val="28"/>
          <w:shd w:val="clear" w:color="auto" w:fill="FFFFFF"/>
        </w:rPr>
        <w:t>）为新四军代军长。</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彭德怀</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陈毅</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刘伯承</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朱德</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317.</w:t>
      </w:r>
      <w:r>
        <w:rPr>
          <w:rFonts w:hint="eastAsia" w:ascii="仿宋_GB2312" w:hAnsi="仿宋_GB2312" w:eastAsia="仿宋_GB2312" w:cs="仿宋_GB2312"/>
          <w:kern w:val="0"/>
          <w:sz w:val="28"/>
          <w:szCs w:val="28"/>
          <w:shd w:val="clear" w:color="auto" w:fill="FFFFFF"/>
        </w:rPr>
        <w:t>“千古奇冤，江南一叶，同室操戈，相煎何急”是（</w:t>
      </w: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）为皖南事变的题词。</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毛泽东</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周恩来</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刘少奇</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蒋介石</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318.</w:t>
      </w:r>
      <w:r>
        <w:rPr>
          <w:rFonts w:hint="eastAsia" w:ascii="仿宋_GB2312" w:hAnsi="仿宋_GB2312" w:eastAsia="仿宋_GB2312" w:cs="仿宋_GB2312"/>
          <w:kern w:val="0"/>
          <w:sz w:val="28"/>
          <w:szCs w:val="28"/>
          <w:shd w:val="clear" w:color="auto" w:fill="FFFFFF"/>
        </w:rPr>
        <w:t>皖南事变后中共中央公布了重建新四军军部的命令任命（</w:t>
      </w: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）为政治委员</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邓小平</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刘少奇</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叶剑英</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刘伯承</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319.1938</w:t>
      </w:r>
      <w:r>
        <w:rPr>
          <w:rFonts w:hint="eastAsia" w:ascii="仿宋_GB2312" w:hAnsi="仿宋_GB2312" w:eastAsia="仿宋_GB2312" w:cs="仿宋_GB2312"/>
          <w:kern w:val="0"/>
          <w:sz w:val="28"/>
          <w:szCs w:val="28"/>
          <w:shd w:val="clear" w:color="auto" w:fill="FFFFFF"/>
        </w:rPr>
        <w:t>年旧新四军军部在（</w:t>
      </w:r>
      <w:r>
        <w:rPr>
          <w:rFonts w:ascii="仿宋_GB2312" w:hAnsi="仿宋_GB2312" w:eastAsia="仿宋_GB2312" w:cs="仿宋_GB2312"/>
          <w:kern w:val="0"/>
          <w:sz w:val="28"/>
          <w:szCs w:val="28"/>
          <w:shd w:val="clear" w:color="auto" w:fill="FFFFFF"/>
        </w:rPr>
        <w:t xml:space="preserve">B </w:t>
      </w:r>
      <w:r>
        <w:rPr>
          <w:rFonts w:hint="eastAsia" w:ascii="仿宋_GB2312" w:hAnsi="仿宋_GB2312" w:eastAsia="仿宋_GB2312" w:cs="仿宋_GB2312"/>
          <w:kern w:val="0"/>
          <w:sz w:val="28"/>
          <w:szCs w:val="28"/>
          <w:shd w:val="clear" w:color="auto" w:fill="FFFFFF"/>
        </w:rPr>
        <w:t>）成立。</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西安</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南昌</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延安</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南京</w:t>
      </w:r>
      <w:r>
        <w:rPr>
          <w:rFonts w:ascii="仿宋_GB2312" w:hAnsi="仿宋_GB2312" w:eastAsia="仿宋_GB2312" w:cs="仿宋_GB2312"/>
          <w:kern w:val="0"/>
          <w:sz w:val="28"/>
          <w:szCs w:val="28"/>
          <w:shd w:val="clear" w:color="auto" w:fill="FFFFFF"/>
        </w:rPr>
        <w:t xml:space="preserve"> </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kern w:val="0"/>
          <w:sz w:val="28"/>
          <w:szCs w:val="28"/>
          <w:shd w:val="clear" w:color="auto" w:fill="FFFFFF"/>
        </w:rPr>
        <w:t>320.</w:t>
      </w:r>
      <w:r>
        <w:rPr>
          <w:rFonts w:ascii="仿宋_GB2312" w:hAnsi="仿宋_GB2312" w:eastAsia="仿宋_GB2312" w:cs="仿宋_GB2312"/>
          <w:sz w:val="28"/>
          <w:szCs w:val="28"/>
        </w:rPr>
        <w:t xml:space="preserve"> 1990</w:t>
      </w:r>
      <w:r>
        <w:rPr>
          <w:rFonts w:hint="eastAsia" w:ascii="仿宋_GB2312" w:hAnsi="仿宋_GB2312" w:eastAsia="仿宋_GB2312" w:cs="仿宋_GB2312"/>
          <w:sz w:val="28"/>
          <w:szCs w:val="28"/>
        </w:rPr>
        <w:t>年，为纪念皖南事变新四军将士殉难五十周年，在</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省泾县城郊的水西山修建皖南事变烈士陵园。</w:t>
      </w:r>
      <w:r>
        <w:rPr>
          <w:rFonts w:ascii="仿宋_GB2312" w:hAnsi="仿宋_GB2312" w:eastAsia="仿宋_GB2312" w:cs="仿宋_GB2312"/>
          <w:sz w:val="28"/>
          <w:szCs w:val="28"/>
        </w:rPr>
        <w:t xml:space="preserve">  </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安徽</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江西</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陕西</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321.</w:t>
      </w:r>
      <w:r>
        <w:rPr>
          <w:rFonts w:hint="eastAsia" w:ascii="仿宋_GB2312" w:hAnsi="仿宋_GB2312" w:eastAsia="仿宋_GB2312" w:cs="仿宋_GB2312"/>
          <w:kern w:val="0"/>
          <w:sz w:val="28"/>
          <w:szCs w:val="28"/>
          <w:shd w:val="clear" w:color="auto" w:fill="FFFFFF"/>
        </w:rPr>
        <w:t>下列哪些将领是新四军成立之初的主要领导（</w:t>
      </w:r>
      <w:r>
        <w:rPr>
          <w:rFonts w:ascii="仿宋_GB2312" w:hAnsi="仿宋_GB2312" w:eastAsia="仿宋_GB2312" w:cs="仿宋_GB2312"/>
          <w:kern w:val="0"/>
          <w:sz w:val="28"/>
          <w:szCs w:val="28"/>
          <w:shd w:val="clear" w:color="auto" w:fill="FFFFFF"/>
        </w:rPr>
        <w:t>ABCD</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陈毅</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张鼎丞</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张云逸</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高敬亭</w:t>
      </w:r>
      <w:r>
        <w:rPr>
          <w:rFonts w:ascii="仿宋_GB2312" w:hAnsi="仿宋_GB2312" w:eastAsia="仿宋_GB2312" w:cs="仿宋_GB2312"/>
          <w:kern w:val="0"/>
          <w:sz w:val="28"/>
          <w:szCs w:val="28"/>
          <w:shd w:val="clear" w:color="auto" w:fill="FFFFFF"/>
        </w:rPr>
        <w:t xml:space="preserve">        </w:t>
      </w:r>
    </w:p>
    <w:p>
      <w:pPr>
        <w:widowControl/>
        <w:spacing w:line="360" w:lineRule="auto"/>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《延安整风》</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322.</w:t>
      </w:r>
      <w:r>
        <w:rPr>
          <w:rFonts w:hint="eastAsia" w:ascii="仿宋_GB2312" w:hAnsi="仿宋_GB2312" w:eastAsia="仿宋_GB2312" w:cs="仿宋_GB2312"/>
          <w:kern w:val="0"/>
          <w:sz w:val="28"/>
          <w:szCs w:val="28"/>
          <w:shd w:val="clear" w:color="auto" w:fill="FFFFFF"/>
        </w:rPr>
        <w:t>延安整风是（</w:t>
      </w: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）开始</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A.1941</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5</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 xml:space="preserve">           B.1942</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5</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 xml:space="preserve">       1943</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5</w:t>
      </w:r>
      <w:r>
        <w:rPr>
          <w:rFonts w:hint="eastAsia" w:ascii="仿宋_GB2312" w:hAnsi="仿宋_GB2312" w:eastAsia="仿宋_GB2312" w:cs="仿宋_GB2312"/>
          <w:kern w:val="0"/>
          <w:sz w:val="28"/>
          <w:szCs w:val="28"/>
          <w:shd w:val="clear" w:color="auto" w:fill="FFFFFF"/>
        </w:rPr>
        <w:t>月</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323.1941</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5</w:t>
      </w:r>
      <w:r>
        <w:rPr>
          <w:rFonts w:hint="eastAsia" w:ascii="仿宋_GB2312" w:hAnsi="仿宋_GB2312" w:eastAsia="仿宋_GB2312" w:cs="仿宋_GB2312"/>
          <w:kern w:val="0"/>
          <w:sz w:val="28"/>
          <w:szCs w:val="28"/>
          <w:shd w:val="clear" w:color="auto" w:fill="FFFFFF"/>
        </w:rPr>
        <w:t>月，毛泽东同志在延安高级干部会议上做了（</w:t>
      </w:r>
      <w:r>
        <w:rPr>
          <w:rFonts w:ascii="仿宋_GB2312" w:hAnsi="仿宋_GB2312" w:eastAsia="仿宋_GB2312" w:cs="仿宋_GB2312"/>
          <w:kern w:val="0"/>
          <w:sz w:val="28"/>
          <w:szCs w:val="28"/>
          <w:shd w:val="clear" w:color="auto" w:fill="FFFFFF"/>
        </w:rPr>
        <w:t xml:space="preserve">B </w:t>
      </w:r>
      <w:r>
        <w:rPr>
          <w:rFonts w:hint="eastAsia" w:ascii="仿宋_GB2312" w:hAnsi="仿宋_GB2312" w:eastAsia="仿宋_GB2312" w:cs="仿宋_GB2312"/>
          <w:kern w:val="0"/>
          <w:sz w:val="28"/>
          <w:szCs w:val="28"/>
          <w:shd w:val="clear" w:color="auto" w:fill="FFFFFF"/>
        </w:rPr>
        <w:t>）的报告，标志着整风开始。</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《关于若干历史问题的决议》</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《改造我们的学习》</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《整顿我们的作风》</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324.</w:t>
      </w:r>
      <w:r>
        <w:rPr>
          <w:rFonts w:hint="eastAsia" w:ascii="仿宋_GB2312" w:hAnsi="仿宋_GB2312" w:eastAsia="仿宋_GB2312" w:cs="仿宋_GB2312"/>
          <w:kern w:val="0"/>
          <w:sz w:val="28"/>
          <w:szCs w:val="28"/>
          <w:shd w:val="clear" w:color="auto" w:fill="FFFFFF"/>
        </w:rPr>
        <w:t>“没有调查研究就没有发言权”是毛泽东那篇文章中提出了的（</w:t>
      </w: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《农村调查》</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《改造我们的学习》</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《反对党八股》</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325.</w:t>
      </w:r>
      <w:r>
        <w:rPr>
          <w:rFonts w:hint="eastAsia" w:ascii="仿宋_GB2312" w:hAnsi="仿宋_GB2312" w:eastAsia="仿宋_GB2312" w:cs="仿宋_GB2312"/>
          <w:kern w:val="0"/>
          <w:sz w:val="28"/>
          <w:szCs w:val="28"/>
          <w:shd w:val="clear" w:color="auto" w:fill="FFFFFF"/>
        </w:rPr>
        <w:t>延安整风运动整顿三风，下面哪一项是中心内容（</w:t>
      </w:r>
      <w:r>
        <w:rPr>
          <w:rFonts w:ascii="仿宋_GB2312" w:hAnsi="仿宋_GB2312" w:eastAsia="仿宋_GB2312" w:cs="仿宋_GB2312"/>
          <w:kern w:val="0"/>
          <w:sz w:val="28"/>
          <w:szCs w:val="28"/>
          <w:shd w:val="clear" w:color="auto" w:fill="FFFFFF"/>
        </w:rPr>
        <w:t xml:space="preserve">A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反对主观主义以整顿学风</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反对宗派主义以整顿党风</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反对党八股以整顿文风</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326.</w:t>
      </w:r>
      <w:r>
        <w:rPr>
          <w:rFonts w:hint="eastAsia" w:ascii="仿宋_GB2312" w:hAnsi="仿宋_GB2312" w:eastAsia="仿宋_GB2312" w:cs="仿宋_GB2312"/>
          <w:kern w:val="0"/>
          <w:sz w:val="28"/>
          <w:szCs w:val="28"/>
          <w:shd w:val="clear" w:color="auto" w:fill="FFFFFF"/>
        </w:rPr>
        <w:t>延安整风运动时期下面那些是毛泽东做的报告（</w:t>
      </w:r>
      <w:r>
        <w:rPr>
          <w:rFonts w:ascii="仿宋_GB2312" w:hAnsi="仿宋_GB2312" w:eastAsia="仿宋_GB2312" w:cs="仿宋_GB2312"/>
          <w:kern w:val="0"/>
          <w:sz w:val="28"/>
          <w:szCs w:val="28"/>
          <w:shd w:val="clear" w:color="auto" w:fill="FFFFFF"/>
        </w:rPr>
        <w:t>ABC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《改造我们的学习》</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《整顿党的作风》</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《反对党八股》</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《怎样总结学风学习与开展党风学习》。</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327.1940</w:t>
      </w:r>
      <w:r>
        <w:rPr>
          <w:rFonts w:hint="eastAsia" w:ascii="仿宋_GB2312" w:hAnsi="仿宋_GB2312" w:eastAsia="仿宋_GB2312" w:cs="仿宋_GB2312"/>
          <w:kern w:val="0"/>
          <w:sz w:val="28"/>
          <w:szCs w:val="28"/>
          <w:shd w:val="clear" w:color="auto" w:fill="FFFFFF"/>
        </w:rPr>
        <w:t>年前后党的一些领导同志相继发表了一些重要著作，下面是刘少奇发表的有（</w:t>
      </w:r>
      <w:r>
        <w:rPr>
          <w:rFonts w:ascii="仿宋_GB2312" w:hAnsi="仿宋_GB2312" w:eastAsia="仿宋_GB2312" w:cs="仿宋_GB2312"/>
          <w:kern w:val="0"/>
          <w:sz w:val="28"/>
          <w:szCs w:val="28"/>
          <w:shd w:val="clear" w:color="auto" w:fill="FFFFFF"/>
        </w:rPr>
        <w:t>ABC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《论共产党员的修养》</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《论党的斗争》</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《做一个好的党员，建设一个好的党》</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《怎样做一个工产党员》</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328.</w:t>
      </w:r>
      <w:r>
        <w:rPr>
          <w:rFonts w:hint="eastAsia" w:ascii="仿宋_GB2312" w:hAnsi="仿宋_GB2312" w:eastAsia="仿宋_GB2312" w:cs="仿宋_GB2312"/>
          <w:kern w:val="0"/>
          <w:sz w:val="28"/>
          <w:szCs w:val="28"/>
          <w:shd w:val="clear" w:color="auto" w:fill="FFFFFF"/>
        </w:rPr>
        <w:t>下列作品是毛泽东所著的有（</w:t>
      </w:r>
      <w:r>
        <w:rPr>
          <w:rFonts w:ascii="仿宋_GB2312" w:hAnsi="仿宋_GB2312" w:eastAsia="仿宋_GB2312" w:cs="仿宋_GB2312"/>
          <w:kern w:val="0"/>
          <w:sz w:val="28"/>
          <w:szCs w:val="28"/>
          <w:shd w:val="clear" w:color="auto" w:fill="FFFFFF"/>
        </w:rPr>
        <w:t>ABC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《中国共产党在民族战争中的地位》</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《中国革命和中国共产党》</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《新民主主义革命》</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《怎样做一个共产党员》</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329.</w:t>
      </w:r>
      <w:r>
        <w:rPr>
          <w:rFonts w:hint="eastAsia" w:ascii="仿宋_GB2312" w:hAnsi="仿宋_GB2312" w:eastAsia="仿宋_GB2312" w:cs="仿宋_GB2312"/>
          <w:kern w:val="0"/>
          <w:sz w:val="28"/>
          <w:szCs w:val="28"/>
          <w:shd w:val="clear" w:color="auto" w:fill="FFFFFF"/>
        </w:rPr>
        <w:t>延安整风的主要起因（</w:t>
      </w:r>
      <w:r>
        <w:rPr>
          <w:rFonts w:ascii="仿宋_GB2312" w:hAnsi="仿宋_GB2312" w:eastAsia="仿宋_GB2312" w:cs="仿宋_GB2312"/>
          <w:kern w:val="0"/>
          <w:sz w:val="28"/>
          <w:szCs w:val="28"/>
          <w:shd w:val="clear" w:color="auto" w:fill="FFFFFF"/>
        </w:rPr>
        <w:t>ABC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王明“左”倾教条主义给中国革命带来了严重危害，必须从思想路线上加以彻底解决；</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抗战初期王明的右倾错误一度引起党内思想混乱，必须予以肃清；</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皖南事变的发生，促使毛泽东思考如何尽快改变与共产国际的关系，这是延安整风运动的导火线。</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330.</w:t>
      </w:r>
      <w:r>
        <w:rPr>
          <w:rFonts w:hint="eastAsia" w:ascii="仿宋_GB2312" w:hAnsi="仿宋_GB2312" w:eastAsia="仿宋_GB2312" w:cs="仿宋_GB2312"/>
          <w:kern w:val="0"/>
          <w:sz w:val="28"/>
          <w:szCs w:val="28"/>
          <w:shd w:val="clear" w:color="auto" w:fill="FFFFFF"/>
        </w:rPr>
        <w:t>延安整风运动经历那几个阶段（</w:t>
      </w:r>
      <w:r>
        <w:rPr>
          <w:rFonts w:ascii="仿宋_GB2312" w:hAnsi="仿宋_GB2312" w:eastAsia="仿宋_GB2312" w:cs="仿宋_GB2312"/>
          <w:kern w:val="0"/>
          <w:sz w:val="28"/>
          <w:szCs w:val="28"/>
          <w:shd w:val="clear" w:color="auto" w:fill="FFFFFF"/>
        </w:rPr>
        <w:t>ABC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思想动员阶段</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整顿三风阶段</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总结经验阶段</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理论学习阶段</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331.</w:t>
      </w:r>
      <w:r>
        <w:rPr>
          <w:rFonts w:hint="eastAsia" w:ascii="仿宋_GB2312" w:hAnsi="仿宋_GB2312" w:eastAsia="仿宋_GB2312" w:cs="仿宋_GB2312"/>
          <w:kern w:val="0"/>
          <w:sz w:val="28"/>
          <w:szCs w:val="28"/>
          <w:shd w:val="clear" w:color="auto" w:fill="FFFFFF"/>
        </w:rPr>
        <w:t>延安整风运动，整顿“三风”是指哪“三风”（</w:t>
      </w:r>
      <w:r>
        <w:rPr>
          <w:rFonts w:ascii="仿宋_GB2312" w:hAnsi="仿宋_GB2312" w:eastAsia="仿宋_GB2312" w:cs="仿宋_GB2312"/>
          <w:kern w:val="0"/>
          <w:sz w:val="28"/>
          <w:szCs w:val="28"/>
          <w:shd w:val="clear" w:color="auto" w:fill="FFFFFF"/>
        </w:rPr>
        <w:t xml:space="preserve"> ABC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．整顿学风</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整顿党风</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整顿文风</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整顿政风</w:t>
      </w:r>
    </w:p>
    <w:p>
      <w:pPr>
        <w:widowControl/>
        <w:spacing w:line="360" w:lineRule="auto"/>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《大生产运动》</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 xml:space="preserve">332. </w:t>
      </w:r>
      <w:r>
        <w:rPr>
          <w:rFonts w:hint="eastAsia" w:ascii="仿宋_GB2312" w:hAnsi="仿宋_GB2312" w:eastAsia="仿宋_GB2312" w:cs="仿宋_GB2312"/>
          <w:kern w:val="0"/>
          <w:sz w:val="28"/>
          <w:szCs w:val="28"/>
          <w:shd w:val="clear" w:color="auto" w:fill="FFFFFF"/>
        </w:rPr>
        <w:t>大生产运动发生在（</w:t>
      </w: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）时期。</w:t>
      </w:r>
      <w:r>
        <w:rPr>
          <w:rFonts w:ascii="仿宋_GB2312" w:hAnsi="仿宋_GB2312" w:eastAsia="仿宋_GB2312" w:cs="仿宋_GB2312"/>
          <w:kern w:val="0"/>
          <w:sz w:val="28"/>
          <w:szCs w:val="28"/>
          <w:shd w:val="clear" w:color="auto" w:fill="FFFFFF"/>
        </w:rPr>
        <w:t xml:space="preserve"> </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解放战争</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抗日战争</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 xml:space="preserve">333. </w:t>
      </w:r>
      <w:r>
        <w:rPr>
          <w:rFonts w:hint="eastAsia" w:ascii="仿宋_GB2312" w:hAnsi="仿宋_GB2312" w:eastAsia="仿宋_GB2312" w:cs="仿宋_GB2312"/>
          <w:kern w:val="0"/>
          <w:sz w:val="28"/>
          <w:szCs w:val="28"/>
          <w:shd w:val="clear" w:color="auto" w:fill="FFFFFF"/>
        </w:rPr>
        <w:t>大生产运动是在什么地方开展的（</w:t>
      </w: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抗日战争时期中国共产党控制区域；</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抗战时期国民党控制的区域；</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抗战时期敌后游击队</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334.</w:t>
      </w:r>
      <w:r>
        <w:rPr>
          <w:rFonts w:hint="eastAsia" w:ascii="仿宋_GB2312" w:hAnsi="仿宋_GB2312" w:eastAsia="仿宋_GB2312" w:cs="仿宋_GB2312"/>
          <w:kern w:val="0"/>
          <w:sz w:val="28"/>
          <w:szCs w:val="28"/>
          <w:shd w:val="clear" w:color="auto" w:fill="FFFFFF"/>
        </w:rPr>
        <w:t>大生产运动的生产高潮期是在什么时间（</w:t>
      </w:r>
      <w:r>
        <w:rPr>
          <w:rFonts w:ascii="仿宋_GB2312" w:hAnsi="仿宋_GB2312" w:eastAsia="仿宋_GB2312" w:cs="仿宋_GB2312"/>
          <w:kern w:val="0"/>
          <w:sz w:val="28"/>
          <w:szCs w:val="28"/>
          <w:shd w:val="clear" w:color="auto" w:fill="FFFFFF"/>
        </w:rPr>
        <w:t>D</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A.1938—1940      B.1940—1941      C.1941---1943     D.1943-1945</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335.1937</w:t>
      </w:r>
      <w:r>
        <w:rPr>
          <w:rFonts w:hint="eastAsia" w:ascii="仿宋_GB2312" w:hAnsi="仿宋_GB2312" w:eastAsia="仿宋_GB2312" w:cs="仿宋_GB2312"/>
          <w:kern w:val="0"/>
          <w:sz w:val="28"/>
          <w:szCs w:val="28"/>
          <w:shd w:val="clear" w:color="auto" w:fill="FFFFFF"/>
        </w:rPr>
        <w:t>年至</w:t>
      </w:r>
      <w:r>
        <w:rPr>
          <w:rFonts w:ascii="仿宋_GB2312" w:hAnsi="仿宋_GB2312" w:eastAsia="仿宋_GB2312" w:cs="仿宋_GB2312"/>
          <w:kern w:val="0"/>
          <w:sz w:val="28"/>
          <w:szCs w:val="28"/>
          <w:shd w:val="clear" w:color="auto" w:fill="FFFFFF"/>
        </w:rPr>
        <w:t>1941</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1</w:t>
      </w:r>
      <w:r>
        <w:rPr>
          <w:rFonts w:hint="eastAsia" w:ascii="仿宋_GB2312" w:hAnsi="仿宋_GB2312" w:eastAsia="仿宋_GB2312" w:cs="仿宋_GB2312"/>
          <w:kern w:val="0"/>
          <w:sz w:val="28"/>
          <w:szCs w:val="28"/>
          <w:shd w:val="clear" w:color="auto" w:fill="FFFFFF"/>
        </w:rPr>
        <w:t>月陕甘宁边区的财政状况是（</w:t>
      </w: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自给自足</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极度困难</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略有盈余</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336.1937</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---1940</w:t>
      </w:r>
      <w:r>
        <w:rPr>
          <w:rFonts w:hint="eastAsia" w:ascii="仿宋_GB2312" w:hAnsi="仿宋_GB2312" w:eastAsia="仿宋_GB2312" w:cs="仿宋_GB2312"/>
          <w:kern w:val="0"/>
          <w:sz w:val="28"/>
          <w:szCs w:val="28"/>
          <w:shd w:val="clear" w:color="auto" w:fill="FFFFFF"/>
        </w:rPr>
        <w:t>年陕甘宁边区的财政来源主要是（</w:t>
      </w:r>
      <w:r>
        <w:rPr>
          <w:rFonts w:ascii="仿宋_GB2312" w:hAnsi="仿宋_GB2312" w:eastAsia="仿宋_GB2312" w:cs="仿宋_GB2312"/>
          <w:kern w:val="0"/>
          <w:sz w:val="28"/>
          <w:szCs w:val="28"/>
          <w:shd w:val="clear" w:color="auto" w:fill="FFFFFF"/>
        </w:rPr>
        <w:t xml:space="preserve">B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自给自足</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依靠外援</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依靠税收</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337.</w:t>
      </w:r>
      <w:r>
        <w:rPr>
          <w:rFonts w:hint="eastAsia" w:ascii="仿宋_GB2312" w:hAnsi="仿宋_GB2312" w:eastAsia="仿宋_GB2312" w:cs="仿宋_GB2312"/>
          <w:kern w:val="0"/>
          <w:sz w:val="28"/>
          <w:szCs w:val="28"/>
          <w:shd w:val="clear" w:color="auto" w:fill="FFFFFF"/>
        </w:rPr>
        <w:t>下列措施中，为抗战胜利奠定了物质基础的是（</w:t>
      </w:r>
      <w:r>
        <w:rPr>
          <w:rFonts w:ascii="仿宋_GB2312" w:hAnsi="仿宋_GB2312" w:eastAsia="仿宋_GB2312" w:cs="仿宋_GB2312"/>
          <w:kern w:val="0"/>
          <w:sz w:val="28"/>
          <w:szCs w:val="28"/>
          <w:shd w:val="clear" w:color="auto" w:fill="FFFFFF"/>
        </w:rPr>
        <w:t xml:space="preserve">A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开展大生产运动</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建立“三三制”抗日民主政策</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开展整风运动</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实行减租减息政策</w:t>
      </w:r>
      <w:r>
        <w:rPr>
          <w:rFonts w:ascii="仿宋_GB2312" w:hAnsi="仿宋_GB2312" w:eastAsia="仿宋_GB2312" w:cs="仿宋_GB2312"/>
          <w:kern w:val="0"/>
          <w:sz w:val="28"/>
          <w:szCs w:val="28"/>
          <w:shd w:val="clear" w:color="auto" w:fill="FFFFFF"/>
        </w:rPr>
        <w:t xml:space="preserve">   </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338.</w:t>
      </w:r>
      <w:r>
        <w:rPr>
          <w:rFonts w:hint="eastAsia" w:ascii="仿宋_GB2312" w:hAnsi="仿宋_GB2312" w:eastAsia="仿宋_GB2312" w:cs="仿宋_GB2312"/>
          <w:kern w:val="0"/>
          <w:sz w:val="28"/>
          <w:szCs w:val="28"/>
          <w:shd w:val="clear" w:color="auto" w:fill="FFFFFF"/>
        </w:rPr>
        <w:t>大生产运动的目的是（</w:t>
      </w:r>
      <w:r>
        <w:rPr>
          <w:rFonts w:ascii="仿宋_GB2312" w:hAnsi="仿宋_GB2312" w:eastAsia="仿宋_GB2312" w:cs="仿宋_GB2312"/>
          <w:kern w:val="0"/>
          <w:sz w:val="28"/>
          <w:szCs w:val="28"/>
          <w:shd w:val="clear" w:color="auto" w:fill="FFFFFF"/>
        </w:rPr>
        <w:t>ABC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自己动手丰衣足食</w:t>
      </w:r>
      <w:r>
        <w:rPr>
          <w:rFonts w:ascii="仿宋_GB2312" w:hAnsi="仿宋_GB2312" w:eastAsia="仿宋_GB2312" w:cs="仿宋_GB2312"/>
          <w:kern w:val="0"/>
          <w:sz w:val="28"/>
          <w:szCs w:val="28"/>
          <w:shd w:val="clear" w:color="auto" w:fill="FFFFFF"/>
        </w:rPr>
        <w:t xml:space="preserve">         B. </w:t>
      </w:r>
      <w:r>
        <w:rPr>
          <w:rFonts w:hint="eastAsia" w:ascii="仿宋_GB2312" w:hAnsi="仿宋_GB2312" w:eastAsia="仿宋_GB2312" w:cs="仿宋_GB2312"/>
          <w:kern w:val="0"/>
          <w:sz w:val="28"/>
          <w:szCs w:val="28"/>
          <w:shd w:val="clear" w:color="auto" w:fill="FFFFFF"/>
        </w:rPr>
        <w:t>共度难关</w:t>
      </w:r>
      <w:r>
        <w:rPr>
          <w:rFonts w:ascii="仿宋_GB2312" w:hAnsi="仿宋_GB2312" w:eastAsia="仿宋_GB2312" w:cs="仿宋_GB2312"/>
          <w:kern w:val="0"/>
          <w:sz w:val="28"/>
          <w:szCs w:val="28"/>
          <w:shd w:val="clear" w:color="auto" w:fill="FFFFFF"/>
        </w:rPr>
        <w:t xml:space="preserve">        </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既进行革命又进行生产自足的目的</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 xml:space="preserve">339. </w:t>
      </w:r>
      <w:r>
        <w:rPr>
          <w:rFonts w:hint="eastAsia" w:ascii="仿宋_GB2312" w:hAnsi="仿宋_GB2312" w:eastAsia="仿宋_GB2312" w:cs="仿宋_GB2312"/>
          <w:kern w:val="0"/>
          <w:sz w:val="28"/>
          <w:szCs w:val="28"/>
          <w:shd w:val="clear" w:color="auto" w:fill="FFFFFF"/>
        </w:rPr>
        <w:t>大生产运动的原因有以下那几点（</w:t>
      </w:r>
      <w:r>
        <w:rPr>
          <w:rFonts w:ascii="仿宋_GB2312" w:hAnsi="仿宋_GB2312" w:eastAsia="仿宋_GB2312" w:cs="仿宋_GB2312"/>
          <w:kern w:val="0"/>
          <w:sz w:val="28"/>
          <w:szCs w:val="28"/>
          <w:shd w:val="clear" w:color="auto" w:fill="FFFFFF"/>
        </w:rPr>
        <w:t>ABC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日本帝国主义对抗日根据地的疯狂“扫荡”；</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日本帝国主义对解放区的封锁、蚕食；</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国民党顽固派的反共活动对根据地的严密经济封锁</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340.1940</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2</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10</w:t>
      </w:r>
      <w:r>
        <w:rPr>
          <w:rFonts w:hint="eastAsia" w:ascii="仿宋_GB2312" w:hAnsi="仿宋_GB2312" w:eastAsia="仿宋_GB2312" w:cs="仿宋_GB2312"/>
          <w:kern w:val="0"/>
          <w:sz w:val="28"/>
          <w:szCs w:val="28"/>
          <w:shd w:val="clear" w:color="auto" w:fill="FFFFFF"/>
        </w:rPr>
        <w:t>日中共中央、中央军委发出《关于开展生产运动的指示》要求部队（</w:t>
      </w:r>
      <w:r>
        <w:rPr>
          <w:rFonts w:ascii="仿宋_GB2312" w:hAnsi="仿宋_GB2312" w:eastAsia="仿宋_GB2312" w:cs="仿宋_GB2312"/>
          <w:kern w:val="0"/>
          <w:sz w:val="28"/>
          <w:szCs w:val="28"/>
          <w:shd w:val="clear" w:color="auto" w:fill="FFFFFF"/>
        </w:rPr>
        <w:t>ABC</w:t>
      </w:r>
      <w:r>
        <w:rPr>
          <w:rFonts w:hint="eastAsia" w:ascii="仿宋_GB2312" w:hAnsi="仿宋_GB2312" w:eastAsia="仿宋_GB2312" w:cs="仿宋_GB2312"/>
          <w:kern w:val="0"/>
          <w:sz w:val="28"/>
          <w:szCs w:val="28"/>
          <w:shd w:val="clear" w:color="auto" w:fill="FFFFFF"/>
        </w:rPr>
        <w:t>），这标志着大生产运动的开始。</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一面战斗</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一面生产</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一面学习</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一面工作</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341.1939</w:t>
      </w:r>
      <w:r>
        <w:rPr>
          <w:rFonts w:hint="eastAsia" w:ascii="仿宋_GB2312" w:hAnsi="仿宋_GB2312" w:eastAsia="仿宋_GB2312" w:cs="仿宋_GB2312"/>
          <w:kern w:val="0"/>
          <w:sz w:val="28"/>
          <w:szCs w:val="28"/>
          <w:shd w:val="clear" w:color="auto" w:fill="FFFFFF"/>
        </w:rPr>
        <w:t>年至</w:t>
      </w:r>
      <w:r>
        <w:rPr>
          <w:rFonts w:ascii="仿宋_GB2312" w:hAnsi="仿宋_GB2312" w:eastAsia="仿宋_GB2312" w:cs="仿宋_GB2312"/>
          <w:kern w:val="0"/>
          <w:sz w:val="28"/>
          <w:szCs w:val="28"/>
          <w:shd w:val="clear" w:color="auto" w:fill="FFFFFF"/>
        </w:rPr>
        <w:t>1940</w:t>
      </w:r>
      <w:r>
        <w:rPr>
          <w:rFonts w:hint="eastAsia" w:ascii="仿宋_GB2312" w:hAnsi="仿宋_GB2312" w:eastAsia="仿宋_GB2312" w:cs="仿宋_GB2312"/>
          <w:kern w:val="0"/>
          <w:sz w:val="28"/>
          <w:szCs w:val="28"/>
          <w:shd w:val="clear" w:color="auto" w:fill="FFFFFF"/>
        </w:rPr>
        <w:t>年国民党顽固派对陕甘宁边区进行（</w:t>
      </w:r>
      <w:r>
        <w:rPr>
          <w:rFonts w:ascii="仿宋_GB2312" w:hAnsi="仿宋_GB2312" w:eastAsia="仿宋_GB2312" w:cs="仿宋_GB2312"/>
          <w:kern w:val="0"/>
          <w:sz w:val="28"/>
          <w:szCs w:val="28"/>
          <w:shd w:val="clear" w:color="auto" w:fill="FFFFFF"/>
        </w:rPr>
        <w:t xml:space="preserve">  ABC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军事封锁</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军事蚕食</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经济封锁</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三光政策</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342.</w:t>
      </w:r>
      <w:r>
        <w:rPr>
          <w:rFonts w:hint="eastAsia" w:ascii="仿宋_GB2312" w:hAnsi="仿宋_GB2312" w:eastAsia="仿宋_GB2312" w:cs="仿宋_GB2312"/>
          <w:kern w:val="0"/>
          <w:sz w:val="28"/>
          <w:szCs w:val="28"/>
          <w:shd w:val="clear" w:color="auto" w:fill="FFFFFF"/>
        </w:rPr>
        <w:t>在大生产运动积极参加并起带头作用的领导人有（</w:t>
      </w:r>
      <w:r>
        <w:rPr>
          <w:rFonts w:ascii="仿宋_GB2312" w:hAnsi="仿宋_GB2312" w:eastAsia="仿宋_GB2312" w:cs="仿宋_GB2312"/>
          <w:kern w:val="0"/>
          <w:sz w:val="28"/>
          <w:szCs w:val="28"/>
          <w:shd w:val="clear" w:color="auto" w:fill="FFFFFF"/>
        </w:rPr>
        <w:t>ABCD</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毛泽东</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周恩来</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朱德</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任弼时</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343.1941—1942</w:t>
      </w:r>
      <w:r>
        <w:rPr>
          <w:rFonts w:hint="eastAsia" w:ascii="仿宋_GB2312" w:hAnsi="仿宋_GB2312" w:eastAsia="仿宋_GB2312" w:cs="仿宋_GB2312"/>
          <w:kern w:val="0"/>
          <w:sz w:val="28"/>
          <w:szCs w:val="28"/>
          <w:shd w:val="clear" w:color="auto" w:fill="FFFFFF"/>
        </w:rPr>
        <w:t>年抗日根据地困难局面出现的原因包括下面那几（</w:t>
      </w:r>
      <w:r>
        <w:rPr>
          <w:rFonts w:ascii="仿宋_GB2312" w:hAnsi="仿宋_GB2312" w:eastAsia="仿宋_GB2312" w:cs="仿宋_GB2312"/>
          <w:kern w:val="0"/>
          <w:sz w:val="28"/>
          <w:szCs w:val="28"/>
          <w:shd w:val="clear" w:color="auto" w:fill="FFFFFF"/>
        </w:rPr>
        <w:t>ABC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日军的残酷扫荡</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国民党军队的包围封锁</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严重的自然灾害</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中共中央的“左”倾错误</w:t>
      </w:r>
      <w:r>
        <w:rPr>
          <w:rFonts w:ascii="仿宋_GB2312" w:hAnsi="仿宋_GB2312" w:eastAsia="仿宋_GB2312" w:cs="仿宋_GB2312"/>
          <w:kern w:val="0"/>
          <w:sz w:val="28"/>
          <w:szCs w:val="28"/>
          <w:shd w:val="clear" w:color="auto" w:fill="FFFFFF"/>
        </w:rPr>
        <w:t xml:space="preserve">    </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344.</w:t>
      </w:r>
      <w:r>
        <w:rPr>
          <w:rFonts w:hint="eastAsia" w:ascii="仿宋_GB2312" w:hAnsi="仿宋_GB2312" w:eastAsia="仿宋_GB2312" w:cs="仿宋_GB2312"/>
          <w:kern w:val="0"/>
          <w:sz w:val="28"/>
          <w:szCs w:val="28"/>
          <w:shd w:val="clear" w:color="auto" w:fill="FFFFFF"/>
        </w:rPr>
        <w:t>开展大生产运动的意义是（</w:t>
      </w:r>
      <w:r>
        <w:rPr>
          <w:rFonts w:ascii="仿宋_GB2312" w:hAnsi="仿宋_GB2312" w:eastAsia="仿宋_GB2312" w:cs="仿宋_GB2312"/>
          <w:kern w:val="0"/>
          <w:sz w:val="28"/>
          <w:szCs w:val="28"/>
          <w:shd w:val="clear" w:color="auto" w:fill="FFFFFF"/>
        </w:rPr>
        <w:t xml:space="preserve"> AC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渡过了严重的经济困难</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支援了国统区的斗争</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为胜利奠定了物质基础</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达到了空前的团结</w:t>
      </w:r>
      <w:r>
        <w:rPr>
          <w:rFonts w:ascii="仿宋_GB2312" w:hAnsi="仿宋_GB2312" w:eastAsia="仿宋_GB2312" w:cs="仿宋_GB2312"/>
          <w:kern w:val="0"/>
          <w:sz w:val="28"/>
          <w:szCs w:val="28"/>
          <w:shd w:val="clear" w:color="auto" w:fill="FFFFFF"/>
        </w:rPr>
        <w:t xml:space="preserve"> </w:t>
      </w:r>
    </w:p>
    <w:p>
      <w:pPr>
        <w:widowControl/>
        <w:spacing w:line="360" w:lineRule="auto"/>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《中国共产党第七次全国代表大会》</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 xml:space="preserve">345. </w:t>
      </w:r>
      <w:r>
        <w:rPr>
          <w:rFonts w:hint="eastAsia" w:ascii="仿宋_GB2312" w:hAnsi="仿宋_GB2312" w:eastAsia="仿宋_GB2312" w:cs="仿宋_GB2312"/>
          <w:kern w:val="0"/>
          <w:sz w:val="28"/>
          <w:szCs w:val="28"/>
          <w:shd w:val="clear" w:color="auto" w:fill="FFFFFF"/>
        </w:rPr>
        <w:t>中国共产党第七次全国代表大会在（</w:t>
      </w:r>
      <w:r>
        <w:rPr>
          <w:rFonts w:ascii="仿宋_GB2312" w:hAnsi="仿宋_GB2312" w:eastAsia="仿宋_GB2312" w:cs="仿宋_GB2312"/>
          <w:kern w:val="0"/>
          <w:sz w:val="28"/>
          <w:szCs w:val="28"/>
          <w:shd w:val="clear" w:color="auto" w:fill="FFFFFF"/>
        </w:rPr>
        <w:t xml:space="preserve">  C  </w:t>
      </w:r>
      <w:r>
        <w:rPr>
          <w:rFonts w:hint="eastAsia" w:ascii="仿宋_GB2312" w:hAnsi="仿宋_GB2312" w:eastAsia="仿宋_GB2312" w:cs="仿宋_GB2312"/>
          <w:kern w:val="0"/>
          <w:sz w:val="28"/>
          <w:szCs w:val="28"/>
          <w:shd w:val="clear" w:color="auto" w:fill="FFFFFF"/>
        </w:rPr>
        <w:t>）召开</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北京</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上海</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延安</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346. 1945</w:t>
      </w:r>
      <w:r>
        <w:rPr>
          <w:rFonts w:hint="eastAsia" w:ascii="仿宋_GB2312" w:hAnsi="仿宋_GB2312" w:eastAsia="仿宋_GB2312" w:cs="仿宋_GB2312"/>
          <w:kern w:val="0"/>
          <w:sz w:val="28"/>
          <w:szCs w:val="28"/>
          <w:shd w:val="clear" w:color="auto" w:fill="FFFFFF"/>
        </w:rPr>
        <w:t>年我党已领导了拥有</w:t>
      </w:r>
      <w:r>
        <w:rPr>
          <w:rFonts w:ascii="仿宋_GB2312" w:hAnsi="仿宋_GB2312" w:eastAsia="仿宋_GB2312" w:cs="仿宋_GB2312"/>
          <w:kern w:val="0"/>
          <w:sz w:val="28"/>
          <w:szCs w:val="28"/>
          <w:shd w:val="clear" w:color="auto" w:fill="FFFFFF"/>
        </w:rPr>
        <w:t>9550</w:t>
      </w:r>
      <w:r>
        <w:rPr>
          <w:rFonts w:hint="eastAsia" w:ascii="仿宋_GB2312" w:hAnsi="仿宋_GB2312" w:eastAsia="仿宋_GB2312" w:cs="仿宋_GB2312"/>
          <w:kern w:val="0"/>
          <w:sz w:val="28"/>
          <w:szCs w:val="28"/>
          <w:shd w:val="clear" w:color="auto" w:fill="FFFFFF"/>
        </w:rPr>
        <w:t>万人口</w:t>
      </w:r>
      <w:r>
        <w:rPr>
          <w:rFonts w:ascii="仿宋_GB2312" w:hAnsi="仿宋_GB2312" w:eastAsia="仿宋_GB2312" w:cs="仿宋_GB2312"/>
          <w:kern w:val="0"/>
          <w:sz w:val="28"/>
          <w:szCs w:val="28"/>
          <w:shd w:val="clear" w:color="auto" w:fill="FFFFFF"/>
        </w:rPr>
        <w:t>,91</w:t>
      </w:r>
      <w:r>
        <w:rPr>
          <w:rFonts w:hint="eastAsia" w:ascii="仿宋_GB2312" w:hAnsi="仿宋_GB2312" w:eastAsia="仿宋_GB2312" w:cs="仿宋_GB2312"/>
          <w:kern w:val="0"/>
          <w:sz w:val="28"/>
          <w:szCs w:val="28"/>
          <w:shd w:val="clear" w:color="auto" w:fill="FFFFFF"/>
        </w:rPr>
        <w:t>万军队，</w:t>
      </w:r>
      <w:r>
        <w:rPr>
          <w:rFonts w:ascii="仿宋_GB2312" w:hAnsi="仿宋_GB2312" w:eastAsia="仿宋_GB2312" w:cs="仿宋_GB2312"/>
          <w:kern w:val="0"/>
          <w:sz w:val="28"/>
          <w:szCs w:val="28"/>
          <w:shd w:val="clear" w:color="auto" w:fill="FFFFFF"/>
        </w:rPr>
        <w:t>220</w:t>
      </w:r>
      <w:r>
        <w:rPr>
          <w:rFonts w:hint="eastAsia" w:ascii="仿宋_GB2312" w:hAnsi="仿宋_GB2312" w:eastAsia="仿宋_GB2312" w:cs="仿宋_GB2312"/>
          <w:kern w:val="0"/>
          <w:sz w:val="28"/>
          <w:szCs w:val="28"/>
          <w:shd w:val="clear" w:color="auto" w:fill="FFFFFF"/>
        </w:rPr>
        <w:t>万民兵的（</w:t>
      </w:r>
      <w:r>
        <w:rPr>
          <w:rFonts w:ascii="仿宋_GB2312" w:hAnsi="仿宋_GB2312" w:eastAsia="仿宋_GB2312" w:cs="仿宋_GB2312"/>
          <w:kern w:val="0"/>
          <w:sz w:val="28"/>
          <w:szCs w:val="28"/>
          <w:shd w:val="clear" w:color="auto" w:fill="FFFFFF"/>
        </w:rPr>
        <w:t xml:space="preserve">B  </w:t>
      </w:r>
      <w:r>
        <w:rPr>
          <w:rFonts w:hint="eastAsia" w:ascii="仿宋_GB2312" w:hAnsi="仿宋_GB2312" w:eastAsia="仿宋_GB2312" w:cs="仿宋_GB2312"/>
          <w:kern w:val="0"/>
          <w:sz w:val="28"/>
          <w:szCs w:val="28"/>
          <w:shd w:val="clear" w:color="auto" w:fill="FFFFFF"/>
        </w:rPr>
        <w:t>）个解放区。</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A.17          B.19        C.21        D.25</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 xml:space="preserve">347. </w:t>
      </w:r>
      <w:r>
        <w:rPr>
          <w:rFonts w:hint="eastAsia" w:ascii="仿宋_GB2312" w:hAnsi="仿宋_GB2312" w:eastAsia="仿宋_GB2312" w:cs="仿宋_GB2312"/>
          <w:kern w:val="0"/>
          <w:sz w:val="28"/>
          <w:szCs w:val="28"/>
          <w:shd w:val="clear" w:color="auto" w:fill="FFFFFF"/>
        </w:rPr>
        <w:t>中国共产党第七次全国代表大会召开的时间是（</w:t>
      </w:r>
      <w:r>
        <w:rPr>
          <w:rFonts w:ascii="仿宋_GB2312" w:hAnsi="仿宋_GB2312" w:eastAsia="仿宋_GB2312" w:cs="仿宋_GB2312"/>
          <w:kern w:val="0"/>
          <w:sz w:val="28"/>
          <w:szCs w:val="28"/>
          <w:shd w:val="clear" w:color="auto" w:fill="FFFFFF"/>
        </w:rPr>
        <w:t xml:space="preserve">A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w:t>
      </w:r>
      <w:r>
        <w:rPr>
          <w:rFonts w:ascii="仿宋_GB2312" w:hAnsi="仿宋_GB2312" w:eastAsia="仿宋_GB2312" w:cs="仿宋_GB2312"/>
          <w:kern w:val="0"/>
          <w:sz w:val="28"/>
          <w:szCs w:val="28"/>
          <w:shd w:val="clear" w:color="auto" w:fill="FFFFFF"/>
        </w:rPr>
        <w:t>1945</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4</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23</w:t>
      </w:r>
      <w:r>
        <w:rPr>
          <w:rFonts w:hint="eastAsia" w:ascii="仿宋_GB2312" w:hAnsi="仿宋_GB2312" w:eastAsia="仿宋_GB2312" w:cs="仿宋_GB2312"/>
          <w:kern w:val="0"/>
          <w:sz w:val="28"/>
          <w:szCs w:val="28"/>
          <w:shd w:val="clear" w:color="auto" w:fill="FFFFFF"/>
        </w:rPr>
        <w:t>日</w:t>
      </w:r>
      <w:r>
        <w:rPr>
          <w:rFonts w:ascii="仿宋_GB2312" w:hAnsi="仿宋_GB2312" w:eastAsia="仿宋_GB2312" w:cs="仿宋_GB2312"/>
          <w:kern w:val="0"/>
          <w:sz w:val="28"/>
          <w:szCs w:val="28"/>
          <w:shd w:val="clear" w:color="auto" w:fill="FFFFFF"/>
        </w:rPr>
        <w:t>—6</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11</w:t>
      </w:r>
      <w:r>
        <w:rPr>
          <w:rFonts w:hint="eastAsia" w:ascii="仿宋_GB2312" w:hAnsi="仿宋_GB2312" w:eastAsia="仿宋_GB2312" w:cs="仿宋_GB2312"/>
          <w:kern w:val="0"/>
          <w:sz w:val="28"/>
          <w:szCs w:val="28"/>
          <w:shd w:val="clear" w:color="auto" w:fill="FFFFFF"/>
        </w:rPr>
        <w:t>日</w:t>
      </w:r>
      <w:r>
        <w:rPr>
          <w:rFonts w:ascii="仿宋_GB2312" w:hAnsi="仿宋_GB2312" w:eastAsia="仿宋_GB2312" w:cs="仿宋_GB2312"/>
          <w:kern w:val="0"/>
          <w:sz w:val="28"/>
          <w:szCs w:val="28"/>
          <w:shd w:val="clear" w:color="auto" w:fill="FFFFFF"/>
        </w:rPr>
        <w:t xml:space="preserve"> B.1945</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6</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11</w:t>
      </w:r>
      <w:r>
        <w:rPr>
          <w:rFonts w:hint="eastAsia" w:ascii="仿宋_GB2312" w:hAnsi="仿宋_GB2312" w:eastAsia="仿宋_GB2312" w:cs="仿宋_GB2312"/>
          <w:kern w:val="0"/>
          <w:sz w:val="28"/>
          <w:szCs w:val="28"/>
          <w:shd w:val="clear" w:color="auto" w:fill="FFFFFF"/>
        </w:rPr>
        <w:t>日</w:t>
      </w:r>
      <w:r>
        <w:rPr>
          <w:rFonts w:ascii="仿宋_GB2312" w:hAnsi="仿宋_GB2312" w:eastAsia="仿宋_GB2312" w:cs="仿宋_GB2312"/>
          <w:kern w:val="0"/>
          <w:sz w:val="28"/>
          <w:szCs w:val="28"/>
          <w:shd w:val="clear" w:color="auto" w:fill="FFFFFF"/>
        </w:rPr>
        <w:t>---7</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11</w:t>
      </w:r>
      <w:r>
        <w:rPr>
          <w:rFonts w:hint="eastAsia" w:ascii="仿宋_GB2312" w:hAnsi="仿宋_GB2312" w:eastAsia="仿宋_GB2312" w:cs="仿宋_GB2312"/>
          <w:kern w:val="0"/>
          <w:sz w:val="28"/>
          <w:szCs w:val="28"/>
          <w:shd w:val="clear" w:color="auto" w:fill="FFFFFF"/>
        </w:rPr>
        <w:t>日</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C.1944</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4</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23</w:t>
      </w:r>
      <w:r>
        <w:rPr>
          <w:rFonts w:hint="eastAsia" w:ascii="仿宋_GB2312" w:hAnsi="仿宋_GB2312" w:eastAsia="仿宋_GB2312" w:cs="仿宋_GB2312"/>
          <w:kern w:val="0"/>
          <w:sz w:val="28"/>
          <w:szCs w:val="28"/>
          <w:shd w:val="clear" w:color="auto" w:fill="FFFFFF"/>
        </w:rPr>
        <w:t>日</w:t>
      </w:r>
      <w:r>
        <w:rPr>
          <w:rFonts w:ascii="仿宋_GB2312" w:hAnsi="仿宋_GB2312" w:eastAsia="仿宋_GB2312" w:cs="仿宋_GB2312"/>
          <w:kern w:val="0"/>
          <w:sz w:val="28"/>
          <w:szCs w:val="28"/>
          <w:shd w:val="clear" w:color="auto" w:fill="FFFFFF"/>
        </w:rPr>
        <w:t>---6</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 xml:space="preserve">11 </w:t>
      </w:r>
      <w:r>
        <w:rPr>
          <w:rFonts w:hint="eastAsia" w:ascii="仿宋_GB2312" w:hAnsi="仿宋_GB2312" w:eastAsia="仿宋_GB2312" w:cs="仿宋_GB2312"/>
          <w:kern w:val="0"/>
          <w:sz w:val="28"/>
          <w:szCs w:val="28"/>
          <w:shd w:val="clear" w:color="auto" w:fill="FFFFFF"/>
        </w:rPr>
        <w:t>日</w:t>
      </w:r>
      <w:r>
        <w:rPr>
          <w:rFonts w:ascii="仿宋_GB2312" w:hAnsi="仿宋_GB2312" w:eastAsia="仿宋_GB2312" w:cs="仿宋_GB2312"/>
          <w:kern w:val="0"/>
          <w:sz w:val="28"/>
          <w:szCs w:val="28"/>
          <w:shd w:val="clear" w:color="auto" w:fill="FFFFFF"/>
        </w:rPr>
        <w:t xml:space="preserve"> D.1944</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6</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11</w:t>
      </w:r>
      <w:r>
        <w:rPr>
          <w:rFonts w:hint="eastAsia" w:ascii="仿宋_GB2312" w:hAnsi="仿宋_GB2312" w:eastAsia="仿宋_GB2312" w:cs="仿宋_GB2312"/>
          <w:kern w:val="0"/>
          <w:sz w:val="28"/>
          <w:szCs w:val="28"/>
          <w:shd w:val="clear" w:color="auto" w:fill="FFFFFF"/>
        </w:rPr>
        <w:t>日</w:t>
      </w:r>
      <w:r>
        <w:rPr>
          <w:rFonts w:ascii="仿宋_GB2312" w:hAnsi="仿宋_GB2312" w:eastAsia="仿宋_GB2312" w:cs="仿宋_GB2312"/>
          <w:kern w:val="0"/>
          <w:sz w:val="28"/>
          <w:szCs w:val="28"/>
          <w:shd w:val="clear" w:color="auto" w:fill="FFFFFF"/>
        </w:rPr>
        <w:t>—7</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1</w:t>
      </w:r>
      <w:r>
        <w:rPr>
          <w:rFonts w:hint="eastAsia" w:ascii="仿宋_GB2312" w:hAnsi="仿宋_GB2312" w:eastAsia="仿宋_GB2312" w:cs="仿宋_GB2312"/>
          <w:kern w:val="0"/>
          <w:sz w:val="28"/>
          <w:szCs w:val="28"/>
          <w:shd w:val="clear" w:color="auto" w:fill="FFFFFF"/>
        </w:rPr>
        <w:t>日</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348.</w:t>
      </w:r>
      <w:r>
        <w:rPr>
          <w:rFonts w:hint="eastAsia" w:ascii="仿宋_GB2312" w:hAnsi="仿宋_GB2312" w:eastAsia="仿宋_GB2312" w:cs="仿宋_GB2312"/>
          <w:kern w:val="0"/>
          <w:sz w:val="28"/>
          <w:szCs w:val="28"/>
          <w:shd w:val="clear" w:color="auto" w:fill="FFFFFF"/>
        </w:rPr>
        <w:t>在中国共产党第七次全国代表大会上共有</w:t>
      </w:r>
      <w:r>
        <w:rPr>
          <w:rFonts w:ascii="仿宋_GB2312" w:hAnsi="仿宋_GB2312" w:eastAsia="仿宋_GB2312" w:cs="仿宋_GB2312"/>
          <w:kern w:val="0"/>
          <w:sz w:val="28"/>
          <w:szCs w:val="28"/>
          <w:shd w:val="clear" w:color="auto" w:fill="FFFFFF"/>
        </w:rPr>
        <w:t>755</w:t>
      </w:r>
      <w:r>
        <w:rPr>
          <w:rFonts w:hint="eastAsia" w:ascii="仿宋_GB2312" w:hAnsi="仿宋_GB2312" w:eastAsia="仿宋_GB2312" w:cs="仿宋_GB2312"/>
          <w:kern w:val="0"/>
          <w:sz w:val="28"/>
          <w:szCs w:val="28"/>
          <w:shd w:val="clear" w:color="auto" w:fill="FFFFFF"/>
        </w:rPr>
        <w:t>名党员代表着全国（</w:t>
      </w: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）万党员。</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A.111          B.121           C.131         D.141</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349.</w:t>
      </w:r>
      <w:r>
        <w:rPr>
          <w:rFonts w:hint="eastAsia" w:ascii="仿宋_GB2312" w:hAnsi="仿宋_GB2312" w:eastAsia="仿宋_GB2312" w:cs="仿宋_GB2312"/>
          <w:kern w:val="0"/>
          <w:sz w:val="28"/>
          <w:szCs w:val="28"/>
          <w:shd w:val="clear" w:color="auto" w:fill="FFFFFF"/>
        </w:rPr>
        <w:t>在中国共产党第七次全国代表大会致开幕词《两个中国之命运》的是（</w:t>
      </w:r>
      <w:r>
        <w:rPr>
          <w:rFonts w:ascii="仿宋_GB2312" w:hAnsi="仿宋_GB2312" w:eastAsia="仿宋_GB2312" w:cs="仿宋_GB2312"/>
          <w:kern w:val="0"/>
          <w:sz w:val="28"/>
          <w:szCs w:val="28"/>
          <w:shd w:val="clear" w:color="auto" w:fill="FFFFFF"/>
        </w:rPr>
        <w:t xml:space="preserve">  C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周恩来</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刘少奇</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毛泽东</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朱德</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 xml:space="preserve">350. </w:t>
      </w:r>
      <w:r>
        <w:rPr>
          <w:rFonts w:hint="eastAsia" w:ascii="仿宋_GB2312" w:hAnsi="仿宋_GB2312" w:eastAsia="仿宋_GB2312" w:cs="仿宋_GB2312"/>
          <w:kern w:val="0"/>
          <w:sz w:val="28"/>
          <w:szCs w:val="28"/>
          <w:shd w:val="clear" w:color="auto" w:fill="FFFFFF"/>
        </w:rPr>
        <w:t>中国共产党第七次全国代表大会提出党的任务是建立（</w:t>
      </w:r>
      <w:r>
        <w:rPr>
          <w:rFonts w:ascii="仿宋_GB2312" w:hAnsi="仿宋_GB2312" w:eastAsia="仿宋_GB2312" w:cs="仿宋_GB2312"/>
          <w:kern w:val="0"/>
          <w:sz w:val="28"/>
          <w:szCs w:val="28"/>
          <w:shd w:val="clear" w:color="auto" w:fill="FFFFFF"/>
        </w:rPr>
        <w:t>D</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工农民主专政的国家</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人民民主专政的国家</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社会主义国家</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新民主主义国家</w:t>
      </w:r>
      <w:r>
        <w:rPr>
          <w:rFonts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 xml:space="preserve">351. </w:t>
      </w:r>
      <w:r>
        <w:rPr>
          <w:rFonts w:hint="eastAsia" w:ascii="仿宋_GB2312" w:hAnsi="仿宋_GB2312" w:eastAsia="仿宋_GB2312" w:cs="仿宋_GB2312"/>
          <w:kern w:val="0"/>
          <w:sz w:val="28"/>
          <w:szCs w:val="28"/>
          <w:shd w:val="clear" w:color="auto" w:fill="FFFFFF"/>
        </w:rPr>
        <w:t>中国共产党第七次全国代表大会之所以成为民主革命时期最重要的一次党代会，主要是因为（</w:t>
      </w:r>
      <w:r>
        <w:rPr>
          <w:rFonts w:ascii="仿宋_GB2312" w:hAnsi="仿宋_GB2312" w:eastAsia="仿宋_GB2312" w:cs="仿宋_GB2312"/>
          <w:kern w:val="0"/>
          <w:sz w:val="28"/>
          <w:szCs w:val="28"/>
          <w:shd w:val="clear" w:color="auto" w:fill="FFFFFF"/>
        </w:rPr>
        <w:t xml:space="preserve">  D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召开于世界反法西斯战争胜利前夕</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通过了毛泽东《论联合政府》的报告</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确立了毛泽东思想为指导思想</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为争取抗战最后胜利和新民主主义革命在全国的胜利作了准备</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 xml:space="preserve">352. </w:t>
      </w:r>
      <w:r>
        <w:rPr>
          <w:rFonts w:hint="eastAsia" w:ascii="仿宋_GB2312" w:hAnsi="仿宋_GB2312" w:eastAsia="仿宋_GB2312" w:cs="仿宋_GB2312"/>
          <w:kern w:val="0"/>
          <w:sz w:val="28"/>
          <w:szCs w:val="28"/>
          <w:shd w:val="clear" w:color="auto" w:fill="FFFFFF"/>
        </w:rPr>
        <w:t>中国共产党第七次全国代表大会提出了建立新民主主义中国的具体方案是（</w:t>
      </w:r>
      <w:r>
        <w:rPr>
          <w:rFonts w:ascii="仿宋_GB2312" w:hAnsi="仿宋_GB2312" w:eastAsia="仿宋_GB2312" w:cs="仿宋_GB2312"/>
          <w:kern w:val="0"/>
          <w:sz w:val="28"/>
          <w:szCs w:val="28"/>
          <w:shd w:val="clear" w:color="auto" w:fill="FFFFFF"/>
        </w:rPr>
        <w:t xml:space="preserve">  B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打到国民党，建立民主联合政府</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废除国民党的一党专政，建立民主联合政府</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打败日本侵略者，打到蒋介石</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解放全中国，建立无产阶级专政</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353.</w:t>
      </w:r>
      <w:r>
        <w:rPr>
          <w:rFonts w:hint="eastAsia" w:ascii="仿宋_GB2312" w:hAnsi="仿宋_GB2312" w:eastAsia="仿宋_GB2312" w:cs="仿宋_GB2312"/>
          <w:kern w:val="0"/>
          <w:sz w:val="28"/>
          <w:szCs w:val="28"/>
          <w:shd w:val="clear" w:color="auto" w:fill="FFFFFF"/>
        </w:rPr>
        <w:t>中国共产党确立毛泽东思想为指导思想的会议是（</w:t>
      </w:r>
      <w:r>
        <w:rPr>
          <w:rFonts w:ascii="仿宋_GB2312" w:hAnsi="仿宋_GB2312" w:eastAsia="仿宋_GB2312" w:cs="仿宋_GB2312"/>
          <w:kern w:val="0"/>
          <w:sz w:val="28"/>
          <w:szCs w:val="28"/>
          <w:shd w:val="clear" w:color="auto" w:fill="FFFFFF"/>
        </w:rPr>
        <w:t xml:space="preserve">C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八七会议</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洛川会议</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七大</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七届二中全会</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 xml:space="preserve">354. </w:t>
      </w:r>
      <w:r>
        <w:rPr>
          <w:rFonts w:hint="eastAsia" w:ascii="仿宋_GB2312" w:hAnsi="仿宋_GB2312" w:eastAsia="仿宋_GB2312" w:cs="仿宋_GB2312"/>
          <w:kern w:val="0"/>
          <w:sz w:val="28"/>
          <w:szCs w:val="28"/>
          <w:shd w:val="clear" w:color="auto" w:fill="FFFFFF"/>
        </w:rPr>
        <w:t>中国共产党第七次全国代表大会，毛泽东所做的报告是（</w:t>
      </w: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《整顿党的作风》</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《论联合政府》</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《关于修改党的章程的报告</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《对日寇的最后一战》</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355.</w:t>
      </w:r>
      <w:r>
        <w:rPr>
          <w:rFonts w:hint="eastAsia" w:ascii="仿宋_GB2312" w:hAnsi="仿宋_GB2312" w:eastAsia="仿宋_GB2312" w:cs="仿宋_GB2312"/>
          <w:kern w:val="0"/>
          <w:sz w:val="28"/>
          <w:szCs w:val="28"/>
          <w:shd w:val="clear" w:color="auto" w:fill="FFFFFF"/>
        </w:rPr>
        <w:t>下面的哪个时间在中国共产党第七次全国代表大会召开的时间内（</w:t>
      </w:r>
      <w:r>
        <w:rPr>
          <w:rFonts w:ascii="仿宋_GB2312" w:hAnsi="仿宋_GB2312" w:eastAsia="仿宋_GB2312" w:cs="仿宋_GB2312"/>
          <w:kern w:val="0"/>
          <w:sz w:val="28"/>
          <w:szCs w:val="28"/>
          <w:shd w:val="clear" w:color="auto" w:fill="FFFFFF"/>
        </w:rPr>
        <w:t xml:space="preserve">  AB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A.1945</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5</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1</w:t>
      </w:r>
      <w:r>
        <w:rPr>
          <w:rFonts w:hint="eastAsia" w:ascii="仿宋_GB2312" w:hAnsi="仿宋_GB2312" w:eastAsia="仿宋_GB2312" w:cs="仿宋_GB2312"/>
          <w:kern w:val="0"/>
          <w:sz w:val="28"/>
          <w:szCs w:val="28"/>
          <w:shd w:val="clear" w:color="auto" w:fill="FFFFFF"/>
        </w:rPr>
        <w:t>日</w:t>
      </w:r>
      <w:r>
        <w:rPr>
          <w:rFonts w:ascii="仿宋_GB2312" w:hAnsi="仿宋_GB2312" w:eastAsia="仿宋_GB2312" w:cs="仿宋_GB2312"/>
          <w:kern w:val="0"/>
          <w:sz w:val="28"/>
          <w:szCs w:val="28"/>
          <w:shd w:val="clear" w:color="auto" w:fill="FFFFFF"/>
        </w:rPr>
        <w:t xml:space="preserve">      B.1945</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6</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1</w:t>
      </w:r>
      <w:r>
        <w:rPr>
          <w:rFonts w:hint="eastAsia" w:ascii="仿宋_GB2312" w:hAnsi="仿宋_GB2312" w:eastAsia="仿宋_GB2312" w:cs="仿宋_GB2312"/>
          <w:kern w:val="0"/>
          <w:sz w:val="28"/>
          <w:szCs w:val="28"/>
          <w:shd w:val="clear" w:color="auto" w:fill="FFFFFF"/>
        </w:rPr>
        <w:t>日</w:t>
      </w:r>
      <w:r>
        <w:rPr>
          <w:rFonts w:ascii="仿宋_GB2312" w:hAnsi="仿宋_GB2312" w:eastAsia="仿宋_GB2312" w:cs="仿宋_GB2312"/>
          <w:kern w:val="0"/>
          <w:sz w:val="28"/>
          <w:szCs w:val="28"/>
          <w:shd w:val="clear" w:color="auto" w:fill="FFFFFF"/>
        </w:rPr>
        <w:t xml:space="preserve">    C.1945</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7</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1</w:t>
      </w:r>
      <w:r>
        <w:rPr>
          <w:rFonts w:hint="eastAsia" w:ascii="仿宋_GB2312" w:hAnsi="仿宋_GB2312" w:eastAsia="仿宋_GB2312" w:cs="仿宋_GB2312"/>
          <w:kern w:val="0"/>
          <w:sz w:val="28"/>
          <w:szCs w:val="28"/>
          <w:shd w:val="clear" w:color="auto" w:fill="FFFFFF"/>
        </w:rPr>
        <w:t>日</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 xml:space="preserve">356. </w:t>
      </w:r>
      <w:r>
        <w:rPr>
          <w:rFonts w:hint="eastAsia" w:ascii="仿宋_GB2312" w:hAnsi="仿宋_GB2312" w:eastAsia="仿宋_GB2312" w:cs="仿宋_GB2312"/>
          <w:kern w:val="0"/>
          <w:sz w:val="28"/>
          <w:szCs w:val="28"/>
          <w:shd w:val="clear" w:color="auto" w:fill="FFFFFF"/>
        </w:rPr>
        <w:t>中国共产党第七次全国代表大会共有</w:t>
      </w:r>
      <w:r>
        <w:rPr>
          <w:rFonts w:ascii="仿宋_GB2312" w:hAnsi="仿宋_GB2312" w:eastAsia="仿宋_GB2312" w:cs="仿宋_GB2312"/>
          <w:kern w:val="0"/>
          <w:sz w:val="28"/>
          <w:szCs w:val="28"/>
          <w:shd w:val="clear" w:color="auto" w:fill="FFFFFF"/>
        </w:rPr>
        <w:t>8</w:t>
      </w:r>
      <w:r>
        <w:rPr>
          <w:rFonts w:hint="eastAsia" w:ascii="仿宋_GB2312" w:hAnsi="仿宋_GB2312" w:eastAsia="仿宋_GB2312" w:cs="仿宋_GB2312"/>
          <w:kern w:val="0"/>
          <w:sz w:val="28"/>
          <w:szCs w:val="28"/>
          <w:shd w:val="clear" w:color="auto" w:fill="FFFFFF"/>
        </w:rPr>
        <w:t>个代表团，下面哪个代表团是中国共产党第七次全国代表大会的代表团（</w:t>
      </w:r>
      <w:r>
        <w:rPr>
          <w:rFonts w:ascii="仿宋_GB2312" w:hAnsi="仿宋_GB2312" w:eastAsia="仿宋_GB2312" w:cs="仿宋_GB2312"/>
          <w:kern w:val="0"/>
          <w:sz w:val="28"/>
          <w:szCs w:val="28"/>
          <w:shd w:val="clear" w:color="auto" w:fill="FFFFFF"/>
        </w:rPr>
        <w:t xml:space="preserve"> BCD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东北</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西北</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晋察冀</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山东</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357.</w:t>
      </w:r>
      <w:r>
        <w:rPr>
          <w:rFonts w:hint="eastAsia" w:ascii="仿宋_GB2312" w:hAnsi="仿宋_GB2312" w:eastAsia="仿宋_GB2312" w:cs="仿宋_GB2312"/>
          <w:kern w:val="0"/>
          <w:sz w:val="28"/>
          <w:szCs w:val="28"/>
          <w:shd w:val="clear" w:color="auto" w:fill="FFFFFF"/>
        </w:rPr>
        <w:t>下面的那几位是中国共产党六界七中全会选出的五位主席团成员之一（</w:t>
      </w:r>
      <w:r>
        <w:rPr>
          <w:rFonts w:ascii="仿宋_GB2312" w:hAnsi="仿宋_GB2312" w:eastAsia="仿宋_GB2312" w:cs="仿宋_GB2312"/>
          <w:kern w:val="0"/>
          <w:sz w:val="28"/>
          <w:szCs w:val="28"/>
          <w:shd w:val="clear" w:color="auto" w:fill="FFFFFF"/>
        </w:rPr>
        <w:t xml:space="preserve"> ABC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毛泽东</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朱德</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任弼时</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刘少奇</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358.</w:t>
      </w:r>
      <w:r>
        <w:rPr>
          <w:rFonts w:hint="eastAsia" w:ascii="仿宋_GB2312" w:hAnsi="仿宋_GB2312" w:eastAsia="仿宋_GB2312" w:cs="仿宋_GB2312"/>
          <w:kern w:val="0"/>
          <w:sz w:val="28"/>
          <w:szCs w:val="28"/>
          <w:shd w:val="clear" w:color="auto" w:fill="FFFFFF"/>
        </w:rPr>
        <w:t>在中国共产党第七次全国代表大会上，毛泽东就七大的工作方针问题做了报告，“七大”工作方针是（</w:t>
      </w:r>
      <w:r>
        <w:rPr>
          <w:rFonts w:ascii="仿宋_GB2312" w:hAnsi="仿宋_GB2312" w:eastAsia="仿宋_GB2312" w:cs="仿宋_GB2312"/>
          <w:kern w:val="0"/>
          <w:sz w:val="28"/>
          <w:szCs w:val="28"/>
          <w:shd w:val="clear" w:color="auto" w:fill="FFFFFF"/>
        </w:rPr>
        <w:t xml:space="preserve">  AB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团结一致</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争取胜利</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促进生产</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统一政权</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359.</w:t>
      </w:r>
      <w:r>
        <w:rPr>
          <w:rFonts w:hint="eastAsia" w:ascii="仿宋_GB2312" w:hAnsi="仿宋_GB2312" w:eastAsia="仿宋_GB2312" w:cs="仿宋_GB2312"/>
          <w:kern w:val="0"/>
          <w:sz w:val="28"/>
          <w:szCs w:val="28"/>
          <w:shd w:val="clear" w:color="auto" w:fill="FFFFFF"/>
        </w:rPr>
        <w:t>在中国共产党第七次全国代表大会开幕式上发表演说的有（</w:t>
      </w:r>
      <w:r>
        <w:rPr>
          <w:rFonts w:ascii="仿宋_GB2312" w:hAnsi="仿宋_GB2312" w:eastAsia="仿宋_GB2312" w:cs="仿宋_GB2312"/>
          <w:kern w:val="0"/>
          <w:sz w:val="28"/>
          <w:szCs w:val="28"/>
          <w:shd w:val="clear" w:color="auto" w:fill="FFFFFF"/>
        </w:rPr>
        <w:t>ABC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朱德</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周恩来</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林伯渠</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邓小平</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 xml:space="preserve">360. </w:t>
      </w:r>
      <w:r>
        <w:rPr>
          <w:rFonts w:hint="eastAsia" w:ascii="仿宋_GB2312" w:hAnsi="仿宋_GB2312" w:eastAsia="仿宋_GB2312" w:cs="仿宋_GB2312"/>
          <w:kern w:val="0"/>
          <w:sz w:val="28"/>
          <w:szCs w:val="28"/>
          <w:shd w:val="clear" w:color="auto" w:fill="FFFFFF"/>
        </w:rPr>
        <w:t>中国共产党第七次全国代表大会的重要意义在于（</w:t>
      </w:r>
      <w:r>
        <w:rPr>
          <w:rFonts w:ascii="仿宋_GB2312" w:hAnsi="仿宋_GB2312" w:eastAsia="仿宋_GB2312" w:cs="仿宋_GB2312"/>
          <w:kern w:val="0"/>
          <w:sz w:val="28"/>
          <w:szCs w:val="28"/>
          <w:shd w:val="clear" w:color="auto" w:fill="FFFFFF"/>
        </w:rPr>
        <w:t xml:space="preserve">  ACD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确立了毛泽东思想为党的指导思想</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提出了党的工作重心有农村转移到城市</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实现了全党空前的团结、统一</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为抗日战争和新民主主义革命的胜利作了重要准备</w:t>
      </w:r>
    </w:p>
    <w:p>
      <w:pPr>
        <w:widowControl/>
        <w:spacing w:line="360" w:lineRule="auto"/>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《抗日战争胜利》</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361.</w:t>
      </w:r>
      <w:r>
        <w:rPr>
          <w:rFonts w:hint="eastAsia" w:ascii="仿宋_GB2312" w:hAnsi="仿宋_GB2312" w:eastAsia="仿宋_GB2312" w:cs="仿宋_GB2312"/>
          <w:kern w:val="0"/>
          <w:sz w:val="28"/>
          <w:szCs w:val="28"/>
          <w:shd w:val="clear" w:color="auto" w:fill="FFFFFF"/>
        </w:rPr>
        <w:t>（</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）会战是日本侵华战争的最后一场大战。</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武汉会战</w:t>
      </w:r>
      <w:r>
        <w:rPr>
          <w:rFonts w:ascii="仿宋_GB2312" w:hAnsi="仿宋_GB2312" w:eastAsia="仿宋_GB2312" w:cs="仿宋_GB2312"/>
          <w:kern w:val="0"/>
          <w:sz w:val="28"/>
          <w:szCs w:val="28"/>
          <w:shd w:val="clear" w:color="auto" w:fill="FFFFFF"/>
        </w:rPr>
        <w:t xml:space="preserve">            B. </w:t>
      </w:r>
      <w:r>
        <w:rPr>
          <w:rFonts w:hint="eastAsia" w:ascii="仿宋_GB2312" w:hAnsi="仿宋_GB2312" w:eastAsia="仿宋_GB2312" w:cs="仿宋_GB2312"/>
          <w:kern w:val="0"/>
          <w:sz w:val="28"/>
          <w:szCs w:val="28"/>
          <w:shd w:val="clear" w:color="auto" w:fill="FFFFFF"/>
        </w:rPr>
        <w:t>徐州会战</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湘西会战</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362.</w:t>
      </w:r>
      <w:r>
        <w:rPr>
          <w:rFonts w:hint="eastAsia" w:ascii="仿宋_GB2312" w:hAnsi="仿宋_GB2312" w:eastAsia="仿宋_GB2312" w:cs="仿宋_GB2312"/>
          <w:kern w:val="0"/>
          <w:sz w:val="28"/>
          <w:szCs w:val="28"/>
          <w:shd w:val="clear" w:color="auto" w:fill="FFFFFF"/>
        </w:rPr>
        <w:t>中国抗日战争胜利纪念日是（</w:t>
      </w:r>
      <w:r>
        <w:rPr>
          <w:rFonts w:ascii="仿宋_GB2312" w:hAnsi="仿宋_GB2312" w:eastAsia="仿宋_GB2312" w:cs="仿宋_GB2312"/>
          <w:kern w:val="0"/>
          <w:sz w:val="28"/>
          <w:szCs w:val="28"/>
          <w:shd w:val="clear" w:color="auto" w:fill="FFFFFF"/>
        </w:rPr>
        <w:t xml:space="preserve">   C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w:t>
      </w:r>
      <w:r>
        <w:rPr>
          <w:rFonts w:ascii="仿宋_GB2312" w:hAnsi="仿宋_GB2312" w:eastAsia="仿宋_GB2312" w:cs="仿宋_GB2312"/>
          <w:kern w:val="0"/>
          <w:sz w:val="28"/>
          <w:szCs w:val="28"/>
          <w:shd w:val="clear" w:color="auto" w:fill="FFFFFF"/>
        </w:rPr>
        <w:t>8</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15</w:t>
      </w:r>
      <w:r>
        <w:rPr>
          <w:rFonts w:hint="eastAsia" w:ascii="仿宋_GB2312" w:hAnsi="仿宋_GB2312" w:eastAsia="仿宋_GB2312" w:cs="仿宋_GB2312"/>
          <w:kern w:val="0"/>
          <w:sz w:val="28"/>
          <w:szCs w:val="28"/>
          <w:shd w:val="clear" w:color="auto" w:fill="FFFFFF"/>
        </w:rPr>
        <w:t>日</w:t>
      </w:r>
      <w:r>
        <w:rPr>
          <w:rFonts w:ascii="仿宋_GB2312" w:hAnsi="仿宋_GB2312" w:eastAsia="仿宋_GB2312" w:cs="仿宋_GB2312"/>
          <w:kern w:val="0"/>
          <w:sz w:val="28"/>
          <w:szCs w:val="28"/>
          <w:shd w:val="clear" w:color="auto" w:fill="FFFFFF"/>
        </w:rPr>
        <w:t xml:space="preserve">          B.9</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2</w:t>
      </w:r>
      <w:r>
        <w:rPr>
          <w:rFonts w:hint="eastAsia" w:ascii="仿宋_GB2312" w:hAnsi="仿宋_GB2312" w:eastAsia="仿宋_GB2312" w:cs="仿宋_GB2312"/>
          <w:kern w:val="0"/>
          <w:sz w:val="28"/>
          <w:szCs w:val="28"/>
          <w:shd w:val="clear" w:color="auto" w:fill="FFFFFF"/>
        </w:rPr>
        <w:t>日</w:t>
      </w:r>
      <w:r>
        <w:rPr>
          <w:rFonts w:ascii="仿宋_GB2312" w:hAnsi="仿宋_GB2312" w:eastAsia="仿宋_GB2312" w:cs="仿宋_GB2312"/>
          <w:kern w:val="0"/>
          <w:sz w:val="28"/>
          <w:szCs w:val="28"/>
          <w:shd w:val="clear" w:color="auto" w:fill="FFFFFF"/>
        </w:rPr>
        <w:t xml:space="preserve">        C.9</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3</w:t>
      </w:r>
      <w:r>
        <w:rPr>
          <w:rFonts w:hint="eastAsia" w:ascii="仿宋_GB2312" w:hAnsi="仿宋_GB2312" w:eastAsia="仿宋_GB2312" w:cs="仿宋_GB2312"/>
          <w:kern w:val="0"/>
          <w:sz w:val="28"/>
          <w:szCs w:val="28"/>
          <w:shd w:val="clear" w:color="auto" w:fill="FFFFFF"/>
        </w:rPr>
        <w:t>日</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363.</w:t>
      </w:r>
      <w:r>
        <w:rPr>
          <w:rFonts w:hint="eastAsia" w:ascii="仿宋_GB2312" w:hAnsi="仿宋_GB2312" w:eastAsia="仿宋_GB2312" w:cs="仿宋_GB2312"/>
          <w:kern w:val="0"/>
          <w:sz w:val="28"/>
          <w:szCs w:val="28"/>
          <w:shd w:val="clear" w:color="auto" w:fill="FFFFFF"/>
        </w:rPr>
        <w:t>日本政府被迫宣布无条件投降是在</w:t>
      </w:r>
      <w:r>
        <w:rPr>
          <w:rFonts w:ascii="仿宋_GB2312" w:hAnsi="仿宋_GB2312" w:eastAsia="仿宋_GB2312" w:cs="仿宋_GB2312"/>
          <w:kern w:val="0"/>
          <w:sz w:val="28"/>
          <w:szCs w:val="28"/>
          <w:shd w:val="clear" w:color="auto" w:fill="FFFFFF"/>
        </w:rPr>
        <w:t>1945</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 xml:space="preserve">  B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w:t>
      </w:r>
      <w:r>
        <w:rPr>
          <w:rFonts w:ascii="仿宋_GB2312" w:hAnsi="仿宋_GB2312" w:eastAsia="仿宋_GB2312" w:cs="仿宋_GB2312"/>
          <w:kern w:val="0"/>
          <w:sz w:val="28"/>
          <w:szCs w:val="28"/>
          <w:shd w:val="clear" w:color="auto" w:fill="FFFFFF"/>
        </w:rPr>
        <w:t>8</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2</w:t>
      </w:r>
      <w:r>
        <w:rPr>
          <w:rFonts w:hint="eastAsia" w:ascii="仿宋_GB2312" w:hAnsi="仿宋_GB2312" w:eastAsia="仿宋_GB2312" w:cs="仿宋_GB2312"/>
          <w:kern w:val="0"/>
          <w:sz w:val="28"/>
          <w:szCs w:val="28"/>
          <w:shd w:val="clear" w:color="auto" w:fill="FFFFFF"/>
        </w:rPr>
        <w:t>日</w:t>
      </w:r>
      <w:r>
        <w:rPr>
          <w:rFonts w:ascii="仿宋_GB2312" w:hAnsi="仿宋_GB2312" w:eastAsia="仿宋_GB2312" w:cs="仿宋_GB2312"/>
          <w:kern w:val="0"/>
          <w:sz w:val="28"/>
          <w:szCs w:val="28"/>
          <w:shd w:val="clear" w:color="auto" w:fill="FFFFFF"/>
        </w:rPr>
        <w:t xml:space="preserve">      B. 8</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15</w:t>
      </w:r>
      <w:r>
        <w:rPr>
          <w:rFonts w:hint="eastAsia" w:ascii="仿宋_GB2312" w:hAnsi="仿宋_GB2312" w:eastAsia="仿宋_GB2312" w:cs="仿宋_GB2312"/>
          <w:kern w:val="0"/>
          <w:sz w:val="28"/>
          <w:szCs w:val="28"/>
          <w:shd w:val="clear" w:color="auto" w:fill="FFFFFF"/>
        </w:rPr>
        <w:t>日</w:t>
      </w:r>
      <w:r>
        <w:rPr>
          <w:rFonts w:ascii="仿宋_GB2312" w:hAnsi="仿宋_GB2312" w:eastAsia="仿宋_GB2312" w:cs="仿宋_GB2312"/>
          <w:kern w:val="0"/>
          <w:sz w:val="28"/>
          <w:szCs w:val="28"/>
          <w:shd w:val="clear" w:color="auto" w:fill="FFFFFF"/>
        </w:rPr>
        <w:t xml:space="preserve">     C.9</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2</w:t>
      </w:r>
      <w:r>
        <w:rPr>
          <w:rFonts w:hint="eastAsia" w:ascii="仿宋_GB2312" w:hAnsi="仿宋_GB2312" w:eastAsia="仿宋_GB2312" w:cs="仿宋_GB2312"/>
          <w:kern w:val="0"/>
          <w:sz w:val="28"/>
          <w:szCs w:val="28"/>
          <w:shd w:val="clear" w:color="auto" w:fill="FFFFFF"/>
        </w:rPr>
        <w:t>日</w:t>
      </w:r>
      <w:r>
        <w:rPr>
          <w:rFonts w:ascii="仿宋_GB2312" w:hAnsi="仿宋_GB2312" w:eastAsia="仿宋_GB2312" w:cs="仿宋_GB2312"/>
          <w:kern w:val="0"/>
          <w:sz w:val="28"/>
          <w:szCs w:val="28"/>
          <w:shd w:val="clear" w:color="auto" w:fill="FFFFFF"/>
        </w:rPr>
        <w:t xml:space="preserve">      D.9</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3</w:t>
      </w:r>
      <w:r>
        <w:rPr>
          <w:rFonts w:hint="eastAsia" w:ascii="仿宋_GB2312" w:hAnsi="仿宋_GB2312" w:eastAsia="仿宋_GB2312" w:cs="仿宋_GB2312"/>
          <w:kern w:val="0"/>
          <w:sz w:val="28"/>
          <w:szCs w:val="28"/>
          <w:shd w:val="clear" w:color="auto" w:fill="FFFFFF"/>
        </w:rPr>
        <w:t>日</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364.</w:t>
      </w:r>
      <w:r>
        <w:rPr>
          <w:rFonts w:hint="eastAsia" w:ascii="仿宋_GB2312" w:hAnsi="仿宋_GB2312" w:eastAsia="仿宋_GB2312" w:cs="仿宋_GB2312"/>
          <w:kern w:val="0"/>
          <w:sz w:val="28"/>
          <w:szCs w:val="28"/>
          <w:shd w:val="clear" w:color="auto" w:fill="FFFFFF"/>
        </w:rPr>
        <w:t>中国抗日战争取得光辉胜利（</w:t>
      </w:r>
      <w:r>
        <w:rPr>
          <w:rFonts w:ascii="仿宋_GB2312" w:hAnsi="仿宋_GB2312" w:eastAsia="仿宋_GB2312" w:cs="仿宋_GB2312"/>
          <w:kern w:val="0"/>
          <w:sz w:val="28"/>
          <w:szCs w:val="28"/>
          <w:shd w:val="clear" w:color="auto" w:fill="FFFFFF"/>
        </w:rPr>
        <w:t xml:space="preserve">C  </w:t>
      </w:r>
      <w:r>
        <w:rPr>
          <w:rFonts w:hint="eastAsia" w:ascii="仿宋_GB2312" w:hAnsi="仿宋_GB2312" w:eastAsia="仿宋_GB2312" w:cs="仿宋_GB2312"/>
          <w:kern w:val="0"/>
          <w:sz w:val="28"/>
          <w:szCs w:val="28"/>
          <w:shd w:val="clear" w:color="auto" w:fill="FFFFFF"/>
        </w:rPr>
        <w:t>）是根本原因。</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美国对日本的广岛、长崎投掷两颗原子弹；</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苏联红军出兵东北；</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中国军民长期浴血奋战歼击日军</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365.</w:t>
      </w:r>
      <w:r>
        <w:rPr>
          <w:rFonts w:hint="eastAsia" w:ascii="仿宋_GB2312" w:hAnsi="仿宋_GB2312" w:eastAsia="仿宋_GB2312" w:cs="仿宋_GB2312"/>
          <w:kern w:val="0"/>
          <w:sz w:val="28"/>
          <w:szCs w:val="28"/>
          <w:shd w:val="clear" w:color="auto" w:fill="FFFFFF"/>
        </w:rPr>
        <w:t>抗日战争进入反攻阶段是在（</w:t>
      </w:r>
      <w:r>
        <w:rPr>
          <w:rFonts w:ascii="仿宋_GB2312" w:hAnsi="仿宋_GB2312" w:eastAsia="仿宋_GB2312" w:cs="仿宋_GB2312"/>
          <w:kern w:val="0"/>
          <w:sz w:val="28"/>
          <w:szCs w:val="28"/>
          <w:shd w:val="clear" w:color="auto" w:fill="FFFFFF"/>
        </w:rPr>
        <w:t xml:space="preserve">  D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A.1938</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 xml:space="preserve">          B.1940</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 xml:space="preserve">         C.1944</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 xml:space="preserve">      1945</w:t>
      </w:r>
      <w:r>
        <w:rPr>
          <w:rFonts w:hint="eastAsia" w:ascii="仿宋_GB2312" w:hAnsi="仿宋_GB2312" w:eastAsia="仿宋_GB2312" w:cs="仿宋_GB2312"/>
          <w:kern w:val="0"/>
          <w:sz w:val="28"/>
          <w:szCs w:val="28"/>
          <w:shd w:val="clear" w:color="auto" w:fill="FFFFFF"/>
        </w:rPr>
        <w:t>年</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366.</w:t>
      </w:r>
      <w:r>
        <w:rPr>
          <w:rFonts w:hint="eastAsia" w:ascii="仿宋_GB2312" w:hAnsi="仿宋_GB2312" w:eastAsia="仿宋_GB2312" w:cs="仿宋_GB2312"/>
          <w:kern w:val="0"/>
          <w:sz w:val="28"/>
          <w:szCs w:val="28"/>
          <w:shd w:val="clear" w:color="auto" w:fill="FFFFFF"/>
        </w:rPr>
        <w:t>抗日民族统一战线能持续到抗战胜利的基本原因是（</w:t>
      </w:r>
      <w:r>
        <w:rPr>
          <w:rFonts w:ascii="仿宋_GB2312" w:hAnsi="仿宋_GB2312" w:eastAsia="仿宋_GB2312" w:cs="仿宋_GB2312"/>
          <w:kern w:val="0"/>
          <w:sz w:val="28"/>
          <w:szCs w:val="28"/>
          <w:shd w:val="clear" w:color="auto" w:fill="FFFFFF"/>
        </w:rPr>
        <w:t xml:space="preserve">D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中共对国民党既团结又战争；</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中共及时反击国民党的反共高潮</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美国不赞同破裂</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民族矛盾尚未解决</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367.</w:t>
      </w:r>
      <w:r>
        <w:rPr>
          <w:rFonts w:hint="eastAsia" w:ascii="仿宋_GB2312" w:hAnsi="仿宋_GB2312" w:eastAsia="仿宋_GB2312" w:cs="仿宋_GB2312"/>
          <w:kern w:val="0"/>
          <w:sz w:val="28"/>
          <w:szCs w:val="28"/>
          <w:shd w:val="clear" w:color="auto" w:fill="FFFFFF"/>
        </w:rPr>
        <w:t>抗日战争进入相持阶段的标志是（</w:t>
      </w:r>
      <w:r>
        <w:rPr>
          <w:rFonts w:ascii="仿宋_GB2312" w:hAnsi="仿宋_GB2312" w:eastAsia="仿宋_GB2312" w:cs="仿宋_GB2312"/>
          <w:kern w:val="0"/>
          <w:sz w:val="28"/>
          <w:szCs w:val="28"/>
          <w:shd w:val="clear" w:color="auto" w:fill="FFFFFF"/>
        </w:rPr>
        <w:t xml:space="preserve">B  </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徐州会战结束</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日军占领广州，武汉</w:t>
      </w:r>
      <w:r>
        <w:rPr>
          <w:rFonts w:ascii="仿宋_GB2312" w:hAnsi="仿宋_GB2312" w:eastAsia="仿宋_GB2312" w:cs="仿宋_GB2312"/>
          <w:kern w:val="0"/>
          <w:sz w:val="28"/>
          <w:szCs w:val="28"/>
          <w:shd w:val="clear" w:color="auto" w:fill="FFFFFF"/>
        </w:rPr>
        <w:t xml:space="preserve">        </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国民政府迁都重庆</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汪精卫建立伪政权</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368.</w:t>
      </w:r>
      <w:r>
        <w:rPr>
          <w:rFonts w:hint="eastAsia" w:ascii="仿宋_GB2312" w:hAnsi="仿宋_GB2312" w:eastAsia="仿宋_GB2312" w:cs="仿宋_GB2312"/>
          <w:kern w:val="0"/>
          <w:sz w:val="28"/>
          <w:szCs w:val="28"/>
          <w:shd w:val="clear" w:color="auto" w:fill="FFFFFF"/>
        </w:rPr>
        <w:t>抗日战争进入相持阶段，日军侵华的重点是（</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加强对沦陷区的经济掠夺；</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推行“治安强化运动”</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进攻敌后抗日根据地</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进攻正面战场</w:t>
      </w:r>
    </w:p>
    <w:p>
      <w:pPr>
        <w:widowControl/>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kern w:val="0"/>
          <w:sz w:val="28"/>
          <w:szCs w:val="28"/>
          <w:shd w:val="clear" w:color="auto" w:fill="FFFFFF"/>
        </w:rPr>
        <w:t>369.</w:t>
      </w:r>
      <w:r>
        <w:rPr>
          <w:rFonts w:ascii="仿宋_GB2312" w:hAnsi="仿宋_GB2312" w:eastAsia="仿宋_GB2312" w:cs="仿宋_GB2312"/>
          <w:sz w:val="28"/>
          <w:szCs w:val="28"/>
        </w:rPr>
        <w:t xml:space="preserve"> </w:t>
      </w:r>
      <w:r>
        <w:rPr>
          <w:rFonts w:ascii="仿宋_GB2312" w:hAnsi="仿宋_GB2312" w:eastAsia="仿宋_GB2312" w:cs="仿宋_GB2312"/>
          <w:sz w:val="28"/>
          <w:szCs w:val="28"/>
          <w:shd w:val="clear" w:color="auto" w:fill="FFFFFF"/>
        </w:rPr>
        <w:t>(   D   )</w:t>
      </w:r>
      <w:r>
        <w:rPr>
          <w:rFonts w:hint="eastAsia" w:ascii="仿宋_GB2312" w:hAnsi="仿宋_GB2312" w:eastAsia="仿宋_GB2312" w:cs="仿宋_GB2312"/>
          <w:sz w:val="28"/>
          <w:szCs w:val="28"/>
          <w:shd w:val="clear" w:color="auto" w:fill="FFFFFF"/>
        </w:rPr>
        <w:t>揭开了全国抗战的序幕。</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九一八事变</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一二九运动</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西安事变</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卢沟桥事变</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370.1945</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8</w:t>
      </w:r>
      <w:r>
        <w:rPr>
          <w:rFonts w:hint="eastAsia" w:ascii="仿宋_GB2312" w:hAnsi="仿宋_GB2312" w:eastAsia="仿宋_GB2312" w:cs="仿宋_GB2312"/>
          <w:kern w:val="0"/>
          <w:sz w:val="28"/>
          <w:szCs w:val="28"/>
          <w:shd w:val="clear" w:color="auto" w:fill="FFFFFF"/>
        </w:rPr>
        <w:t>月美国在日本（</w:t>
      </w:r>
      <w:r>
        <w:rPr>
          <w:rFonts w:ascii="仿宋_GB2312" w:hAnsi="仿宋_GB2312" w:eastAsia="仿宋_GB2312" w:cs="仿宋_GB2312"/>
          <w:kern w:val="0"/>
          <w:sz w:val="28"/>
          <w:szCs w:val="28"/>
          <w:shd w:val="clear" w:color="auto" w:fill="FFFFFF"/>
        </w:rPr>
        <w:t>BD</w:t>
      </w:r>
      <w:r>
        <w:rPr>
          <w:rFonts w:hint="eastAsia" w:ascii="仿宋_GB2312" w:hAnsi="仿宋_GB2312" w:eastAsia="仿宋_GB2312" w:cs="仿宋_GB2312"/>
          <w:kern w:val="0"/>
          <w:sz w:val="28"/>
          <w:szCs w:val="28"/>
          <w:shd w:val="clear" w:color="auto" w:fill="FFFFFF"/>
        </w:rPr>
        <w:t>）两地投下两颗原子弹。</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东京</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广岛</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北海道</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长崎</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371.</w:t>
      </w:r>
      <w:r>
        <w:rPr>
          <w:rFonts w:hint="eastAsia" w:ascii="仿宋_GB2312" w:hAnsi="仿宋_GB2312" w:eastAsia="仿宋_GB2312" w:cs="仿宋_GB2312"/>
          <w:kern w:val="0"/>
          <w:sz w:val="28"/>
          <w:szCs w:val="28"/>
          <w:shd w:val="clear" w:color="auto" w:fill="FFFFFF"/>
        </w:rPr>
        <w:t>下列战役属于国民党将领指挥的是（</w:t>
      </w:r>
      <w:r>
        <w:rPr>
          <w:rFonts w:ascii="仿宋_GB2312" w:hAnsi="仿宋_GB2312" w:eastAsia="仿宋_GB2312" w:cs="仿宋_GB2312"/>
          <w:kern w:val="0"/>
          <w:sz w:val="28"/>
          <w:szCs w:val="28"/>
          <w:shd w:val="clear" w:color="auto" w:fill="FFFFFF"/>
        </w:rPr>
        <w:t>BC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．平型关战役</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枣宜会战</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台儿庄战役</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百团大战</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372.</w:t>
      </w:r>
      <w:r>
        <w:rPr>
          <w:rFonts w:hint="eastAsia" w:ascii="仿宋_GB2312" w:hAnsi="仿宋_GB2312" w:eastAsia="仿宋_GB2312" w:cs="仿宋_GB2312"/>
          <w:kern w:val="0"/>
          <w:sz w:val="28"/>
          <w:szCs w:val="28"/>
          <w:shd w:val="clear" w:color="auto" w:fill="FFFFFF"/>
        </w:rPr>
        <w:t>下列有关减租减息政策的叙述正确的是（</w:t>
      </w:r>
      <w:r>
        <w:rPr>
          <w:rFonts w:ascii="仿宋_GB2312" w:hAnsi="仿宋_GB2312" w:eastAsia="仿宋_GB2312" w:cs="仿宋_GB2312"/>
          <w:kern w:val="0"/>
          <w:sz w:val="28"/>
          <w:szCs w:val="28"/>
          <w:shd w:val="clear" w:color="auto" w:fill="FFFFFF"/>
        </w:rPr>
        <w:t>ABCD</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它是中国共产党抗日战争时期实行的土地政策；</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减轻了农民的地租负担和所受高利贷的剥削；</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提高了农民抗日与生产的积极性；</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D.</w:t>
      </w:r>
      <w:r>
        <w:rPr>
          <w:rFonts w:hint="eastAsia" w:ascii="仿宋_GB2312" w:hAnsi="仿宋_GB2312" w:eastAsia="仿宋_GB2312" w:cs="仿宋_GB2312"/>
          <w:kern w:val="0"/>
          <w:sz w:val="28"/>
          <w:szCs w:val="28"/>
          <w:shd w:val="clear" w:color="auto" w:fill="FFFFFF"/>
        </w:rPr>
        <w:t>有利于联合地主阶级一致抗日；</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373.</w:t>
      </w:r>
      <w:r>
        <w:rPr>
          <w:rFonts w:hint="eastAsia" w:ascii="仿宋_GB2312" w:hAnsi="仿宋_GB2312" w:eastAsia="仿宋_GB2312" w:cs="仿宋_GB2312"/>
          <w:kern w:val="0"/>
          <w:sz w:val="28"/>
          <w:szCs w:val="28"/>
          <w:shd w:val="clear" w:color="auto" w:fill="FFFFFF"/>
        </w:rPr>
        <w:t>我们所说的“抗日战争改变了中国反侵略屡败的局面”，对此理解正确的是（</w:t>
      </w:r>
      <w:r>
        <w:rPr>
          <w:rFonts w:ascii="仿宋_GB2312" w:hAnsi="仿宋_GB2312" w:eastAsia="仿宋_GB2312" w:cs="仿宋_GB2312"/>
          <w:kern w:val="0"/>
          <w:sz w:val="28"/>
          <w:szCs w:val="28"/>
          <w:shd w:val="clear" w:color="auto" w:fill="FFFFFF"/>
        </w:rPr>
        <w:t>ABD</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以往的反侵略斗争都以失败告终；</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中国人民有不屈不挠的斗争精神；</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以往的反侵略斗争没有取得一点成就；</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D.</w:t>
      </w:r>
      <w:r>
        <w:rPr>
          <w:rFonts w:hint="eastAsia" w:ascii="仿宋_GB2312" w:hAnsi="仿宋_GB2312" w:eastAsia="仿宋_GB2312" w:cs="仿宋_GB2312"/>
          <w:kern w:val="0"/>
          <w:sz w:val="28"/>
          <w:szCs w:val="28"/>
          <w:shd w:val="clear" w:color="auto" w:fill="FFFFFF"/>
        </w:rPr>
        <w:t>抗日战争是近代中国反侵略战争的彻底胜利。</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374.</w:t>
      </w:r>
      <w:r>
        <w:rPr>
          <w:rFonts w:hint="eastAsia" w:ascii="仿宋_GB2312" w:hAnsi="仿宋_GB2312" w:eastAsia="仿宋_GB2312" w:cs="仿宋_GB2312"/>
          <w:kern w:val="0"/>
          <w:sz w:val="28"/>
          <w:szCs w:val="28"/>
          <w:shd w:val="clear" w:color="auto" w:fill="FFFFFF"/>
        </w:rPr>
        <w:t>下列那几件事是日本诱降政策的产物（</w:t>
      </w:r>
      <w:r>
        <w:rPr>
          <w:rFonts w:ascii="仿宋_GB2312" w:hAnsi="仿宋_GB2312" w:eastAsia="仿宋_GB2312" w:cs="仿宋_GB2312"/>
          <w:kern w:val="0"/>
          <w:sz w:val="28"/>
          <w:szCs w:val="28"/>
          <w:shd w:val="clear" w:color="auto" w:fill="FFFFFF"/>
        </w:rPr>
        <w:t>ABC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蒋介石的两面性变化</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汪伪国民政府的变化</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国民党五届五中全会的召开</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亲日派散布“亡国论”</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375.</w:t>
      </w:r>
      <w:r>
        <w:rPr>
          <w:rFonts w:hint="eastAsia" w:ascii="仿宋_GB2312" w:hAnsi="仿宋_GB2312" w:eastAsia="仿宋_GB2312" w:cs="仿宋_GB2312"/>
          <w:kern w:val="0"/>
          <w:sz w:val="28"/>
          <w:szCs w:val="28"/>
          <w:shd w:val="clear" w:color="auto" w:fill="FFFFFF"/>
        </w:rPr>
        <w:t>国民党五届五中全会后蒋介石集团的政治态度是（</w:t>
      </w:r>
      <w:r>
        <w:rPr>
          <w:rFonts w:ascii="仿宋_GB2312" w:hAnsi="仿宋_GB2312" w:eastAsia="仿宋_GB2312" w:cs="仿宋_GB2312"/>
          <w:kern w:val="0"/>
          <w:sz w:val="28"/>
          <w:szCs w:val="28"/>
          <w:shd w:val="clear" w:color="auto" w:fill="FFFFFF"/>
        </w:rPr>
        <w:t>AC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妥协投降</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放弃抗日</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进行反共活动</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同共产党决裂</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376.</w:t>
      </w:r>
      <w:r>
        <w:rPr>
          <w:rFonts w:hint="eastAsia" w:ascii="仿宋_GB2312" w:hAnsi="仿宋_GB2312" w:eastAsia="仿宋_GB2312" w:cs="仿宋_GB2312"/>
          <w:kern w:val="0"/>
          <w:sz w:val="28"/>
          <w:szCs w:val="28"/>
          <w:shd w:val="clear" w:color="auto" w:fill="FFFFFF"/>
        </w:rPr>
        <w:t>抗日战争进入相持阶段的原因是（</w:t>
      </w:r>
      <w:r>
        <w:rPr>
          <w:rFonts w:ascii="仿宋_GB2312" w:hAnsi="仿宋_GB2312" w:eastAsia="仿宋_GB2312" w:cs="仿宋_GB2312"/>
          <w:kern w:val="0"/>
          <w:sz w:val="28"/>
          <w:szCs w:val="28"/>
          <w:shd w:val="clear" w:color="auto" w:fill="FFFFFF"/>
        </w:rPr>
        <w:t>ABC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日本侵略战线太长</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抗日根据地有力牵制敌军</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中国人民抗日力量尚未充分发挥</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英美主张接受“近卫声明”</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377</w:t>
      </w:r>
      <w:r>
        <w:rPr>
          <w:rFonts w:hint="eastAsia" w:ascii="仿宋_GB2312" w:hAnsi="仿宋_GB2312" w:eastAsia="仿宋_GB2312" w:cs="仿宋_GB2312"/>
          <w:kern w:val="0"/>
          <w:sz w:val="28"/>
          <w:szCs w:val="28"/>
          <w:shd w:val="clear" w:color="auto" w:fill="FFFFFF"/>
        </w:rPr>
        <w:t>．</w:t>
      </w:r>
      <w:r>
        <w:rPr>
          <w:rFonts w:hint="eastAsia" w:ascii="仿宋_GB2312" w:hAnsi="仿宋_GB2312" w:eastAsia="仿宋_GB2312" w:cs="仿宋_GB2312"/>
          <w:sz w:val="28"/>
          <w:szCs w:val="28"/>
          <w:shd w:val="clear" w:color="auto" w:fill="FFFFFF"/>
        </w:rPr>
        <w:t>中国人民抗日战争，是近代以来中华民族第一次取得完全胜利的</w:t>
      </w:r>
      <w:r>
        <w:fldChar w:fldCharType="begin"/>
      </w:r>
      <w:r>
        <w:instrText xml:space="preserve">HYPERLINK "http://baike.so.com/doc/272053.html" \t "_blank" </w:instrText>
      </w:r>
      <w:r>
        <w:fldChar w:fldCharType="separate"/>
      </w:r>
      <w:r>
        <w:rPr>
          <w:rStyle w:val="7"/>
          <w:rFonts w:hint="eastAsia" w:ascii="仿宋_GB2312" w:hAnsi="仿宋_GB2312" w:eastAsia="仿宋_GB2312" w:cs="仿宋_GB2312"/>
          <w:color w:val="auto"/>
          <w:sz w:val="28"/>
          <w:szCs w:val="28"/>
          <w:shd w:val="clear" w:color="auto" w:fill="FFFFFF"/>
        </w:rPr>
        <w:t>反侵略战争</w:t>
      </w:r>
      <w:r>
        <w:fldChar w:fldCharType="end"/>
      </w:r>
      <w:r>
        <w:rPr>
          <w:rFonts w:hint="eastAsia" w:ascii="仿宋_GB2312" w:hAnsi="仿宋_GB2312" w:eastAsia="仿宋_GB2312" w:cs="仿宋_GB2312"/>
          <w:sz w:val="28"/>
          <w:szCs w:val="28"/>
          <w:shd w:val="clear" w:color="auto" w:fill="FFFFFF"/>
        </w:rPr>
        <w:t>和</w:t>
      </w:r>
      <w:r>
        <w:fldChar w:fldCharType="begin"/>
      </w:r>
      <w:r>
        <w:instrText xml:space="preserve">HYPERLINK "http://baike.so.com/doc/1392125.html" \t "_blank" </w:instrText>
      </w:r>
      <w:r>
        <w:fldChar w:fldCharType="separate"/>
      </w:r>
      <w:r>
        <w:rPr>
          <w:rStyle w:val="7"/>
          <w:rFonts w:hint="eastAsia" w:ascii="仿宋_GB2312" w:hAnsi="仿宋_GB2312" w:eastAsia="仿宋_GB2312" w:cs="仿宋_GB2312"/>
          <w:color w:val="auto"/>
          <w:sz w:val="28"/>
          <w:szCs w:val="28"/>
          <w:shd w:val="clear" w:color="auto" w:fill="FFFFFF"/>
        </w:rPr>
        <w:t>民族解放战争</w:t>
      </w:r>
      <w:r>
        <w:fldChar w:fldCharType="end"/>
      </w:r>
      <w:r>
        <w:rPr>
          <w:rFonts w:hint="eastAsia" w:ascii="仿宋_GB2312" w:hAnsi="仿宋_GB2312" w:eastAsia="仿宋_GB2312" w:cs="仿宋_GB2312"/>
          <w:sz w:val="28"/>
          <w:szCs w:val="28"/>
          <w:shd w:val="clear" w:color="auto" w:fill="FFFFFF"/>
        </w:rPr>
        <w:t>，是</w:t>
      </w:r>
      <w:r>
        <w:rPr>
          <w:rFonts w:ascii="仿宋_GB2312" w:hAnsi="仿宋_GB2312" w:eastAsia="仿宋_GB2312" w:cs="仿宋_GB2312"/>
          <w:sz w:val="28"/>
          <w:szCs w:val="28"/>
          <w:shd w:val="clear" w:color="auto" w:fill="FFFFFF"/>
        </w:rPr>
        <w:t>20</w:t>
      </w:r>
      <w:r>
        <w:rPr>
          <w:rFonts w:hint="eastAsia" w:ascii="仿宋_GB2312" w:hAnsi="仿宋_GB2312" w:eastAsia="仿宋_GB2312" w:cs="仿宋_GB2312"/>
          <w:sz w:val="28"/>
          <w:szCs w:val="28"/>
          <w:shd w:val="clear" w:color="auto" w:fill="FFFFFF"/>
        </w:rPr>
        <w:t>世纪中国和世界历史上的重大事件，也是战争史上的奇观。具有重大历史意义，下列叙述正确的是（</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pStyle w:val="8"/>
        <w:shd w:val="clear" w:color="auto" w:fill="FFFFFF"/>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抗日战争的胜利彻底打败了日本侵略者，捍卫了中国的国家主权和领土完整。它洗雪了</w:t>
      </w:r>
      <w:r>
        <w:fldChar w:fldCharType="begin"/>
      </w:r>
      <w:r>
        <w:instrText xml:space="preserve">HYPERLINK "http://baike.so.com/doc/5366789.html" \t "_blank" </w:instrText>
      </w:r>
      <w:r>
        <w:fldChar w:fldCharType="separate"/>
      </w:r>
      <w:r>
        <w:rPr>
          <w:rStyle w:val="7"/>
          <w:rFonts w:hint="eastAsia" w:ascii="仿宋_GB2312" w:hAnsi="仿宋_GB2312" w:eastAsia="仿宋_GB2312" w:cs="仿宋_GB2312"/>
          <w:color w:val="auto"/>
          <w:sz w:val="28"/>
          <w:szCs w:val="28"/>
        </w:rPr>
        <w:t>鸦片战争</w:t>
      </w:r>
      <w:r>
        <w:fldChar w:fldCharType="end"/>
      </w:r>
      <w:r>
        <w:rPr>
          <w:rFonts w:hint="eastAsia" w:ascii="仿宋_GB2312" w:hAnsi="仿宋_GB2312" w:eastAsia="仿宋_GB2312" w:cs="仿宋_GB2312"/>
          <w:sz w:val="28"/>
          <w:szCs w:val="28"/>
        </w:rPr>
        <w:t>以来中国人民受帝国主义奴役和压迫的耻辱，极大推进了中国革命的历史进程，为中国新民主主义革命的最后胜利奠定了坚实的基础。</w:t>
      </w:r>
    </w:p>
    <w:p>
      <w:pPr>
        <w:pStyle w:val="8"/>
        <w:shd w:val="clear" w:color="auto" w:fill="FFFFFF"/>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抗日战争的胜利，促进了中华民族的觉醒和团结，弘扬了以</w:t>
      </w:r>
      <w:r>
        <w:fldChar w:fldCharType="begin"/>
      </w:r>
      <w:r>
        <w:instrText xml:space="preserve">HYPERLINK "http://baike.so.com/doc/23304.html" \t "_blank" </w:instrText>
      </w:r>
      <w:r>
        <w:fldChar w:fldCharType="separate"/>
      </w:r>
      <w:r>
        <w:rPr>
          <w:rStyle w:val="7"/>
          <w:rFonts w:hint="eastAsia" w:ascii="仿宋_GB2312" w:hAnsi="仿宋_GB2312" w:eastAsia="仿宋_GB2312" w:cs="仿宋_GB2312"/>
          <w:color w:val="auto"/>
          <w:sz w:val="28"/>
          <w:szCs w:val="28"/>
        </w:rPr>
        <w:t>爱国主义</w:t>
      </w:r>
      <w:r>
        <w:fldChar w:fldCharType="end"/>
      </w:r>
      <w:r>
        <w:rPr>
          <w:rFonts w:hint="eastAsia" w:ascii="仿宋_GB2312" w:hAnsi="仿宋_GB2312" w:eastAsia="仿宋_GB2312" w:cs="仿宋_GB2312"/>
          <w:sz w:val="28"/>
          <w:szCs w:val="28"/>
        </w:rPr>
        <w:t>为核心的伟大</w:t>
      </w:r>
      <w:r>
        <w:fldChar w:fldCharType="begin"/>
      </w:r>
      <w:r>
        <w:instrText xml:space="preserve">HYPERLINK "http://baike.so.com/doc/79482.html" \t "_blank" </w:instrText>
      </w:r>
      <w:r>
        <w:fldChar w:fldCharType="separate"/>
      </w:r>
      <w:r>
        <w:rPr>
          <w:rStyle w:val="7"/>
          <w:rFonts w:hint="eastAsia" w:ascii="仿宋_GB2312" w:hAnsi="仿宋_GB2312" w:eastAsia="仿宋_GB2312" w:cs="仿宋_GB2312"/>
          <w:color w:val="auto"/>
          <w:sz w:val="28"/>
          <w:szCs w:val="28"/>
        </w:rPr>
        <w:t>民族精神</w:t>
      </w:r>
      <w:r>
        <w:fldChar w:fldCharType="end"/>
      </w:r>
      <w:r>
        <w:rPr>
          <w:rFonts w:hint="eastAsia" w:ascii="仿宋_GB2312" w:hAnsi="仿宋_GB2312" w:eastAsia="仿宋_GB2312" w:cs="仿宋_GB2312"/>
          <w:sz w:val="28"/>
          <w:szCs w:val="28"/>
        </w:rPr>
        <w:t>。爱国主义成为抗战的最强音和主旋律：国家和民族利益至上，誓死不当亡国奴，同仇敌忾、万众一心，勤劳勇敢，不畏强暴、血战到底，自强不息，开拓创新。</w:t>
      </w:r>
    </w:p>
    <w:p>
      <w:pPr>
        <w:pStyle w:val="8"/>
        <w:shd w:val="clear" w:color="auto" w:fill="FFFFFF"/>
        <w:spacing w:before="0" w:beforeAutospacing="0" w:after="0" w:afterAutospacing="0"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抗日战争的实践使中国人民深刻认识到，中国共产党是中国各族人民争取民族独立和人民解放的领导核心。</w:t>
      </w:r>
    </w:p>
    <w:p>
      <w:pPr>
        <w:widowControl/>
        <w:spacing w:line="360" w:lineRule="auto"/>
        <w:jc w:val="left"/>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抗日战争的胜利，对世界反法西斯战争的胜利、维护世界和平的伟大事业做出了巨大贡献。中国抗战的胜利创造了半殖民地半封建的弱国打败帝国主义强国的奇迹，它鼓舞了殖民地半殖民地国家人民争取民族独立和解放的斗争。中国人民为最终战胜世界法西斯势力做出了历史性贡</w:t>
      </w:r>
    </w:p>
    <w:p>
      <w:pPr>
        <w:widowControl/>
        <w:spacing w:line="360" w:lineRule="auto"/>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shd w:val="clear" w:color="auto" w:fill="FFFFFF"/>
        </w:rPr>
        <w:t>重庆谈判》</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378.</w:t>
      </w:r>
      <w:r>
        <w:rPr>
          <w:rFonts w:hint="eastAsia" w:ascii="仿宋_GB2312" w:hAnsi="仿宋_GB2312" w:eastAsia="仿宋_GB2312" w:cs="仿宋_GB2312"/>
          <w:kern w:val="0"/>
          <w:sz w:val="28"/>
          <w:szCs w:val="28"/>
          <w:shd w:val="clear" w:color="auto" w:fill="FFFFFF"/>
        </w:rPr>
        <w:t>解放军解开战略反攻序幕的事件是（</w:t>
      </w: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刘邓大军挺进大别山</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党中央主动撤离延安</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孟良崮战役</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辽沈战役</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379.1945</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8</w:t>
      </w:r>
      <w:r>
        <w:rPr>
          <w:rFonts w:hint="eastAsia" w:ascii="仿宋_GB2312" w:hAnsi="仿宋_GB2312" w:eastAsia="仿宋_GB2312" w:cs="仿宋_GB2312"/>
          <w:kern w:val="0"/>
          <w:sz w:val="28"/>
          <w:szCs w:val="28"/>
          <w:shd w:val="clear" w:color="auto" w:fill="FFFFFF"/>
        </w:rPr>
        <w:t>月毛泽东亲赴重庆同国民党谈判，是为了（</w:t>
      </w: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创建黄埔军校</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解决西安事变</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争取国内和平</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宣传抗日主张</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380.1945</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8</w:t>
      </w:r>
      <w:r>
        <w:rPr>
          <w:rFonts w:hint="eastAsia" w:ascii="仿宋_GB2312" w:hAnsi="仿宋_GB2312" w:eastAsia="仿宋_GB2312" w:cs="仿宋_GB2312"/>
          <w:kern w:val="0"/>
          <w:sz w:val="28"/>
          <w:szCs w:val="28"/>
          <w:shd w:val="clear" w:color="auto" w:fill="FFFFFF"/>
        </w:rPr>
        <w:t>月蒋介石三次邀请毛泽东赴重庆“商讨”国内和平问题，下列哪一现象当时不可能出现（</w:t>
      </w: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蒋介石电邀毛泽东</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毛泽东等乘飞机赴重庆</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《双十协定》的内容在互联网上发布</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D.</w:t>
      </w:r>
      <w:r>
        <w:rPr>
          <w:rFonts w:hint="eastAsia" w:ascii="仿宋_GB2312" w:hAnsi="仿宋_GB2312" w:eastAsia="仿宋_GB2312" w:cs="仿宋_GB2312"/>
          <w:kern w:val="0"/>
          <w:sz w:val="28"/>
          <w:szCs w:val="28"/>
          <w:shd w:val="clear" w:color="auto" w:fill="FFFFFF"/>
        </w:rPr>
        <w:t>毛泽东赴重庆谈判成为各报刊的重大新闻</w:t>
      </w:r>
      <w:r>
        <w:rPr>
          <w:rFonts w:ascii="仿宋_GB2312" w:hAnsi="仿宋_GB2312" w:eastAsia="仿宋_GB2312" w:cs="仿宋_GB2312"/>
          <w:kern w:val="0"/>
          <w:sz w:val="28"/>
          <w:szCs w:val="28"/>
          <w:shd w:val="clear" w:color="auto" w:fill="FFFFFF"/>
        </w:rPr>
        <w:t xml:space="preserve">                      </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381.</w:t>
      </w:r>
      <w:r>
        <w:rPr>
          <w:rFonts w:hint="eastAsia" w:ascii="仿宋_GB2312" w:hAnsi="仿宋_GB2312" w:eastAsia="仿宋_GB2312" w:cs="仿宋_GB2312"/>
          <w:kern w:val="0"/>
          <w:sz w:val="28"/>
          <w:szCs w:val="28"/>
          <w:shd w:val="clear" w:color="auto" w:fill="FFFFFF"/>
        </w:rPr>
        <w:t>下列内容是有关</w:t>
      </w:r>
      <w:r>
        <w:rPr>
          <w:rFonts w:ascii="仿宋_GB2312" w:hAnsi="仿宋_GB2312" w:eastAsia="仿宋_GB2312" w:cs="仿宋_GB2312"/>
          <w:kern w:val="0"/>
          <w:sz w:val="28"/>
          <w:szCs w:val="28"/>
          <w:shd w:val="clear" w:color="auto" w:fill="FFFFFF"/>
        </w:rPr>
        <w:t>1945</w:t>
      </w:r>
      <w:r>
        <w:rPr>
          <w:rFonts w:hint="eastAsia" w:ascii="仿宋_GB2312" w:hAnsi="仿宋_GB2312" w:eastAsia="仿宋_GB2312" w:cs="仿宋_GB2312"/>
          <w:kern w:val="0"/>
          <w:sz w:val="28"/>
          <w:szCs w:val="28"/>
          <w:shd w:val="clear" w:color="auto" w:fill="FFFFFF"/>
        </w:rPr>
        <w:t>年重庆谈判的历史史实的有（</w:t>
      </w:r>
      <w:r>
        <w:rPr>
          <w:rFonts w:ascii="仿宋_GB2312" w:hAnsi="仿宋_GB2312" w:eastAsia="仿宋_GB2312" w:cs="仿宋_GB2312"/>
          <w:kern w:val="0"/>
          <w:sz w:val="28"/>
          <w:szCs w:val="28"/>
          <w:shd w:val="clear" w:color="auto" w:fill="FFFFFF"/>
        </w:rPr>
        <w:t>ABD</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两党经过</w:t>
      </w:r>
      <w:r>
        <w:rPr>
          <w:rFonts w:ascii="仿宋_GB2312" w:hAnsi="仿宋_GB2312" w:eastAsia="仿宋_GB2312" w:cs="仿宋_GB2312"/>
          <w:kern w:val="0"/>
          <w:sz w:val="28"/>
          <w:szCs w:val="28"/>
          <w:shd w:val="clear" w:color="auto" w:fill="FFFFFF"/>
        </w:rPr>
        <w:t>43</w:t>
      </w:r>
      <w:r>
        <w:rPr>
          <w:rFonts w:hint="eastAsia" w:ascii="仿宋_GB2312" w:hAnsi="仿宋_GB2312" w:eastAsia="仿宋_GB2312" w:cs="仿宋_GB2312"/>
          <w:kern w:val="0"/>
          <w:sz w:val="28"/>
          <w:szCs w:val="28"/>
          <w:shd w:val="clear" w:color="auto" w:fill="FFFFFF"/>
        </w:rPr>
        <w:t>天的谈判签署了《双十协定》</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国民党接受了我党提出的和平建国方针和召开政治协商会议的建议</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国民党承认解放区和人民军队的合法地位</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D.</w:t>
      </w:r>
      <w:r>
        <w:rPr>
          <w:rFonts w:hint="eastAsia" w:ascii="仿宋_GB2312" w:hAnsi="仿宋_GB2312" w:eastAsia="仿宋_GB2312" w:cs="仿宋_GB2312"/>
          <w:kern w:val="0"/>
          <w:sz w:val="28"/>
          <w:szCs w:val="28"/>
          <w:shd w:val="clear" w:color="auto" w:fill="FFFFFF"/>
        </w:rPr>
        <w:t>谈判表明了我党和平的诚意，扩大了在人民中的影响</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 xml:space="preserve">382. </w:t>
      </w:r>
      <w:r>
        <w:rPr>
          <w:rFonts w:hint="eastAsia" w:ascii="仿宋_GB2312" w:hAnsi="仿宋_GB2312" w:eastAsia="仿宋_GB2312" w:cs="仿宋_GB2312"/>
          <w:kern w:val="0"/>
          <w:sz w:val="28"/>
          <w:szCs w:val="28"/>
          <w:shd w:val="clear" w:color="auto" w:fill="FFFFFF"/>
        </w:rPr>
        <w:t>你知道抗战胜利后，蒋介石为何电邀毛泽东到重庆谈判吗（</w:t>
      </w:r>
      <w:r>
        <w:rPr>
          <w:rFonts w:ascii="仿宋_GB2312" w:hAnsi="仿宋_GB2312" w:eastAsia="仿宋_GB2312" w:cs="仿宋_GB2312"/>
          <w:kern w:val="0"/>
          <w:sz w:val="28"/>
          <w:szCs w:val="28"/>
          <w:shd w:val="clear" w:color="auto" w:fill="FFFFFF"/>
        </w:rPr>
        <w:t>BCD</w:t>
      </w:r>
      <w:r>
        <w:rPr>
          <w:rFonts w:hint="eastAsia" w:ascii="仿宋_GB2312" w:hAnsi="仿宋_GB2312" w:eastAsia="仿宋_GB2312" w:cs="仿宋_GB2312"/>
          <w:kern w:val="0"/>
          <w:sz w:val="28"/>
          <w:szCs w:val="28"/>
          <w:shd w:val="clear" w:color="auto" w:fill="FFFFFF"/>
        </w:rPr>
        <w:t>）</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诚心诚意和中共商讨国家大事</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发动战争的准备不足</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采取假和平策略欺骗人民</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把拒绝和谈制造内战，破坏和平的罪名嫁祸于共产党</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 xml:space="preserve">383. </w:t>
      </w:r>
      <w:r>
        <w:rPr>
          <w:rFonts w:hint="eastAsia" w:ascii="仿宋_GB2312" w:hAnsi="仿宋_GB2312" w:eastAsia="仿宋_GB2312" w:cs="仿宋_GB2312"/>
          <w:kern w:val="0"/>
          <w:sz w:val="28"/>
          <w:szCs w:val="28"/>
          <w:shd w:val="clear" w:color="auto" w:fill="FFFFFF"/>
        </w:rPr>
        <w:t>重庆谈判是国共第三次合作的启动仪式，启动仪式至今闪耀着历史的辉煌：国共两党高层领导人会晤国是。我们至今值得回顾和继承的是</w:t>
      </w:r>
      <w:r>
        <w:rPr>
          <w:rFonts w:ascii="仿宋_GB2312" w:hAnsi="仿宋_GB2312" w:eastAsia="仿宋_GB2312" w:cs="仿宋_GB2312"/>
          <w:kern w:val="0"/>
          <w:sz w:val="28"/>
          <w:szCs w:val="28"/>
          <w:shd w:val="clear" w:color="auto" w:fill="FFFFFF"/>
        </w:rPr>
        <w:t>( ABCD)</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召开中国人民政治协商会议</w:t>
      </w:r>
      <w:r>
        <w:rPr>
          <w:rFonts w:ascii="仿宋_GB2312" w:hAnsi="仿宋_GB2312" w:eastAsia="仿宋_GB2312" w:cs="仿宋_GB2312"/>
          <w:kern w:val="0"/>
          <w:sz w:val="28"/>
          <w:szCs w:val="28"/>
          <w:shd w:val="clear" w:color="auto" w:fill="FFFFFF"/>
        </w:rPr>
        <w:t xml:space="preserve">    B.</w:t>
      </w:r>
      <w:r>
        <w:rPr>
          <w:rFonts w:hint="eastAsia" w:ascii="仿宋_GB2312" w:hAnsi="仿宋_GB2312" w:eastAsia="仿宋_GB2312" w:cs="仿宋_GB2312"/>
          <w:kern w:val="0"/>
          <w:sz w:val="28"/>
          <w:szCs w:val="28"/>
          <w:shd w:val="clear" w:color="auto" w:fill="FFFFFF"/>
        </w:rPr>
        <w:t>保证人民享有民主自由的权利</w:t>
      </w:r>
      <w:r>
        <w:rPr>
          <w:rFonts w:ascii="仿宋_GB2312" w:hAnsi="仿宋_GB2312" w:eastAsia="仿宋_GB2312" w:cs="仿宋_GB2312"/>
          <w:kern w:val="0"/>
          <w:sz w:val="28"/>
          <w:szCs w:val="28"/>
        </w:rPr>
        <w:br/>
      </w: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建立民主联合政府</w:t>
      </w:r>
      <w:r>
        <w:rPr>
          <w:rFonts w:ascii="仿宋_GB2312" w:hAnsi="仿宋_GB2312" w:eastAsia="仿宋_GB2312" w:cs="仿宋_GB2312"/>
          <w:kern w:val="0"/>
          <w:sz w:val="28"/>
          <w:szCs w:val="28"/>
          <w:shd w:val="clear" w:color="auto" w:fill="FFFFFF"/>
        </w:rPr>
        <w:t xml:space="preserve">            D.</w:t>
      </w:r>
      <w:r>
        <w:rPr>
          <w:rFonts w:hint="eastAsia" w:ascii="仿宋_GB2312" w:hAnsi="仿宋_GB2312" w:eastAsia="仿宋_GB2312" w:cs="仿宋_GB2312"/>
          <w:kern w:val="0"/>
          <w:sz w:val="28"/>
          <w:szCs w:val="28"/>
          <w:shd w:val="clear" w:color="auto" w:fill="FFFFFF"/>
        </w:rPr>
        <w:t>建设独立、自由、富强的新中国</w:t>
      </w:r>
    </w:p>
    <w:p>
      <w:pPr>
        <w:widowControl/>
        <w:spacing w:line="360" w:lineRule="auto"/>
        <w:jc w:val="left"/>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384.1945</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8</w:t>
      </w:r>
      <w:r>
        <w:rPr>
          <w:rFonts w:hint="eastAsia" w:ascii="仿宋_GB2312" w:hAnsi="仿宋_GB2312" w:eastAsia="仿宋_GB2312" w:cs="仿宋_GB2312"/>
          <w:kern w:val="0"/>
          <w:sz w:val="28"/>
          <w:szCs w:val="28"/>
          <w:shd w:val="clear" w:color="auto" w:fill="FFFFFF"/>
        </w:rPr>
        <w:t>月陪同毛泽东赴重庆谈判的中共领导人还有（</w:t>
      </w:r>
      <w:r>
        <w:rPr>
          <w:rFonts w:ascii="仿宋_GB2312" w:hAnsi="仿宋_GB2312" w:eastAsia="仿宋_GB2312" w:cs="仿宋_GB2312"/>
          <w:kern w:val="0"/>
          <w:sz w:val="28"/>
          <w:szCs w:val="28"/>
          <w:shd w:val="clear" w:color="auto" w:fill="FFFFFF"/>
        </w:rPr>
        <w:t>BD</w:t>
      </w:r>
      <w:r>
        <w:rPr>
          <w:rFonts w:hint="eastAsia" w:ascii="仿宋_GB2312" w:hAnsi="仿宋_GB2312" w:eastAsia="仿宋_GB2312" w:cs="仿宋_GB2312"/>
          <w:kern w:val="0"/>
          <w:sz w:val="28"/>
          <w:szCs w:val="28"/>
          <w:shd w:val="clear" w:color="auto" w:fill="FFFFFF"/>
        </w:rPr>
        <w:t>）</w:t>
      </w:r>
    </w:p>
    <w:p>
      <w:pPr>
        <w:widowControl/>
        <w:jc w:val="left"/>
        <w:rPr>
          <w:rFonts w:ascii="仿宋_GB2312" w:hAnsi="宋体" w:eastAsia="仿宋_GB2312" w:cs="宋体"/>
          <w:kern w:val="0"/>
          <w:sz w:val="28"/>
          <w:szCs w:val="28"/>
        </w:rPr>
      </w:pPr>
      <w:r>
        <w:rPr>
          <w:rFonts w:ascii="仿宋_GB2312" w:hAnsi="宋体" w:eastAsia="仿宋_GB2312" w:cs="宋体"/>
          <w:color w:val="000000"/>
          <w:kern w:val="0"/>
          <w:sz w:val="28"/>
          <w:szCs w:val="28"/>
          <w:shd w:val="clear" w:color="auto" w:fill="FFFFFF"/>
        </w:rPr>
        <w:t>A.</w:t>
      </w:r>
      <w:r>
        <w:rPr>
          <w:rFonts w:hint="eastAsia" w:ascii="仿宋_GB2312" w:hAnsi="宋体" w:eastAsia="仿宋_GB2312" w:cs="宋体"/>
          <w:color w:val="000000"/>
          <w:kern w:val="0"/>
          <w:sz w:val="28"/>
          <w:szCs w:val="28"/>
          <w:shd w:val="clear" w:color="auto" w:fill="FFFFFF"/>
        </w:rPr>
        <w:t>刘少奇</w:t>
      </w:r>
      <w:r>
        <w:rPr>
          <w:rFonts w:ascii="仿宋_GB2312" w:hAnsi="宋体" w:eastAsia="仿宋_GB2312" w:cs="宋体"/>
          <w:color w:val="000000"/>
          <w:kern w:val="0"/>
          <w:sz w:val="28"/>
          <w:szCs w:val="28"/>
          <w:shd w:val="clear" w:color="auto" w:fill="FFFFFF"/>
        </w:rPr>
        <w:t xml:space="preserve">          B.</w:t>
      </w:r>
      <w:r>
        <w:rPr>
          <w:rFonts w:hint="eastAsia" w:ascii="仿宋_GB2312" w:hAnsi="宋体" w:eastAsia="仿宋_GB2312" w:cs="宋体"/>
          <w:color w:val="000000"/>
          <w:kern w:val="0"/>
          <w:sz w:val="28"/>
          <w:szCs w:val="28"/>
          <w:shd w:val="clear" w:color="auto" w:fill="FFFFFF"/>
        </w:rPr>
        <w:t>周恩来</w:t>
      </w:r>
      <w:r>
        <w:rPr>
          <w:rFonts w:ascii="仿宋_GB2312" w:hAnsi="宋体" w:eastAsia="仿宋_GB2312" w:cs="宋体"/>
          <w:color w:val="000000"/>
          <w:kern w:val="0"/>
          <w:sz w:val="28"/>
          <w:szCs w:val="28"/>
          <w:shd w:val="clear" w:color="auto" w:fill="FFFFFF"/>
        </w:rPr>
        <w:t xml:space="preserve">        C.</w:t>
      </w:r>
      <w:r>
        <w:rPr>
          <w:rFonts w:hint="eastAsia" w:ascii="仿宋_GB2312" w:hAnsi="宋体" w:eastAsia="仿宋_GB2312" w:cs="宋体"/>
          <w:color w:val="000000"/>
          <w:kern w:val="0"/>
          <w:sz w:val="28"/>
          <w:szCs w:val="28"/>
          <w:shd w:val="clear" w:color="auto" w:fill="FFFFFF"/>
        </w:rPr>
        <w:t>朱德</w:t>
      </w:r>
      <w:r>
        <w:rPr>
          <w:rFonts w:ascii="仿宋_GB2312" w:hAnsi="宋体" w:eastAsia="仿宋_GB2312" w:cs="宋体"/>
          <w:color w:val="000000"/>
          <w:kern w:val="0"/>
          <w:sz w:val="28"/>
          <w:szCs w:val="28"/>
          <w:shd w:val="clear" w:color="auto" w:fill="FFFFFF"/>
        </w:rPr>
        <w:t xml:space="preserve">        D.</w:t>
      </w:r>
      <w:r>
        <w:rPr>
          <w:rFonts w:hint="eastAsia" w:ascii="仿宋_GB2312" w:hAnsi="宋体" w:eastAsia="仿宋_GB2312" w:cs="宋体"/>
          <w:color w:val="000000"/>
          <w:kern w:val="0"/>
          <w:sz w:val="28"/>
          <w:szCs w:val="28"/>
          <w:shd w:val="clear" w:color="auto" w:fill="FFFFFF"/>
        </w:rPr>
        <w:t>王若飞</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中原突围</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385.</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）蒋介石撕毁国共双方于</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月间达成的《停战协定》，首先对中原军区部队发起大规模进攻，致使全面内战爆发。</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A.1945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26</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B.1945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9</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C.1946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26</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D.1946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9</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日</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《中原突围》</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386.</w:t>
      </w:r>
      <w:r>
        <w:rPr>
          <w:rFonts w:hint="eastAsia" w:ascii="仿宋_GB2312" w:hAnsi="仿宋_GB2312" w:eastAsia="仿宋_GB2312" w:cs="仿宋_GB2312"/>
          <w:sz w:val="28"/>
          <w:szCs w:val="28"/>
        </w:rPr>
        <w:t>下列叙述中有关中原突围正确的是（</w:t>
      </w:r>
      <w:r>
        <w:rPr>
          <w:rFonts w:ascii="仿宋_GB2312" w:hAnsi="仿宋_GB2312" w:eastAsia="仿宋_GB2312" w:cs="仿宋_GB2312"/>
          <w:sz w:val="28"/>
          <w:szCs w:val="28"/>
        </w:rPr>
        <w:t>ABCD</w:t>
      </w:r>
      <w:r>
        <w:rPr>
          <w:rFonts w:hint="eastAsia" w:ascii="仿宋_GB2312" w:hAnsi="仿宋_GB2312" w:eastAsia="仿宋_GB2312" w:cs="仿宋_GB2312"/>
          <w:sz w:val="28"/>
          <w:szCs w:val="28"/>
        </w:rPr>
        <w:t>）</w:t>
      </w:r>
    </w:p>
    <w:p>
      <w:pPr>
        <w:numPr>
          <w:ilvl w:val="0"/>
          <w:numId w:val="17"/>
        </w:numPr>
        <w:spacing w:line="360" w:lineRule="auto"/>
        <w:ind w:left="0" w:firstLine="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w:t>
      </w:r>
      <w:r>
        <w:rPr>
          <w:rFonts w:ascii="仿宋_GB2312" w:hAnsi="仿宋_GB2312" w:eastAsia="仿宋_GB2312" w:cs="仿宋_GB2312"/>
          <w:sz w:val="28"/>
          <w:szCs w:val="28"/>
          <w:shd w:val="clear" w:color="auto" w:fill="FFFFFF"/>
        </w:rPr>
        <w:t>1946</w:t>
      </w:r>
      <w:r>
        <w:rPr>
          <w:rFonts w:hint="eastAsia" w:ascii="仿宋_GB2312" w:hAnsi="仿宋_GB2312" w:eastAsia="仿宋_GB2312" w:cs="仿宋_GB2312"/>
          <w:sz w:val="28"/>
          <w:szCs w:val="28"/>
          <w:shd w:val="clear" w:color="auto" w:fill="FFFFFF"/>
        </w:rPr>
        <w:t>年第二次国共内战初期的一场战役。</w:t>
      </w:r>
    </w:p>
    <w:p>
      <w:pPr>
        <w:numPr>
          <w:ilvl w:val="0"/>
          <w:numId w:val="17"/>
        </w:numPr>
        <w:spacing w:line="360" w:lineRule="auto"/>
        <w:ind w:left="0" w:firstLine="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抗日战争胜利后，中原解放区成了蒋介石向华东、华北乃至东北发兵的重要障碍，也是全国解放区的前沿，因此它便成了国共双方都十分看重的战略枢纽。</w:t>
      </w:r>
    </w:p>
    <w:p>
      <w:pPr>
        <w:numPr>
          <w:ilvl w:val="0"/>
          <w:numId w:val="17"/>
        </w:numPr>
        <w:spacing w:line="360" w:lineRule="auto"/>
        <w:ind w:left="0" w:firstLine="0"/>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1946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23</w:t>
      </w:r>
      <w:r>
        <w:rPr>
          <w:rFonts w:hint="eastAsia" w:ascii="仿宋_GB2312" w:hAnsi="仿宋_GB2312" w:eastAsia="仿宋_GB2312" w:cs="仿宋_GB2312"/>
          <w:sz w:val="28"/>
          <w:szCs w:val="28"/>
          <w:shd w:val="clear" w:color="auto" w:fill="FFFFFF"/>
        </w:rPr>
        <w:t>日，</w:t>
      </w:r>
      <w:r>
        <w:fldChar w:fldCharType="begin"/>
      </w:r>
      <w:r>
        <w:instrText xml:space="preserve">HYPERLINK "http://baike.so.com/doc/5349139-5584595.html" \t "_blank" </w:instrText>
      </w:r>
      <w:r>
        <w:fldChar w:fldCharType="separate"/>
      </w:r>
      <w:r>
        <w:rPr>
          <w:rStyle w:val="7"/>
          <w:rFonts w:hint="eastAsia" w:ascii="仿宋_GB2312" w:hAnsi="仿宋_GB2312" w:eastAsia="仿宋_GB2312" w:cs="仿宋_GB2312"/>
          <w:color w:val="auto"/>
          <w:sz w:val="28"/>
          <w:szCs w:val="28"/>
          <w:shd w:val="clear" w:color="auto" w:fill="FFFFFF"/>
        </w:rPr>
        <w:t>蒋介石</w:t>
      </w:r>
      <w:r>
        <w:fldChar w:fldCharType="end"/>
      </w:r>
      <w:r>
        <w:rPr>
          <w:rFonts w:hint="eastAsia" w:ascii="仿宋_GB2312" w:hAnsi="仿宋_GB2312" w:eastAsia="仿宋_GB2312" w:cs="仿宋_GB2312"/>
          <w:sz w:val="28"/>
          <w:szCs w:val="28"/>
          <w:shd w:val="clear" w:color="auto" w:fill="FFFFFF"/>
        </w:rPr>
        <w:t>大举围攻中原解放区。</w:t>
      </w:r>
    </w:p>
    <w:p>
      <w:pPr>
        <w:numPr>
          <w:ilvl w:val="0"/>
          <w:numId w:val="17"/>
        </w:numPr>
        <w:spacing w:line="360" w:lineRule="auto"/>
        <w:ind w:left="0" w:firstLine="0"/>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1946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26</w:t>
      </w:r>
      <w:r>
        <w:rPr>
          <w:rFonts w:hint="eastAsia" w:ascii="仿宋_GB2312" w:hAnsi="仿宋_GB2312" w:eastAsia="仿宋_GB2312" w:cs="仿宋_GB2312"/>
          <w:sz w:val="28"/>
          <w:szCs w:val="28"/>
          <w:shd w:val="clear" w:color="auto" w:fill="FFFFFF"/>
        </w:rPr>
        <w:t>日，蒋介石撕毁国共双方于</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月间达成的《停战协定》，首先对中原军区部队发起大规模进攻，致使全面内战爆发。</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387.</w:t>
      </w:r>
      <w:r>
        <w:rPr>
          <w:rFonts w:hint="eastAsia" w:ascii="仿宋_GB2312" w:hAnsi="仿宋_GB2312" w:eastAsia="仿宋_GB2312" w:cs="仿宋_GB2312"/>
          <w:sz w:val="28"/>
          <w:szCs w:val="28"/>
          <w:shd w:val="clear" w:color="auto" w:fill="FFFFFF"/>
        </w:rPr>
        <w:t>中原我军突围获得成功，主要是由于（</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正确地选定了敌人兵力较为薄弱的平汉路信阳以南段及便于机动回旋的豫陕地区和鄂西地区为突围方向；</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以小部迷惑敌人，隐蔽了我主力突围的企图和部署；突围部队行动坚决迅速。</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国民党军在检讨中原“围剿”失败的教训时也不得不承认：中共部队打得主动灵活，“自由选择时间地点突围”。</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“一遇抵抗即折换方向”“行动轻捷”；而国民党军则“欠机动，常不能适时集中绝对优势兵力，致匪常得乘隙流窜。”</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388.</w:t>
      </w:r>
      <w:r>
        <w:rPr>
          <w:rFonts w:hint="eastAsia" w:ascii="仿宋_GB2312" w:hAnsi="仿宋_GB2312" w:eastAsia="仿宋_GB2312" w:cs="仿宋_GB2312"/>
          <w:sz w:val="28"/>
          <w:szCs w:val="28"/>
          <w:shd w:val="clear" w:color="auto" w:fill="FFFFFF"/>
        </w:rPr>
        <w:t>中原突围的胜利具有深远的历史意义，下列叙述正确的有（</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numPr>
          <w:ilvl w:val="0"/>
          <w:numId w:val="18"/>
        </w:numPr>
        <w:spacing w:line="360" w:lineRule="auto"/>
        <w:ind w:left="0" w:firstLine="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中国人民解放军实行战略防御，决定中国命运的最关键阶段。</w:t>
      </w:r>
    </w:p>
    <w:p>
      <w:pPr>
        <w:numPr>
          <w:ilvl w:val="0"/>
          <w:numId w:val="18"/>
        </w:numPr>
        <w:spacing w:line="360" w:lineRule="auto"/>
        <w:ind w:left="0" w:firstLine="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中原解放军经过中原突围和突围以后的外线作战，其基本力量是保存下来了</w:t>
      </w:r>
    </w:p>
    <w:p>
      <w:pPr>
        <w:numPr>
          <w:ilvl w:val="0"/>
          <w:numId w:val="18"/>
        </w:numPr>
        <w:spacing w:line="360" w:lineRule="auto"/>
        <w:ind w:left="0" w:firstLine="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中原解放军所进行的中原突围和外线作战，是付出了重大的代价的。</w:t>
      </w:r>
    </w:p>
    <w:p>
      <w:pPr>
        <w:numPr>
          <w:ilvl w:val="0"/>
          <w:numId w:val="18"/>
        </w:numPr>
        <w:spacing w:line="360" w:lineRule="auto"/>
        <w:ind w:left="0" w:firstLine="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中原部队在历史的关键时刻，完成了战略牵制任务，对党的革命事业，都作出了重大贡献。</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389.</w:t>
      </w:r>
      <w:r>
        <w:rPr>
          <w:rFonts w:hint="eastAsia" w:ascii="仿宋_GB2312" w:hAnsi="仿宋_GB2312" w:eastAsia="仿宋_GB2312" w:cs="仿宋_GB2312"/>
          <w:sz w:val="28"/>
          <w:szCs w:val="28"/>
          <w:shd w:val="clear" w:color="auto" w:fill="FFFFFF"/>
        </w:rPr>
        <w:t>中原解放区地处五省交界的地方，这五个省包括下面那几个（</w:t>
      </w:r>
      <w:r>
        <w:rPr>
          <w:rFonts w:ascii="仿宋_GB2312" w:hAnsi="仿宋_GB2312" w:eastAsia="仿宋_GB2312" w:cs="仿宋_GB2312"/>
          <w:sz w:val="28"/>
          <w:szCs w:val="28"/>
          <w:shd w:val="clear" w:color="auto" w:fill="FFFFFF"/>
        </w:rPr>
        <w:t>ABD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湖北</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湖南</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河北</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河南</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《孟良崮大捷》</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390.</w:t>
      </w:r>
      <w:r>
        <w:rPr>
          <w:rFonts w:hint="eastAsia" w:ascii="仿宋_GB2312" w:hAnsi="仿宋_GB2312" w:eastAsia="仿宋_GB2312" w:cs="仿宋_GB2312"/>
          <w:sz w:val="28"/>
          <w:szCs w:val="28"/>
          <w:shd w:val="clear" w:color="auto" w:fill="FFFFFF"/>
        </w:rPr>
        <w:t>孟良崮战役的时间是（</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A.1946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 xml:space="preserve">    B.1947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 xml:space="preserve">    1948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 xml:space="preserve">    D.1949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391.</w:t>
      </w:r>
      <w:r>
        <w:rPr>
          <w:rFonts w:hint="eastAsia" w:ascii="仿宋_GB2312" w:hAnsi="仿宋_GB2312" w:eastAsia="仿宋_GB2312" w:cs="仿宋_GB2312"/>
          <w:sz w:val="28"/>
          <w:szCs w:val="28"/>
          <w:shd w:val="clear" w:color="auto" w:fill="FFFFFF"/>
        </w:rPr>
        <w:t>解放战争时期，中国人民解放军取得了孟良崮大捷，孟良崮在（</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）省。</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河南</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河北</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山东</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山西</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392.</w:t>
      </w:r>
      <w:r>
        <w:rPr>
          <w:rFonts w:hint="eastAsia" w:ascii="仿宋_GB2312" w:hAnsi="仿宋_GB2312" w:eastAsia="仿宋_GB2312" w:cs="仿宋_GB2312"/>
          <w:sz w:val="28"/>
          <w:szCs w:val="28"/>
          <w:shd w:val="clear" w:color="auto" w:fill="FFFFFF"/>
        </w:rPr>
        <w:t>下列有关孟良崮战役叙述正确的是（</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A.</w:t>
      </w:r>
      <w:r>
        <w:fldChar w:fldCharType="begin"/>
      </w:r>
      <w:r>
        <w:instrText xml:space="preserve">HYPERLINK "http://baike.so.com/doc/6195576-6408837.html" \t "_blank" </w:instrText>
      </w:r>
      <w:r>
        <w:fldChar w:fldCharType="separate"/>
      </w:r>
      <w:r>
        <w:rPr>
          <w:rStyle w:val="7"/>
          <w:rFonts w:hint="eastAsia" w:ascii="仿宋_GB2312" w:hAnsi="仿宋_GB2312" w:eastAsia="仿宋_GB2312" w:cs="仿宋_GB2312"/>
          <w:color w:val="auto"/>
          <w:sz w:val="28"/>
          <w:szCs w:val="28"/>
          <w:shd w:val="clear" w:color="auto" w:fill="FFFFFF"/>
        </w:rPr>
        <w:t>孟良崮</w:t>
      </w:r>
      <w:r>
        <w:fldChar w:fldCharType="end"/>
      </w:r>
      <w:r>
        <w:rPr>
          <w:rFonts w:hint="eastAsia" w:ascii="仿宋_GB2312" w:hAnsi="仿宋_GB2312" w:eastAsia="仿宋_GB2312" w:cs="仿宋_GB2312"/>
          <w:sz w:val="28"/>
          <w:szCs w:val="28"/>
          <w:shd w:val="clear" w:color="auto" w:fill="FFFFFF"/>
        </w:rPr>
        <w:t>战役是国共内战期间，陈毅、粟裕指挥</w:t>
      </w:r>
      <w:r>
        <w:fldChar w:fldCharType="begin"/>
      </w:r>
      <w:r>
        <w:instrText xml:space="preserve">HYPERLINK "http://baike.so.com/doc/6400640-6614299.html" \t "_blank" </w:instrText>
      </w:r>
      <w:r>
        <w:fldChar w:fldCharType="separate"/>
      </w:r>
      <w:r>
        <w:rPr>
          <w:rStyle w:val="7"/>
          <w:rFonts w:hint="eastAsia" w:ascii="仿宋_GB2312" w:hAnsi="仿宋_GB2312" w:eastAsia="仿宋_GB2312" w:cs="仿宋_GB2312"/>
          <w:color w:val="auto"/>
          <w:sz w:val="28"/>
          <w:szCs w:val="28"/>
          <w:shd w:val="clear" w:color="auto" w:fill="FFFFFF"/>
        </w:rPr>
        <w:t>华东野战军</w:t>
      </w:r>
      <w:r>
        <w:fldChar w:fldCharType="end"/>
      </w:r>
      <w:r>
        <w:rPr>
          <w:rFonts w:hint="eastAsia" w:ascii="仿宋_GB2312" w:hAnsi="仿宋_GB2312" w:eastAsia="仿宋_GB2312" w:cs="仿宋_GB2312"/>
          <w:sz w:val="28"/>
          <w:szCs w:val="28"/>
          <w:shd w:val="clear" w:color="auto" w:fill="FFFFFF"/>
        </w:rPr>
        <w:t>在</w:t>
      </w:r>
      <w:r>
        <w:fldChar w:fldCharType="begin"/>
      </w:r>
      <w:r>
        <w:instrText xml:space="preserve">HYPERLINK "http://baike.so.com/doc/5835836-6048666.html" \t "_blank" </w:instrText>
      </w:r>
      <w:r>
        <w:fldChar w:fldCharType="separate"/>
      </w:r>
      <w:r>
        <w:rPr>
          <w:rStyle w:val="7"/>
          <w:rFonts w:hint="eastAsia" w:ascii="仿宋_GB2312" w:hAnsi="仿宋_GB2312" w:eastAsia="仿宋_GB2312" w:cs="仿宋_GB2312"/>
          <w:color w:val="auto"/>
          <w:sz w:val="28"/>
          <w:szCs w:val="28"/>
          <w:shd w:val="clear" w:color="auto" w:fill="FFFFFF"/>
        </w:rPr>
        <w:t>沂蒙山区</w:t>
      </w:r>
      <w:r>
        <w:fldChar w:fldCharType="end"/>
      </w:r>
      <w:r>
        <w:rPr>
          <w:rFonts w:hint="eastAsia" w:ascii="仿宋_GB2312" w:hAnsi="仿宋_GB2312" w:eastAsia="仿宋_GB2312" w:cs="仿宋_GB2312"/>
          <w:sz w:val="28"/>
          <w:szCs w:val="28"/>
          <w:shd w:val="clear" w:color="auto" w:fill="FFFFFF"/>
        </w:rPr>
        <w:t>进行的一次大规模</w:t>
      </w:r>
      <w:r>
        <w:fldChar w:fldCharType="begin"/>
      </w:r>
      <w:r>
        <w:instrText xml:space="preserve">HYPERLINK "http://baike.so.com/doc/5687068-5899757.html" \t "_blank" </w:instrText>
      </w:r>
      <w:r>
        <w:fldChar w:fldCharType="separate"/>
      </w:r>
      <w:r>
        <w:rPr>
          <w:rStyle w:val="7"/>
          <w:rFonts w:hint="eastAsia" w:ascii="仿宋_GB2312" w:hAnsi="仿宋_GB2312" w:eastAsia="仿宋_GB2312" w:cs="仿宋_GB2312"/>
          <w:color w:val="auto"/>
          <w:sz w:val="28"/>
          <w:szCs w:val="28"/>
          <w:shd w:val="clear" w:color="auto" w:fill="FFFFFF"/>
        </w:rPr>
        <w:t>运动战</w:t>
      </w:r>
      <w:r>
        <w:fldChar w:fldCharType="end"/>
      </w:r>
      <w:r>
        <w:rPr>
          <w:rFonts w:hint="eastAsia" w:ascii="仿宋_GB2312" w:hAnsi="仿宋_GB2312" w:eastAsia="仿宋_GB2312" w:cs="仿宋_GB2312"/>
          <w:sz w:val="28"/>
          <w:szCs w:val="28"/>
          <w:shd w:val="clear" w:color="auto" w:fill="FFFFFF"/>
        </w:rPr>
        <w:t>和阵地战相结合的重大战役。</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B. </w:t>
      </w:r>
      <w:r>
        <w:fldChar w:fldCharType="begin"/>
      </w:r>
      <w:r>
        <w:instrText xml:space="preserve">HYPERLINK "http://baike.so.com/doc/2198296-2326017.html" \t "_blank" </w:instrText>
      </w:r>
      <w:r>
        <w:fldChar w:fldCharType="separate"/>
      </w:r>
      <w:r>
        <w:rPr>
          <w:rStyle w:val="7"/>
          <w:rFonts w:hint="eastAsia" w:ascii="仿宋_GB2312" w:hAnsi="仿宋_GB2312" w:eastAsia="仿宋_GB2312" w:cs="仿宋_GB2312"/>
          <w:color w:val="auto"/>
          <w:sz w:val="28"/>
          <w:szCs w:val="28"/>
          <w:shd w:val="clear" w:color="auto" w:fill="FFFFFF"/>
        </w:rPr>
        <w:t>中国人民解放军</w:t>
      </w:r>
      <w:r>
        <w:fldChar w:fldCharType="end"/>
      </w:r>
      <w:r>
        <w:fldChar w:fldCharType="begin"/>
      </w:r>
      <w:r>
        <w:instrText xml:space="preserve">HYPERLINK "http://baike.so.com/doc/6400640-6614299.html" \t "_blank" </w:instrText>
      </w:r>
      <w:r>
        <w:fldChar w:fldCharType="separate"/>
      </w:r>
      <w:r>
        <w:rPr>
          <w:rStyle w:val="7"/>
          <w:rFonts w:hint="eastAsia" w:ascii="仿宋_GB2312" w:hAnsi="仿宋_GB2312" w:eastAsia="仿宋_GB2312" w:cs="仿宋_GB2312"/>
          <w:color w:val="auto"/>
          <w:sz w:val="28"/>
          <w:szCs w:val="28"/>
          <w:shd w:val="clear" w:color="auto" w:fill="FFFFFF"/>
        </w:rPr>
        <w:t>华东野战军</w:t>
      </w:r>
      <w:r>
        <w:fldChar w:fldCharType="end"/>
      </w:r>
      <w:r>
        <w:rPr>
          <w:rFonts w:hint="eastAsia" w:ascii="仿宋_GB2312" w:hAnsi="仿宋_GB2312" w:eastAsia="仿宋_GB2312" w:cs="仿宋_GB2312"/>
          <w:sz w:val="28"/>
          <w:szCs w:val="28"/>
          <w:shd w:val="clear" w:color="auto" w:fill="FFFFFF"/>
        </w:rPr>
        <w:t>取得了战役的胜利</w:t>
      </w:r>
      <w:r>
        <w:rPr>
          <w:rFonts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这一战役，开创了在敌重兵密集并进的态势下，从敌阵线中央割歼其进攻主力的范例，是打破国民党军对山东解放区重点进攻和转变华东战局的关键一战</w:t>
      </w:r>
      <w:r>
        <w:rPr>
          <w:rFonts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被陈毅誉为</w:t>
      </w:r>
      <w:r>
        <w:rPr>
          <w:rFonts w:ascii="仿宋_GB2312" w:hAnsi="仿宋_GB2312" w:eastAsia="仿宋_GB2312" w:cs="仿宋_GB2312"/>
          <w:sz w:val="28"/>
          <w:szCs w:val="28"/>
          <w:shd w:val="clear" w:color="auto" w:fill="FFFFFF"/>
        </w:rPr>
        <w:t>"</w:t>
      </w:r>
      <w:r>
        <w:fldChar w:fldCharType="begin"/>
      </w:r>
      <w:r>
        <w:instrText xml:space="preserve">HYPERLINK "http://baike.so.com/doc/4492157-4701458.html" \t "_blank" </w:instrText>
      </w:r>
      <w:r>
        <w:fldChar w:fldCharType="separate"/>
      </w:r>
      <w:r>
        <w:rPr>
          <w:rStyle w:val="7"/>
          <w:rFonts w:hint="eastAsia" w:ascii="仿宋_GB2312" w:hAnsi="仿宋_GB2312" w:eastAsia="仿宋_GB2312" w:cs="仿宋_GB2312"/>
          <w:color w:val="auto"/>
          <w:sz w:val="28"/>
          <w:szCs w:val="28"/>
          <w:shd w:val="clear" w:color="auto" w:fill="FFFFFF"/>
        </w:rPr>
        <w:t>百万军中取上将首级</w:t>
      </w:r>
      <w:r>
        <w:fldChar w:fldCharType="end"/>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393.</w:t>
      </w:r>
      <w:r>
        <w:rPr>
          <w:rFonts w:hint="eastAsia" w:ascii="仿宋_GB2312" w:hAnsi="仿宋_GB2312" w:eastAsia="仿宋_GB2312" w:cs="仿宋_GB2312"/>
          <w:sz w:val="28"/>
          <w:szCs w:val="28"/>
          <w:shd w:val="clear" w:color="auto" w:fill="FFFFFF"/>
        </w:rPr>
        <w:t>以下战役发生在山东境内的有（</w:t>
      </w:r>
      <w:r>
        <w:rPr>
          <w:rFonts w:ascii="仿宋_GB2312" w:hAnsi="仿宋_GB2312" w:eastAsia="仿宋_GB2312" w:cs="仿宋_GB2312"/>
          <w:sz w:val="28"/>
          <w:szCs w:val="28"/>
          <w:shd w:val="clear" w:color="auto" w:fill="FFFFFF"/>
        </w:rPr>
        <w:t>AC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台儿庄战役</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平型关大捷</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孟良崮战役</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辽沈战役</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394.</w:t>
      </w:r>
      <w:r>
        <w:rPr>
          <w:rFonts w:hint="eastAsia" w:ascii="仿宋_GB2312" w:hAnsi="仿宋_GB2312" w:eastAsia="仿宋_GB2312" w:cs="仿宋_GB2312"/>
          <w:sz w:val="28"/>
          <w:szCs w:val="28"/>
          <w:shd w:val="clear" w:color="auto" w:fill="FFFFFF"/>
        </w:rPr>
        <w:t>在孟良崮战役中，中国人民解放军华东野战军取得了重大胜利，华东野战军的指挥官是（</w:t>
      </w:r>
      <w:r>
        <w:rPr>
          <w:rFonts w:ascii="仿宋_GB2312" w:hAnsi="仿宋_GB2312" w:eastAsia="仿宋_GB2312" w:cs="仿宋_GB2312"/>
          <w:sz w:val="28"/>
          <w:szCs w:val="28"/>
          <w:shd w:val="clear" w:color="auto" w:fill="FFFFFF"/>
        </w:rPr>
        <w:t>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朱德</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彭德怀</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陈毅</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粟裕</w:t>
      </w:r>
    </w:p>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395. </w:t>
      </w:r>
      <w:r>
        <w:rPr>
          <w:rFonts w:hint="eastAsia" w:ascii="仿宋_GB2312" w:hAnsi="仿宋_GB2312" w:eastAsia="仿宋_GB2312" w:cs="仿宋_GB2312"/>
          <w:kern w:val="0"/>
          <w:sz w:val="28"/>
          <w:szCs w:val="28"/>
        </w:rPr>
        <w:t>陕北解放军的部队是（</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w:t>
      </w:r>
    </w:p>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东北人民解放军</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西北人民解放军</w:t>
      </w:r>
    </w:p>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C.</w:t>
      </w:r>
      <w:r>
        <w:rPr>
          <w:rFonts w:hint="eastAsia" w:ascii="仿宋_GB2312" w:hAnsi="仿宋_GB2312" w:eastAsia="仿宋_GB2312" w:cs="仿宋_GB2312"/>
          <w:kern w:val="0"/>
          <w:sz w:val="28"/>
          <w:szCs w:val="28"/>
        </w:rPr>
        <w:t>中原人民解放军</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西南野战军</w:t>
      </w:r>
    </w:p>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shd w:val="clear" w:color="auto" w:fill="FFFFFF"/>
        </w:rPr>
        <w:t>396.1947</w:t>
      </w:r>
      <w:r>
        <w:rPr>
          <w:rFonts w:hint="eastAsia" w:ascii="仿宋_GB2312" w:hAnsi="仿宋_GB2312" w:eastAsia="仿宋_GB2312" w:cs="仿宋_GB2312"/>
          <w:kern w:val="0"/>
          <w:sz w:val="28"/>
          <w:szCs w:val="28"/>
          <w:shd w:val="clear" w:color="auto" w:fill="FFFFFF"/>
        </w:rPr>
        <w:t>年，人民解放军转战陕北，粉碎敌军进攻的主要作战方法是（</w:t>
      </w:r>
      <w:r>
        <w:rPr>
          <w:rFonts w:ascii="仿宋_GB2312" w:hAnsi="仿宋_GB2312" w:eastAsia="仿宋_GB2312" w:cs="仿宋_GB2312"/>
          <w:kern w:val="0"/>
          <w:sz w:val="28"/>
          <w:szCs w:val="28"/>
          <w:shd w:val="clear" w:color="auto" w:fill="FFFFFF"/>
        </w:rPr>
        <w:t>D</w:t>
      </w:r>
      <w:r>
        <w:rPr>
          <w:rFonts w:hint="eastAsia" w:ascii="仿宋_GB2312" w:hAnsi="仿宋_GB2312" w:eastAsia="仿宋_GB2312" w:cs="仿宋_GB2312"/>
          <w:kern w:val="0"/>
          <w:sz w:val="28"/>
          <w:szCs w:val="28"/>
          <w:shd w:val="clear" w:color="auto" w:fill="FFFFFF"/>
        </w:rPr>
        <w:t>）</w:t>
      </w:r>
    </w:p>
    <w:p>
      <w:pPr>
        <w:widowControl/>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阵地战</w:t>
      </w:r>
      <w:r>
        <w:rPr>
          <w:rFonts w:ascii="仿宋_GB2312" w:hAnsi="仿宋_GB2312" w:eastAsia="仿宋_GB2312" w:cs="仿宋_GB2312"/>
          <w:kern w:val="0"/>
          <w:sz w:val="28"/>
          <w:szCs w:val="28"/>
        </w:rPr>
        <w:t>B.</w:t>
      </w:r>
      <w:r>
        <w:rPr>
          <w:rFonts w:hint="eastAsia" w:ascii="仿宋_GB2312" w:hAnsi="仿宋_GB2312" w:eastAsia="仿宋_GB2312" w:cs="仿宋_GB2312"/>
          <w:kern w:val="0"/>
          <w:sz w:val="28"/>
          <w:szCs w:val="28"/>
        </w:rPr>
        <w:t>防御战</w:t>
      </w:r>
      <w:r>
        <w:rPr>
          <w:rFonts w:ascii="仿宋_GB2312" w:hAnsi="仿宋_GB2312" w:eastAsia="仿宋_GB2312" w:cs="仿宋_GB2312"/>
          <w:kern w:val="0"/>
          <w:sz w:val="28"/>
          <w:szCs w:val="28"/>
        </w:rPr>
        <w:t>C.</w:t>
      </w:r>
      <w:r>
        <w:rPr>
          <w:rFonts w:hint="eastAsia" w:ascii="仿宋_GB2312" w:hAnsi="仿宋_GB2312" w:eastAsia="仿宋_GB2312" w:cs="仿宋_GB2312"/>
          <w:kern w:val="0"/>
          <w:sz w:val="28"/>
          <w:szCs w:val="28"/>
        </w:rPr>
        <w:t>攻坚战</w:t>
      </w:r>
      <w:r>
        <w:rPr>
          <w:rFonts w:ascii="仿宋_GB2312" w:hAnsi="仿宋_GB2312" w:eastAsia="仿宋_GB2312" w:cs="仿宋_GB2312"/>
          <w:kern w:val="0"/>
          <w:sz w:val="28"/>
          <w:szCs w:val="28"/>
        </w:rPr>
        <w:t>D.</w:t>
      </w:r>
      <w:r>
        <w:rPr>
          <w:rFonts w:hint="eastAsia" w:ascii="仿宋_GB2312" w:hAnsi="仿宋_GB2312" w:eastAsia="仿宋_GB2312" w:cs="仿宋_GB2312"/>
          <w:kern w:val="0"/>
          <w:sz w:val="28"/>
          <w:szCs w:val="28"/>
        </w:rPr>
        <w:t>“蘑菇”战</w:t>
      </w:r>
    </w:p>
    <w:p>
      <w:pPr>
        <w:spacing w:line="360" w:lineRule="auto"/>
        <w:rPr>
          <w:rFonts w:ascii="仿宋_GB2312" w:hAnsi="仿宋_GB2312" w:eastAsia="仿宋_GB2312" w:cs="仿宋_GB2312"/>
          <w:sz w:val="28"/>
          <w:szCs w:val="28"/>
          <w:shd w:val="clear" w:color="auto" w:fill="F8F8F8"/>
        </w:rPr>
      </w:pPr>
      <w:r>
        <w:rPr>
          <w:rFonts w:ascii="仿宋_GB2312" w:hAnsi="仿宋_GB2312" w:eastAsia="仿宋_GB2312" w:cs="仿宋_GB2312"/>
          <w:sz w:val="28"/>
          <w:szCs w:val="28"/>
          <w:shd w:val="clear" w:color="auto" w:fill="F8F8F8"/>
        </w:rPr>
        <w:t>397.1947</w:t>
      </w:r>
      <w:r>
        <w:rPr>
          <w:rFonts w:hint="eastAsia" w:ascii="仿宋_GB2312" w:hAnsi="仿宋_GB2312" w:eastAsia="仿宋_GB2312" w:cs="仿宋_GB2312"/>
          <w:sz w:val="28"/>
          <w:szCs w:val="28"/>
          <w:shd w:val="clear" w:color="auto" w:fill="F8F8F8"/>
        </w:rPr>
        <w:t>年国民党军队进攻陕北解放区，敌众我寡。中共中央主动撤离延安，转战陕北，（</w:t>
      </w:r>
      <w:r>
        <w:rPr>
          <w:rFonts w:ascii="仿宋_GB2312" w:hAnsi="仿宋_GB2312" w:eastAsia="仿宋_GB2312" w:cs="仿宋_GB2312"/>
          <w:sz w:val="28"/>
          <w:szCs w:val="28"/>
          <w:shd w:val="clear" w:color="auto" w:fill="F8F8F8"/>
        </w:rPr>
        <w:t>BD</w:t>
      </w:r>
      <w:r>
        <w:rPr>
          <w:rFonts w:hint="eastAsia" w:ascii="仿宋_GB2312" w:hAnsi="仿宋_GB2312" w:eastAsia="仿宋_GB2312" w:cs="仿宋_GB2312"/>
          <w:sz w:val="28"/>
          <w:szCs w:val="28"/>
          <w:shd w:val="clear" w:color="auto" w:fill="F8F8F8"/>
        </w:rPr>
        <w:t>）率领西北人民解放军粉碎了敌人的进攻。</w:t>
      </w:r>
    </w:p>
    <w:p>
      <w:pPr>
        <w:spacing w:line="360" w:lineRule="auto"/>
        <w:rPr>
          <w:rFonts w:ascii="仿宋_GB2312" w:hAnsi="仿宋_GB2312" w:eastAsia="仿宋_GB2312" w:cs="仿宋_GB2312"/>
          <w:sz w:val="28"/>
          <w:szCs w:val="28"/>
          <w:shd w:val="clear" w:color="auto" w:fill="F8F8F8"/>
        </w:rPr>
      </w:pPr>
      <w:r>
        <w:rPr>
          <w:rFonts w:ascii="仿宋_GB2312" w:hAnsi="仿宋_GB2312" w:eastAsia="仿宋_GB2312" w:cs="仿宋_GB2312"/>
          <w:sz w:val="28"/>
          <w:szCs w:val="28"/>
          <w:shd w:val="clear" w:color="auto" w:fill="F8F8F8"/>
        </w:rPr>
        <w:t>A.</w:t>
      </w:r>
      <w:r>
        <w:rPr>
          <w:rFonts w:hint="eastAsia" w:ascii="仿宋_GB2312" w:hAnsi="仿宋_GB2312" w:eastAsia="仿宋_GB2312" w:cs="仿宋_GB2312"/>
          <w:sz w:val="28"/>
          <w:szCs w:val="28"/>
          <w:shd w:val="clear" w:color="auto" w:fill="F8F8F8"/>
        </w:rPr>
        <w:t>朱德</w:t>
      </w:r>
      <w:r>
        <w:rPr>
          <w:rFonts w:ascii="仿宋_GB2312" w:hAnsi="仿宋_GB2312" w:eastAsia="仿宋_GB2312" w:cs="仿宋_GB2312"/>
          <w:sz w:val="28"/>
          <w:szCs w:val="28"/>
          <w:shd w:val="clear" w:color="auto" w:fill="F8F8F8"/>
        </w:rPr>
        <w:t xml:space="preserve">        B.</w:t>
      </w:r>
      <w:r>
        <w:rPr>
          <w:rFonts w:hint="eastAsia" w:ascii="仿宋_GB2312" w:hAnsi="仿宋_GB2312" w:eastAsia="仿宋_GB2312" w:cs="仿宋_GB2312"/>
          <w:sz w:val="28"/>
          <w:szCs w:val="28"/>
          <w:shd w:val="clear" w:color="auto" w:fill="F8F8F8"/>
        </w:rPr>
        <w:t>彭德怀</w:t>
      </w:r>
      <w:r>
        <w:rPr>
          <w:rFonts w:ascii="仿宋_GB2312" w:hAnsi="仿宋_GB2312" w:eastAsia="仿宋_GB2312" w:cs="仿宋_GB2312"/>
          <w:sz w:val="28"/>
          <w:szCs w:val="28"/>
          <w:shd w:val="clear" w:color="auto" w:fill="F8F8F8"/>
        </w:rPr>
        <w:t xml:space="preserve">       C.</w:t>
      </w:r>
      <w:r>
        <w:rPr>
          <w:rFonts w:hint="eastAsia" w:ascii="仿宋_GB2312" w:hAnsi="仿宋_GB2312" w:eastAsia="仿宋_GB2312" w:cs="仿宋_GB2312"/>
          <w:sz w:val="28"/>
          <w:szCs w:val="28"/>
          <w:shd w:val="clear" w:color="auto" w:fill="F8F8F8"/>
        </w:rPr>
        <w:t>陈毅</w:t>
      </w:r>
      <w:r>
        <w:rPr>
          <w:rFonts w:ascii="仿宋_GB2312" w:hAnsi="仿宋_GB2312" w:eastAsia="仿宋_GB2312" w:cs="仿宋_GB2312"/>
          <w:sz w:val="28"/>
          <w:szCs w:val="28"/>
          <w:shd w:val="clear" w:color="auto" w:fill="F8F8F8"/>
        </w:rPr>
        <w:t xml:space="preserve">         D.</w:t>
      </w:r>
      <w:r>
        <w:rPr>
          <w:rFonts w:hint="eastAsia" w:ascii="仿宋_GB2312" w:hAnsi="仿宋_GB2312" w:eastAsia="仿宋_GB2312" w:cs="仿宋_GB2312"/>
          <w:sz w:val="28"/>
          <w:szCs w:val="28"/>
          <w:shd w:val="clear" w:color="auto" w:fill="F8F8F8"/>
        </w:rPr>
        <w:t>贺龙</w:t>
      </w:r>
    </w:p>
    <w:p>
      <w:pPr>
        <w:widowControl/>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398.</w:t>
      </w:r>
      <w:r>
        <w:rPr>
          <w:rFonts w:hint="eastAsia" w:ascii="仿宋_GB2312" w:hAnsi="仿宋_GB2312" w:eastAsia="仿宋_GB2312" w:cs="仿宋_GB2312"/>
          <w:kern w:val="0"/>
          <w:sz w:val="28"/>
          <w:szCs w:val="28"/>
        </w:rPr>
        <w:t>领导中共中央和解放军总部一直转战陕北的是（</w:t>
      </w:r>
      <w:r>
        <w:rPr>
          <w:rFonts w:ascii="仿宋_GB2312" w:hAnsi="仿宋_GB2312" w:eastAsia="仿宋_GB2312" w:cs="仿宋_GB2312"/>
          <w:kern w:val="0"/>
          <w:sz w:val="28"/>
          <w:szCs w:val="28"/>
        </w:rPr>
        <w:t>AB</w:t>
      </w:r>
      <w:r>
        <w:rPr>
          <w:rFonts w:hint="eastAsia" w:ascii="仿宋_GB2312" w:hAnsi="仿宋_GB2312" w:eastAsia="仿宋_GB2312" w:cs="仿宋_GB2312"/>
          <w:kern w:val="0"/>
          <w:sz w:val="28"/>
          <w:szCs w:val="28"/>
        </w:rPr>
        <w:t>）</w:t>
      </w:r>
    </w:p>
    <w:p>
      <w:pPr>
        <w:widowControl/>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毛泽东</w:t>
      </w:r>
      <w:r>
        <w:rPr>
          <w:rFonts w:ascii="仿宋_GB2312" w:hAnsi="仿宋_GB2312" w:eastAsia="仿宋_GB2312" w:cs="仿宋_GB2312"/>
          <w:kern w:val="0"/>
          <w:sz w:val="28"/>
          <w:szCs w:val="28"/>
        </w:rPr>
        <w:t xml:space="preserve">       B.</w:t>
      </w:r>
      <w:r>
        <w:rPr>
          <w:rFonts w:hint="eastAsia" w:ascii="仿宋_GB2312" w:hAnsi="仿宋_GB2312" w:eastAsia="仿宋_GB2312" w:cs="仿宋_GB2312"/>
          <w:kern w:val="0"/>
          <w:sz w:val="28"/>
          <w:szCs w:val="28"/>
        </w:rPr>
        <w:t>周恩来</w:t>
      </w:r>
      <w:r>
        <w:rPr>
          <w:rFonts w:ascii="仿宋_GB2312" w:hAnsi="仿宋_GB2312" w:eastAsia="仿宋_GB2312" w:cs="仿宋_GB2312"/>
          <w:kern w:val="0"/>
          <w:sz w:val="28"/>
          <w:szCs w:val="28"/>
        </w:rPr>
        <w:t xml:space="preserve">           C.</w:t>
      </w:r>
      <w:r>
        <w:rPr>
          <w:rFonts w:hint="eastAsia" w:ascii="仿宋_GB2312" w:hAnsi="仿宋_GB2312" w:eastAsia="仿宋_GB2312" w:cs="仿宋_GB2312"/>
          <w:kern w:val="0"/>
          <w:sz w:val="28"/>
          <w:szCs w:val="28"/>
        </w:rPr>
        <w:t>彭德怀</w:t>
      </w:r>
      <w:r>
        <w:rPr>
          <w:rFonts w:ascii="仿宋_GB2312" w:hAnsi="仿宋_GB2312" w:eastAsia="仿宋_GB2312" w:cs="仿宋_GB2312"/>
          <w:kern w:val="0"/>
          <w:sz w:val="28"/>
          <w:szCs w:val="28"/>
        </w:rPr>
        <w:t xml:space="preserve">        D.</w:t>
      </w:r>
      <w:r>
        <w:rPr>
          <w:rFonts w:hint="eastAsia" w:ascii="仿宋_GB2312" w:hAnsi="仿宋_GB2312" w:eastAsia="仿宋_GB2312" w:cs="仿宋_GB2312"/>
          <w:kern w:val="0"/>
          <w:sz w:val="28"/>
          <w:szCs w:val="28"/>
        </w:rPr>
        <w:t>贺龙</w:t>
      </w:r>
    </w:p>
    <w:p>
      <w:pPr>
        <w:widowControl/>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399.</w:t>
      </w:r>
      <w:r>
        <w:rPr>
          <w:rFonts w:hint="eastAsia" w:ascii="仿宋_GB2312" w:hAnsi="仿宋_GB2312" w:eastAsia="仿宋_GB2312" w:cs="仿宋_GB2312"/>
          <w:sz w:val="28"/>
          <w:szCs w:val="28"/>
          <w:shd w:val="clear" w:color="auto" w:fill="FFFFFF"/>
        </w:rPr>
        <w:t>解放战争初期，国民党军队重点进攻的解放区是（</w:t>
      </w:r>
      <w:r>
        <w:rPr>
          <w:rFonts w:ascii="仿宋_GB2312" w:hAnsi="仿宋_GB2312" w:eastAsia="仿宋_GB2312" w:cs="仿宋_GB2312"/>
          <w:sz w:val="28"/>
          <w:szCs w:val="28"/>
          <w:shd w:val="clear" w:color="auto" w:fill="FFFFFF"/>
        </w:rPr>
        <w:t>AB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br/>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陕甘宁</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晋察冀</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晋冀鲁豫</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山东</w:t>
      </w:r>
    </w:p>
    <w:p>
      <w:pPr>
        <w:widowControl/>
        <w:shd w:val="clear" w:color="auto" w:fill="FFFFFF"/>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400.1947</w:t>
      </w:r>
      <w:r>
        <w:rPr>
          <w:rFonts w:hint="eastAsia" w:ascii="仿宋_GB2312" w:hAnsi="仿宋_GB2312" w:eastAsia="仿宋_GB2312" w:cs="仿宋_GB2312"/>
          <w:kern w:val="0"/>
          <w:sz w:val="28"/>
          <w:szCs w:val="28"/>
        </w:rPr>
        <w:t>年</w:t>
      </w:r>
      <w:r>
        <w:rPr>
          <w:rFonts w:ascii="仿宋_GB2312" w:hAnsi="仿宋_GB2312" w:eastAsia="仿宋_GB2312" w:cs="仿宋_GB2312"/>
          <w:sz w:val="28"/>
          <w:szCs w:val="28"/>
          <w:shd w:val="clear" w:color="auto" w:fill="FFFFFF"/>
        </w:rPr>
        <w:t xml:space="preserve"> 8</w:t>
      </w:r>
      <w:r>
        <w:rPr>
          <w:rFonts w:hint="eastAsia" w:ascii="仿宋_GB2312" w:hAnsi="仿宋_GB2312" w:eastAsia="仿宋_GB2312" w:cs="仿宋_GB2312"/>
          <w:sz w:val="28"/>
          <w:szCs w:val="28"/>
          <w:shd w:val="clear" w:color="auto" w:fill="FFFFFF"/>
        </w:rPr>
        <w:t>月，西北野战军连续作战</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个月，转战陕北战役结束，胜利粉碎敌人对陕甘宁解放区的重点进攻。具有重大的历史影响，下面的说法正确的是（</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widowControl/>
        <w:shd w:val="clear" w:color="auto" w:fill="FFFFFF"/>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它安定了民心，使人民群众看到了希望，鼓舞增强了</w:t>
      </w:r>
      <w:r>
        <w:fldChar w:fldCharType="begin"/>
      </w:r>
      <w:r>
        <w:instrText xml:space="preserve">HYPERLINK "http://baike.so.com/doc/2995261.html" \t "_blank" </w:instrText>
      </w:r>
      <w:r>
        <w:fldChar w:fldCharType="separate"/>
      </w:r>
      <w:r>
        <w:rPr>
          <w:rStyle w:val="7"/>
          <w:rFonts w:hint="eastAsia" w:ascii="仿宋_GB2312" w:hAnsi="仿宋_GB2312" w:eastAsia="仿宋_GB2312" w:cs="仿宋_GB2312"/>
          <w:color w:val="auto"/>
          <w:sz w:val="28"/>
          <w:szCs w:val="28"/>
          <w:shd w:val="clear" w:color="auto" w:fill="FFFFFF"/>
        </w:rPr>
        <w:t>陕甘宁边区</w:t>
      </w:r>
      <w:r>
        <w:fldChar w:fldCharType="end"/>
      </w:r>
      <w:r>
        <w:rPr>
          <w:rFonts w:hint="eastAsia" w:ascii="仿宋_GB2312" w:hAnsi="仿宋_GB2312" w:eastAsia="仿宋_GB2312" w:cs="仿宋_GB2312"/>
          <w:sz w:val="28"/>
          <w:szCs w:val="28"/>
          <w:shd w:val="clear" w:color="auto" w:fill="FFFFFF"/>
        </w:rPr>
        <w:t>和全国各解放区军民的战斗意志，提高了人们必胜的信念。</w:t>
      </w:r>
    </w:p>
    <w:p>
      <w:pPr>
        <w:widowControl/>
        <w:shd w:val="clear" w:color="auto" w:fill="FFFFFF"/>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吸引国民党大量兵力于西北，采取巧妙的周旋、“蘑菇战术”，在运动中既歼灭了敌人，又减轻了全国其他战场的压力，使之争取到时间，寻找战机，继续大量歼灭国民党军有生力量。</w:t>
      </w:r>
    </w:p>
    <w:p>
      <w:pPr>
        <w:widowControl/>
        <w:shd w:val="clear" w:color="auto" w:fill="FFFFFF"/>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同时实行新式整军，胜利粉碎敌人对陕甘宁解放区的重点进攻，给各解放区提供了经验，有力地推动了各解放区由</w:t>
      </w:r>
      <w:r>
        <w:fldChar w:fldCharType="begin"/>
      </w:r>
      <w:r>
        <w:instrText xml:space="preserve">HYPERLINK "http://baike.so.com/doc/5149991.html" \t "_blank" </w:instrText>
      </w:r>
      <w:r>
        <w:fldChar w:fldCharType="separate"/>
      </w:r>
      <w:r>
        <w:rPr>
          <w:rStyle w:val="7"/>
          <w:rFonts w:hint="eastAsia" w:ascii="仿宋_GB2312" w:hAnsi="仿宋_GB2312" w:eastAsia="仿宋_GB2312" w:cs="仿宋_GB2312"/>
          <w:color w:val="auto"/>
          <w:sz w:val="28"/>
          <w:szCs w:val="28"/>
          <w:shd w:val="clear" w:color="auto" w:fill="FFFFFF"/>
        </w:rPr>
        <w:t>战略防御</w:t>
      </w:r>
      <w:r>
        <w:fldChar w:fldCharType="end"/>
      </w:r>
      <w:r>
        <w:rPr>
          <w:rFonts w:hint="eastAsia" w:ascii="仿宋_GB2312" w:hAnsi="仿宋_GB2312" w:eastAsia="仿宋_GB2312" w:cs="仿宋_GB2312"/>
          <w:sz w:val="28"/>
          <w:szCs w:val="28"/>
          <w:shd w:val="clear" w:color="auto" w:fill="FFFFFF"/>
        </w:rPr>
        <w:t>转入战略进攻，为全国提前解放奠定了基础。</w:t>
      </w:r>
    </w:p>
    <w:p>
      <w:pPr>
        <w:widowControl/>
        <w:shd w:val="clear" w:color="auto" w:fill="FFFFFF"/>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采用了地雷战，地道战，有效地打击了敌人</w:t>
      </w:r>
      <w:r>
        <w:rPr>
          <w:rFonts w:ascii="仿宋_GB2312" w:hAnsi="仿宋_GB2312" w:eastAsia="仿宋_GB2312" w:cs="仿宋_GB2312"/>
          <w:sz w:val="28"/>
          <w:szCs w:val="28"/>
          <w:shd w:val="clear" w:color="auto" w:fill="FFFFFF"/>
        </w:rPr>
        <w:t>.</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hint="eastAsia" w:ascii="仿宋_GB2312" w:eastAsia="仿宋_GB2312" w:cs="@宋体"/>
          <w:kern w:val="0"/>
          <w:sz w:val="28"/>
          <w:szCs w:val="28"/>
          <w:lang w:val="zh-CN"/>
        </w:rPr>
        <w:t>《第二条战线》</w:t>
      </w:r>
      <w:r>
        <w:rPr>
          <w:rFonts w:ascii="仿宋_GB2312" w:eastAsia="仿宋_GB2312" w:cs="@宋体"/>
          <w:kern w:val="0"/>
          <w:sz w:val="28"/>
          <w:szCs w:val="28"/>
          <w:lang w:val="zh-CN"/>
        </w:rPr>
        <w:t xml:space="preserve"> </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kern w:val="0"/>
          <w:sz w:val="28"/>
          <w:szCs w:val="28"/>
        </w:rPr>
        <w:t>401.</w:t>
      </w:r>
      <w:r>
        <w:rPr>
          <w:rFonts w:ascii="仿宋_GB2312" w:eastAsia="仿宋_GB2312" w:cs="@宋体"/>
          <w:kern w:val="0"/>
          <w:sz w:val="28"/>
          <w:szCs w:val="28"/>
          <w:lang w:val="zh-CN"/>
        </w:rPr>
        <w:t>1945</w:t>
      </w:r>
      <w:r>
        <w:rPr>
          <w:rFonts w:hint="eastAsia" w:ascii="仿宋_GB2312" w:eastAsia="仿宋_GB2312" w:cs="@宋体"/>
          <w:kern w:val="0"/>
          <w:sz w:val="28"/>
          <w:szCs w:val="28"/>
          <w:lang w:val="zh-CN"/>
        </w:rPr>
        <w:t>年</w:t>
      </w:r>
      <w:r>
        <w:rPr>
          <w:rFonts w:ascii="仿宋_GB2312" w:eastAsia="仿宋_GB2312" w:cs="@宋体"/>
          <w:kern w:val="0"/>
          <w:sz w:val="28"/>
          <w:szCs w:val="28"/>
          <w:lang w:val="zh-CN"/>
        </w:rPr>
        <w:t>11</w:t>
      </w:r>
      <w:r>
        <w:rPr>
          <w:rFonts w:hint="eastAsia" w:ascii="仿宋_GB2312" w:eastAsia="仿宋_GB2312" w:cs="@宋体"/>
          <w:kern w:val="0"/>
          <w:sz w:val="28"/>
          <w:szCs w:val="28"/>
          <w:lang w:val="zh-CN"/>
        </w:rPr>
        <w:t>月</w:t>
      </w:r>
      <w:r>
        <w:rPr>
          <w:rFonts w:ascii="仿宋_GB2312" w:eastAsia="仿宋_GB2312" w:cs="@宋体"/>
          <w:kern w:val="0"/>
          <w:sz w:val="28"/>
          <w:szCs w:val="28"/>
          <w:lang w:val="zh-CN"/>
        </w:rPr>
        <w:t>19</w:t>
      </w:r>
      <w:r>
        <w:rPr>
          <w:rFonts w:hint="eastAsia" w:ascii="仿宋_GB2312" w:eastAsia="仿宋_GB2312" w:cs="@宋体"/>
          <w:kern w:val="0"/>
          <w:sz w:val="28"/>
          <w:szCs w:val="28"/>
          <w:lang w:val="zh-CN"/>
        </w:rPr>
        <w:t>号重庆各界成立反内战联合会呼吁以</w:t>
      </w:r>
      <w:r>
        <w:rPr>
          <w:rFonts w:ascii="仿宋_GB2312" w:eastAsia="仿宋_GB2312" w:cs="@宋体"/>
          <w:kern w:val="0"/>
          <w:sz w:val="28"/>
          <w:szCs w:val="28"/>
          <w:lang w:val="zh-CN"/>
        </w:rPr>
        <w:t>(ABC)</w:t>
      </w:r>
      <w:r>
        <w:rPr>
          <w:rFonts w:hint="eastAsia" w:ascii="仿宋_GB2312" w:eastAsia="仿宋_GB2312" w:cs="@宋体"/>
          <w:kern w:val="0"/>
          <w:sz w:val="28"/>
          <w:szCs w:val="28"/>
          <w:lang w:val="zh-CN"/>
        </w:rPr>
        <w:t>来制止内战。</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hint="eastAsia" w:ascii="仿宋_GB2312" w:eastAsia="仿宋_GB2312" w:cs="@宋体"/>
          <w:kern w:val="0"/>
          <w:sz w:val="28"/>
          <w:szCs w:val="28"/>
          <w:lang w:val="zh-CN"/>
        </w:rPr>
        <w:t>Ａ罢工　　ｂ罢课　　Ｃ罢市　</w:t>
      </w:r>
      <w:r>
        <w:rPr>
          <w:rFonts w:ascii="仿宋_GB2312" w:eastAsia="仿宋_GB2312" w:cs="@宋体"/>
          <w:kern w:val="0"/>
          <w:sz w:val="28"/>
          <w:szCs w:val="28"/>
          <w:lang w:val="zh-CN"/>
        </w:rPr>
        <w:tab/>
      </w:r>
      <w:r>
        <w:rPr>
          <w:rFonts w:hint="eastAsia" w:ascii="仿宋_GB2312" w:eastAsia="仿宋_GB2312" w:cs="@宋体"/>
          <w:kern w:val="0"/>
          <w:sz w:val="28"/>
          <w:szCs w:val="28"/>
          <w:lang w:val="zh-CN"/>
        </w:rPr>
        <w:t>Ｄ罢战</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402.</w:t>
      </w:r>
      <w:r>
        <w:rPr>
          <w:rFonts w:hint="eastAsia" w:ascii="仿宋_GB2312" w:eastAsia="仿宋_GB2312" w:cs="@宋体"/>
          <w:kern w:val="0"/>
          <w:sz w:val="28"/>
          <w:szCs w:val="28"/>
          <w:lang w:val="zh-CN"/>
        </w:rPr>
        <w:t>在和谈期间蒋介石向（ＡＣ）发动进攻</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hint="eastAsia" w:ascii="仿宋_GB2312" w:eastAsia="仿宋_GB2312" w:cs="@宋体"/>
          <w:kern w:val="0"/>
          <w:sz w:val="28"/>
          <w:szCs w:val="28"/>
          <w:lang w:val="zh-CN"/>
        </w:rPr>
        <w:t>Ａ张家口　Ｂ上海　　Ｃ　邯郸　　Ｄ沈阳</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403.</w:t>
      </w:r>
      <w:r>
        <w:rPr>
          <w:rFonts w:hint="eastAsia" w:ascii="仿宋_GB2312" w:eastAsia="仿宋_GB2312" w:cs="@宋体"/>
          <w:kern w:val="0"/>
          <w:sz w:val="28"/>
          <w:szCs w:val="28"/>
          <w:lang w:val="zh-CN"/>
        </w:rPr>
        <w:t>通过重庆谈判戳穿了国民党</w:t>
      </w:r>
      <w:r>
        <w:rPr>
          <w:rFonts w:ascii="仿宋_GB2312" w:eastAsia="仿宋_GB2312" w:cs="@宋体"/>
          <w:kern w:val="0"/>
          <w:sz w:val="28"/>
          <w:szCs w:val="28"/>
          <w:lang w:val="zh-CN"/>
        </w:rPr>
        <w:t>(A)</w:t>
      </w:r>
      <w:r>
        <w:rPr>
          <w:rFonts w:hint="eastAsia" w:ascii="仿宋_GB2312" w:eastAsia="仿宋_GB2312" w:cs="@宋体"/>
          <w:kern w:val="0"/>
          <w:sz w:val="28"/>
          <w:szCs w:val="28"/>
          <w:lang w:val="zh-CN"/>
        </w:rPr>
        <w:t>的阴谋</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假和平真内战</w:t>
      </w:r>
      <w:r>
        <w:rPr>
          <w:rFonts w:ascii="仿宋_GB2312" w:eastAsia="仿宋_GB2312" w:cs="@宋体"/>
          <w:kern w:val="0"/>
          <w:sz w:val="28"/>
          <w:szCs w:val="28"/>
          <w:lang w:val="zh-CN"/>
        </w:rPr>
        <w:t>b</w:t>
      </w:r>
      <w:r>
        <w:rPr>
          <w:rFonts w:hint="eastAsia" w:ascii="仿宋_GB2312" w:eastAsia="仿宋_GB2312" w:cs="@宋体"/>
          <w:kern w:val="0"/>
          <w:sz w:val="28"/>
          <w:szCs w:val="28"/>
          <w:lang w:val="zh-CN"/>
        </w:rPr>
        <w:t>不抵抗政策</w:t>
      </w:r>
      <w:r>
        <w:rPr>
          <w:rFonts w:ascii="仿宋_GB2312" w:eastAsia="仿宋_GB2312" w:cs="@宋体"/>
          <w:kern w:val="0"/>
          <w:sz w:val="28"/>
          <w:szCs w:val="28"/>
          <w:lang w:val="zh-CN"/>
        </w:rPr>
        <w:t>C</w:t>
      </w:r>
      <w:r>
        <w:rPr>
          <w:rFonts w:hint="eastAsia" w:ascii="仿宋_GB2312" w:eastAsia="仿宋_GB2312" w:cs="@宋体"/>
          <w:kern w:val="0"/>
          <w:sz w:val="28"/>
          <w:szCs w:val="28"/>
          <w:lang w:val="zh-CN"/>
        </w:rPr>
        <w:t>　联共抗日　</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404.</w:t>
      </w:r>
      <w:r>
        <w:rPr>
          <w:rFonts w:hint="eastAsia" w:ascii="仿宋_GB2312" w:eastAsia="仿宋_GB2312" w:cs="@宋体"/>
          <w:kern w:val="0"/>
          <w:sz w:val="28"/>
          <w:szCs w:val="28"/>
          <w:lang w:val="zh-CN"/>
        </w:rPr>
        <w:t>抗战后（</w:t>
      </w:r>
      <w:r>
        <w:rPr>
          <w:rFonts w:ascii="仿宋_GB2312" w:eastAsia="仿宋_GB2312" w:cs="@宋体"/>
          <w:kern w:val="0"/>
          <w:sz w:val="28"/>
          <w:szCs w:val="28"/>
          <w:lang w:val="zh-CN"/>
        </w:rPr>
        <w:t>A</w:t>
      </w:r>
      <w:r>
        <w:rPr>
          <w:rFonts w:hint="eastAsia" w:ascii="仿宋_GB2312" w:eastAsia="仿宋_GB2312" w:cs="@宋体"/>
          <w:kern w:val="0"/>
          <w:sz w:val="28"/>
          <w:szCs w:val="28"/>
          <w:lang w:val="zh-CN"/>
        </w:rPr>
        <w:t>）共签订了“双十协定”。</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 xml:space="preserve">A </w:t>
      </w:r>
      <w:r>
        <w:rPr>
          <w:rFonts w:hint="eastAsia" w:ascii="仿宋_GB2312" w:eastAsia="仿宋_GB2312" w:cs="@宋体"/>
          <w:kern w:val="0"/>
          <w:sz w:val="28"/>
          <w:szCs w:val="28"/>
          <w:lang w:val="zh-CN"/>
        </w:rPr>
        <w:t>国共</w:t>
      </w:r>
      <w:r>
        <w:rPr>
          <w:rFonts w:ascii="仿宋_GB2312" w:eastAsia="仿宋_GB2312" w:cs="@宋体"/>
          <w:kern w:val="0"/>
          <w:sz w:val="28"/>
          <w:szCs w:val="28"/>
          <w:lang w:val="zh-CN"/>
        </w:rPr>
        <w:t xml:space="preserve">    B</w:t>
      </w:r>
      <w:r>
        <w:rPr>
          <w:rFonts w:hint="eastAsia" w:ascii="仿宋_GB2312" w:eastAsia="仿宋_GB2312" w:cs="@宋体"/>
          <w:kern w:val="0"/>
          <w:sz w:val="28"/>
          <w:szCs w:val="28"/>
          <w:lang w:val="zh-CN"/>
        </w:rPr>
        <w:t>苏联</w:t>
      </w:r>
      <w:r>
        <w:rPr>
          <w:rFonts w:ascii="仿宋_GB2312" w:eastAsia="仿宋_GB2312" w:cs="@宋体"/>
          <w:kern w:val="0"/>
          <w:sz w:val="28"/>
          <w:szCs w:val="28"/>
          <w:lang w:val="zh-CN"/>
        </w:rPr>
        <w:t xml:space="preserve">  C</w:t>
      </w:r>
      <w:r>
        <w:rPr>
          <w:rFonts w:hint="eastAsia" w:ascii="仿宋_GB2312" w:eastAsia="仿宋_GB2312" w:cs="@宋体"/>
          <w:kern w:val="0"/>
          <w:sz w:val="28"/>
          <w:szCs w:val="28"/>
          <w:lang w:val="zh-CN"/>
        </w:rPr>
        <w:t>日本</w:t>
      </w:r>
      <w:r>
        <w:rPr>
          <w:rFonts w:ascii="仿宋_GB2312" w:eastAsia="仿宋_GB2312" w:cs="@宋体"/>
          <w:kern w:val="0"/>
          <w:sz w:val="28"/>
          <w:szCs w:val="28"/>
          <w:lang w:val="zh-CN"/>
        </w:rPr>
        <w:t xml:space="preserve"> D</w:t>
      </w:r>
      <w:r>
        <w:rPr>
          <w:rFonts w:hint="eastAsia" w:ascii="仿宋_GB2312" w:eastAsia="仿宋_GB2312" w:cs="@宋体"/>
          <w:kern w:val="0"/>
          <w:sz w:val="28"/>
          <w:szCs w:val="28"/>
          <w:lang w:val="zh-CN"/>
        </w:rPr>
        <w:t>美国</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405.</w:t>
      </w:r>
      <w:r>
        <w:rPr>
          <w:rFonts w:hint="eastAsia" w:ascii="仿宋_GB2312" w:eastAsia="仿宋_GB2312" w:cs="@宋体"/>
          <w:kern w:val="0"/>
          <w:sz w:val="28"/>
          <w:szCs w:val="28"/>
          <w:lang w:val="zh-CN"/>
        </w:rPr>
        <w:t>世界永久和平局面，可期实现，特请先生惠临陪都，共同商讨，事关国家大计。其中的</w:t>
      </w:r>
      <w:r>
        <w:rPr>
          <w:rFonts w:ascii="仿宋_GB2312" w:eastAsia="仿宋_GB2312" w:cs="@宋体"/>
          <w:kern w:val="0"/>
          <w:sz w:val="28"/>
          <w:szCs w:val="28"/>
          <w:lang w:val="zh-CN"/>
        </w:rPr>
        <w:tab/>
      </w:r>
      <w:r>
        <w:rPr>
          <w:rFonts w:hint="eastAsia" w:ascii="仿宋_GB2312" w:eastAsia="仿宋_GB2312" w:cs="@宋体"/>
          <w:kern w:val="0"/>
          <w:sz w:val="28"/>
          <w:szCs w:val="28"/>
          <w:lang w:val="zh-CN"/>
        </w:rPr>
        <w:t>先生是指（</w:t>
      </w:r>
      <w:r>
        <w:rPr>
          <w:rFonts w:ascii="仿宋_GB2312" w:eastAsia="仿宋_GB2312" w:cs="@宋体"/>
          <w:kern w:val="0"/>
          <w:sz w:val="28"/>
          <w:szCs w:val="28"/>
          <w:lang w:val="zh-CN"/>
        </w:rPr>
        <w:t xml:space="preserve">A </w:t>
      </w:r>
      <w:r>
        <w:rPr>
          <w:rFonts w:hint="eastAsia" w:ascii="仿宋_GB2312" w:eastAsia="仿宋_GB2312" w:cs="@宋体"/>
          <w:kern w:val="0"/>
          <w:sz w:val="28"/>
          <w:szCs w:val="28"/>
          <w:lang w:val="zh-CN"/>
        </w:rPr>
        <w:t>）</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蒋介石</w:t>
      </w:r>
      <w:r>
        <w:rPr>
          <w:rFonts w:ascii="仿宋_GB2312" w:eastAsia="仿宋_GB2312" w:cs="@宋体"/>
          <w:kern w:val="0"/>
          <w:sz w:val="28"/>
          <w:szCs w:val="28"/>
          <w:lang w:val="zh-CN"/>
        </w:rPr>
        <w:t>B</w:t>
      </w:r>
      <w:r>
        <w:rPr>
          <w:rFonts w:hint="eastAsia" w:ascii="仿宋_GB2312" w:eastAsia="仿宋_GB2312" w:cs="@宋体"/>
          <w:kern w:val="0"/>
          <w:sz w:val="28"/>
          <w:szCs w:val="28"/>
          <w:lang w:val="zh-CN"/>
        </w:rPr>
        <w:t>毛泽东</w:t>
      </w:r>
      <w:r>
        <w:rPr>
          <w:rFonts w:ascii="仿宋_GB2312" w:eastAsia="仿宋_GB2312" w:cs="@宋体"/>
          <w:kern w:val="0"/>
          <w:sz w:val="28"/>
          <w:szCs w:val="28"/>
          <w:lang w:val="zh-CN"/>
        </w:rPr>
        <w:t xml:space="preserve">  C</w:t>
      </w:r>
      <w:r>
        <w:rPr>
          <w:rFonts w:hint="eastAsia" w:ascii="仿宋_GB2312" w:eastAsia="仿宋_GB2312" w:cs="@宋体"/>
          <w:kern w:val="0"/>
          <w:sz w:val="28"/>
          <w:szCs w:val="28"/>
          <w:lang w:val="zh-CN"/>
        </w:rPr>
        <w:t>周恩来</w:t>
      </w:r>
      <w:r>
        <w:rPr>
          <w:rFonts w:ascii="仿宋_GB2312" w:eastAsia="仿宋_GB2312" w:cs="@宋体"/>
          <w:kern w:val="0"/>
          <w:sz w:val="28"/>
          <w:szCs w:val="28"/>
          <w:lang w:val="zh-CN"/>
        </w:rPr>
        <w:t xml:space="preserve">  D</w:t>
      </w:r>
      <w:r>
        <w:rPr>
          <w:rFonts w:hint="eastAsia" w:ascii="仿宋_GB2312" w:eastAsia="仿宋_GB2312" w:cs="@宋体"/>
          <w:kern w:val="0"/>
          <w:sz w:val="28"/>
          <w:szCs w:val="28"/>
          <w:lang w:val="zh-CN"/>
        </w:rPr>
        <w:t>王若飞</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406.1945</w:t>
      </w:r>
      <w:r>
        <w:rPr>
          <w:rFonts w:hint="eastAsia" w:ascii="仿宋_GB2312" w:eastAsia="仿宋_GB2312" w:cs="@宋体"/>
          <w:kern w:val="0"/>
          <w:sz w:val="28"/>
          <w:szCs w:val="28"/>
          <w:lang w:val="zh-CN"/>
        </w:rPr>
        <w:t>年抗战胜利后，为了争取国内和平，揭露蒋介石的内战阴谋，中国共产党同国民党进行了（</w:t>
      </w:r>
      <w:r>
        <w:rPr>
          <w:rFonts w:ascii="仿宋_GB2312" w:eastAsia="仿宋_GB2312" w:cs="@宋体"/>
          <w:kern w:val="0"/>
          <w:sz w:val="28"/>
          <w:szCs w:val="28"/>
          <w:lang w:val="zh-CN"/>
        </w:rPr>
        <w:t xml:space="preserve">  D  </w:t>
      </w:r>
      <w:r>
        <w:rPr>
          <w:rFonts w:hint="eastAsia" w:ascii="仿宋_GB2312" w:eastAsia="仿宋_GB2312" w:cs="@宋体"/>
          <w:kern w:val="0"/>
          <w:sz w:val="28"/>
          <w:szCs w:val="28"/>
          <w:lang w:val="zh-CN"/>
        </w:rPr>
        <w:t>）</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三大战役</w:t>
      </w:r>
      <w:r>
        <w:rPr>
          <w:rFonts w:ascii="仿宋_GB2312" w:eastAsia="仿宋_GB2312" w:cs="@宋体"/>
          <w:kern w:val="0"/>
          <w:sz w:val="28"/>
          <w:szCs w:val="28"/>
          <w:lang w:val="zh-CN"/>
        </w:rPr>
        <w:t xml:space="preserve"> B</w:t>
      </w:r>
      <w:r>
        <w:rPr>
          <w:rFonts w:hint="eastAsia" w:ascii="仿宋_GB2312" w:eastAsia="仿宋_GB2312" w:cs="@宋体"/>
          <w:kern w:val="0"/>
          <w:sz w:val="28"/>
          <w:szCs w:val="28"/>
          <w:lang w:val="zh-CN"/>
        </w:rPr>
        <w:t>渡江战役</w:t>
      </w:r>
      <w:r>
        <w:rPr>
          <w:rFonts w:ascii="仿宋_GB2312" w:eastAsia="仿宋_GB2312" w:cs="@宋体"/>
          <w:kern w:val="0"/>
          <w:sz w:val="28"/>
          <w:szCs w:val="28"/>
          <w:lang w:val="zh-CN"/>
        </w:rPr>
        <w:t xml:space="preserve"> C</w:t>
      </w:r>
      <w:r>
        <w:rPr>
          <w:rFonts w:hint="eastAsia" w:ascii="仿宋_GB2312" w:eastAsia="仿宋_GB2312" w:cs="@宋体"/>
          <w:kern w:val="0"/>
          <w:sz w:val="28"/>
          <w:szCs w:val="28"/>
          <w:lang w:val="zh-CN"/>
        </w:rPr>
        <w:t>西安谈判</w:t>
      </w:r>
      <w:r>
        <w:rPr>
          <w:rFonts w:ascii="仿宋_GB2312" w:eastAsia="仿宋_GB2312" w:cs="@宋体"/>
          <w:kern w:val="0"/>
          <w:sz w:val="28"/>
          <w:szCs w:val="28"/>
          <w:lang w:val="zh-CN"/>
        </w:rPr>
        <w:t xml:space="preserve"> D</w:t>
      </w:r>
      <w:r>
        <w:rPr>
          <w:rFonts w:hint="eastAsia" w:ascii="仿宋_GB2312" w:eastAsia="仿宋_GB2312" w:cs="@宋体"/>
          <w:kern w:val="0"/>
          <w:sz w:val="28"/>
          <w:szCs w:val="28"/>
          <w:lang w:val="zh-CN"/>
        </w:rPr>
        <w:t>重庆谈判</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407.1946</w:t>
      </w:r>
      <w:r>
        <w:rPr>
          <w:rFonts w:hint="eastAsia" w:ascii="仿宋_GB2312" w:eastAsia="仿宋_GB2312" w:cs="@宋体"/>
          <w:kern w:val="0"/>
          <w:sz w:val="28"/>
          <w:szCs w:val="28"/>
          <w:lang w:val="zh-CN"/>
        </w:rPr>
        <w:t>年</w:t>
      </w:r>
      <w:r>
        <w:rPr>
          <w:rFonts w:ascii="仿宋_GB2312" w:eastAsia="仿宋_GB2312" w:cs="@宋体"/>
          <w:kern w:val="0"/>
          <w:sz w:val="28"/>
          <w:szCs w:val="28"/>
          <w:lang w:val="zh-CN"/>
        </w:rPr>
        <w:t>6</w:t>
      </w:r>
      <w:r>
        <w:rPr>
          <w:rFonts w:hint="eastAsia" w:ascii="仿宋_GB2312" w:eastAsia="仿宋_GB2312" w:cs="@宋体"/>
          <w:kern w:val="0"/>
          <w:sz w:val="28"/>
          <w:szCs w:val="28"/>
          <w:lang w:val="zh-CN"/>
        </w:rPr>
        <w:t>月，蒋介石撕毁双十协定后大举进攻下列哪一解放区，标志着全面内战爆发</w:t>
      </w:r>
      <w:r>
        <w:rPr>
          <w:rFonts w:ascii="仿宋_GB2312" w:eastAsia="仿宋_GB2312" w:cs="@宋体"/>
          <w:kern w:val="0"/>
          <w:sz w:val="28"/>
          <w:szCs w:val="28"/>
          <w:lang w:val="zh-CN"/>
        </w:rPr>
        <w:t>( A  )</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中原解放区</w:t>
      </w:r>
      <w:r>
        <w:rPr>
          <w:rFonts w:ascii="仿宋_GB2312" w:eastAsia="仿宋_GB2312" w:cs="@宋体"/>
          <w:kern w:val="0"/>
          <w:sz w:val="28"/>
          <w:szCs w:val="28"/>
          <w:lang w:val="zh-CN"/>
        </w:rPr>
        <w:t>B</w:t>
      </w:r>
      <w:r>
        <w:rPr>
          <w:rFonts w:hint="eastAsia" w:ascii="仿宋_GB2312" w:eastAsia="仿宋_GB2312" w:cs="@宋体"/>
          <w:kern w:val="0"/>
          <w:sz w:val="28"/>
          <w:szCs w:val="28"/>
          <w:lang w:val="zh-CN"/>
        </w:rPr>
        <w:t>陕甘宁解放区</w:t>
      </w:r>
      <w:r>
        <w:rPr>
          <w:rFonts w:ascii="仿宋_GB2312" w:eastAsia="仿宋_GB2312" w:cs="@宋体"/>
          <w:kern w:val="0"/>
          <w:sz w:val="28"/>
          <w:szCs w:val="28"/>
          <w:lang w:val="zh-CN"/>
        </w:rPr>
        <w:t>C</w:t>
      </w:r>
      <w:r>
        <w:rPr>
          <w:rFonts w:hint="eastAsia" w:ascii="仿宋_GB2312" w:eastAsia="仿宋_GB2312" w:cs="@宋体"/>
          <w:kern w:val="0"/>
          <w:sz w:val="28"/>
          <w:szCs w:val="28"/>
          <w:lang w:val="zh-CN"/>
        </w:rPr>
        <w:t>山东解放区</w:t>
      </w:r>
      <w:r>
        <w:rPr>
          <w:rFonts w:ascii="仿宋_GB2312" w:eastAsia="仿宋_GB2312" w:cs="@宋体"/>
          <w:kern w:val="0"/>
          <w:sz w:val="28"/>
          <w:szCs w:val="28"/>
          <w:lang w:val="zh-CN"/>
        </w:rPr>
        <w:t>D</w:t>
      </w:r>
      <w:r>
        <w:rPr>
          <w:rFonts w:hint="eastAsia" w:ascii="仿宋_GB2312" w:eastAsia="仿宋_GB2312" w:cs="@宋体"/>
          <w:kern w:val="0"/>
          <w:sz w:val="28"/>
          <w:szCs w:val="28"/>
          <w:lang w:val="zh-CN"/>
        </w:rPr>
        <w:t>晋察冀边区</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408.</w:t>
      </w:r>
      <w:r>
        <w:rPr>
          <w:rFonts w:hint="eastAsia" w:ascii="仿宋_GB2312" w:eastAsia="仿宋_GB2312" w:cs="@宋体"/>
          <w:kern w:val="0"/>
          <w:sz w:val="28"/>
          <w:szCs w:val="28"/>
          <w:lang w:val="zh-CN"/>
        </w:rPr>
        <w:t>刘伯承号召大家：“面前即使横着刀山火海，我们也必须打过去！”狭路相逢勇者胜！这次战役是（</w:t>
      </w:r>
      <w:r>
        <w:rPr>
          <w:rFonts w:ascii="仿宋_GB2312" w:eastAsia="仿宋_GB2312" w:cs="@宋体"/>
          <w:kern w:val="0"/>
          <w:sz w:val="28"/>
          <w:szCs w:val="28"/>
          <w:lang w:val="zh-CN"/>
        </w:rPr>
        <w:t xml:space="preserve"> C  </w:t>
      </w:r>
      <w:r>
        <w:rPr>
          <w:rFonts w:hint="eastAsia" w:ascii="仿宋_GB2312" w:eastAsia="仿宋_GB2312" w:cs="@宋体"/>
          <w:kern w:val="0"/>
          <w:sz w:val="28"/>
          <w:szCs w:val="28"/>
          <w:lang w:val="zh-CN"/>
        </w:rPr>
        <w:t>）</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转战陕北</w:t>
      </w:r>
      <w:r>
        <w:rPr>
          <w:rFonts w:ascii="仿宋_GB2312" w:eastAsia="仿宋_GB2312" w:cs="@宋体"/>
          <w:kern w:val="0"/>
          <w:sz w:val="28"/>
          <w:szCs w:val="28"/>
          <w:lang w:val="zh-CN"/>
        </w:rPr>
        <w:t>B</w:t>
      </w:r>
      <w:r>
        <w:rPr>
          <w:rFonts w:hint="eastAsia" w:ascii="仿宋_GB2312" w:eastAsia="仿宋_GB2312" w:cs="@宋体"/>
          <w:kern w:val="0"/>
          <w:sz w:val="28"/>
          <w:szCs w:val="28"/>
          <w:lang w:val="zh-CN"/>
        </w:rPr>
        <w:t>孟良崮战役</w:t>
      </w:r>
      <w:r>
        <w:rPr>
          <w:rFonts w:ascii="仿宋_GB2312" w:eastAsia="仿宋_GB2312" w:cs="@宋体"/>
          <w:kern w:val="0"/>
          <w:sz w:val="28"/>
          <w:szCs w:val="28"/>
          <w:lang w:val="zh-CN"/>
        </w:rPr>
        <w:t>C</w:t>
      </w:r>
      <w:r>
        <w:rPr>
          <w:rFonts w:hint="eastAsia" w:ascii="仿宋_GB2312" w:eastAsia="仿宋_GB2312" w:cs="@宋体"/>
          <w:kern w:val="0"/>
          <w:sz w:val="28"/>
          <w:szCs w:val="28"/>
          <w:lang w:val="zh-CN"/>
        </w:rPr>
        <w:t>挺进大别山</w:t>
      </w:r>
      <w:r>
        <w:rPr>
          <w:rFonts w:ascii="仿宋_GB2312" w:eastAsia="仿宋_GB2312" w:cs="@宋体"/>
          <w:kern w:val="0"/>
          <w:sz w:val="28"/>
          <w:szCs w:val="28"/>
          <w:lang w:val="zh-CN"/>
        </w:rPr>
        <w:t>D</w:t>
      </w:r>
      <w:r>
        <w:rPr>
          <w:rFonts w:hint="eastAsia" w:ascii="仿宋_GB2312" w:eastAsia="仿宋_GB2312" w:cs="@宋体"/>
          <w:kern w:val="0"/>
          <w:sz w:val="28"/>
          <w:szCs w:val="28"/>
          <w:lang w:val="zh-CN"/>
        </w:rPr>
        <w:t>渡边战役</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409.</w:t>
      </w:r>
      <w:r>
        <w:rPr>
          <w:rFonts w:hint="eastAsia" w:ascii="仿宋_GB2312" w:eastAsia="仿宋_GB2312" w:cs="@宋体"/>
          <w:kern w:val="0"/>
          <w:sz w:val="28"/>
          <w:szCs w:val="28"/>
          <w:lang w:val="zh-CN"/>
        </w:rPr>
        <w:t>解放战争中直逼南京武汉，揭开全国性战略进攻序幕的是（</w:t>
      </w:r>
      <w:r>
        <w:rPr>
          <w:rFonts w:ascii="仿宋_GB2312" w:eastAsia="仿宋_GB2312" w:cs="@宋体"/>
          <w:kern w:val="0"/>
          <w:sz w:val="28"/>
          <w:szCs w:val="28"/>
          <w:lang w:val="zh-CN"/>
        </w:rPr>
        <w:t xml:space="preserve">C  </w:t>
      </w:r>
      <w:r>
        <w:rPr>
          <w:rFonts w:hint="eastAsia" w:ascii="仿宋_GB2312" w:eastAsia="仿宋_GB2312" w:cs="@宋体"/>
          <w:kern w:val="0"/>
          <w:sz w:val="28"/>
          <w:szCs w:val="28"/>
          <w:lang w:val="zh-CN"/>
        </w:rPr>
        <w:t>）</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粉碎重点进攻</w:t>
      </w:r>
      <w:r>
        <w:rPr>
          <w:rFonts w:ascii="仿宋_GB2312" w:eastAsia="仿宋_GB2312" w:cs="@宋体"/>
          <w:kern w:val="0"/>
          <w:sz w:val="28"/>
          <w:szCs w:val="28"/>
          <w:lang w:val="zh-CN"/>
        </w:rPr>
        <w:t xml:space="preserve"> B</w:t>
      </w:r>
      <w:r>
        <w:rPr>
          <w:rFonts w:hint="eastAsia" w:ascii="仿宋_GB2312" w:eastAsia="仿宋_GB2312" w:cs="@宋体"/>
          <w:kern w:val="0"/>
          <w:sz w:val="28"/>
          <w:szCs w:val="28"/>
          <w:lang w:val="zh-CN"/>
        </w:rPr>
        <w:t>三大战役</w:t>
      </w:r>
      <w:r>
        <w:rPr>
          <w:rFonts w:ascii="仿宋_GB2312" w:eastAsia="仿宋_GB2312" w:cs="@宋体"/>
          <w:kern w:val="0"/>
          <w:sz w:val="28"/>
          <w:szCs w:val="28"/>
          <w:lang w:val="zh-CN"/>
        </w:rPr>
        <w:t xml:space="preserve"> C</w:t>
      </w:r>
      <w:r>
        <w:rPr>
          <w:rFonts w:hint="eastAsia" w:ascii="仿宋_GB2312" w:eastAsia="仿宋_GB2312" w:cs="@宋体"/>
          <w:kern w:val="0"/>
          <w:sz w:val="28"/>
          <w:szCs w:val="28"/>
          <w:lang w:val="zh-CN"/>
        </w:rPr>
        <w:t>千里跃进大别山</w:t>
      </w:r>
      <w:r>
        <w:rPr>
          <w:rFonts w:ascii="仿宋_GB2312" w:eastAsia="仿宋_GB2312" w:cs="@宋体"/>
          <w:kern w:val="0"/>
          <w:sz w:val="28"/>
          <w:szCs w:val="28"/>
          <w:lang w:val="zh-CN"/>
        </w:rPr>
        <w:t xml:space="preserve"> D</w:t>
      </w:r>
      <w:r>
        <w:rPr>
          <w:rFonts w:hint="eastAsia" w:ascii="仿宋_GB2312" w:eastAsia="仿宋_GB2312" w:cs="@宋体"/>
          <w:kern w:val="0"/>
          <w:sz w:val="28"/>
          <w:szCs w:val="28"/>
          <w:lang w:val="zh-CN"/>
        </w:rPr>
        <w:t>渡江战役</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410.</w:t>
      </w:r>
      <w:r>
        <w:rPr>
          <w:rFonts w:hint="eastAsia" w:ascii="仿宋_GB2312" w:eastAsia="仿宋_GB2312" w:cs="@宋体"/>
          <w:kern w:val="0"/>
          <w:sz w:val="28"/>
          <w:szCs w:val="28"/>
          <w:lang w:val="zh-CN"/>
        </w:rPr>
        <w:t>解放战争时期，民间流传的一首歌唱道：“好比一把剑，直插在蒋介石的心理面。”歌里的“一把剑”是指解放战争中人民解放军转入战略进攻后开辟的</w:t>
      </w:r>
      <w:r>
        <w:rPr>
          <w:rFonts w:ascii="仿宋_GB2312" w:eastAsia="仿宋_GB2312" w:cs="@宋体"/>
          <w:kern w:val="0"/>
          <w:sz w:val="28"/>
          <w:szCs w:val="28"/>
          <w:lang w:val="zh-CN"/>
        </w:rPr>
        <w:t>(C  )</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中原解放区</w:t>
      </w:r>
      <w:r>
        <w:rPr>
          <w:rFonts w:ascii="仿宋_GB2312" w:eastAsia="仿宋_GB2312" w:cs="@宋体"/>
          <w:kern w:val="0"/>
          <w:sz w:val="28"/>
          <w:szCs w:val="28"/>
          <w:lang w:val="zh-CN"/>
        </w:rPr>
        <w:t>B</w:t>
      </w:r>
      <w:r>
        <w:rPr>
          <w:rFonts w:hint="eastAsia" w:ascii="仿宋_GB2312" w:eastAsia="仿宋_GB2312" w:cs="@宋体"/>
          <w:kern w:val="0"/>
          <w:sz w:val="28"/>
          <w:szCs w:val="28"/>
          <w:lang w:val="zh-CN"/>
        </w:rPr>
        <w:t>陕甘宁解放区</w:t>
      </w:r>
      <w:r>
        <w:rPr>
          <w:rFonts w:ascii="仿宋_GB2312" w:eastAsia="仿宋_GB2312" w:cs="@宋体"/>
          <w:kern w:val="0"/>
          <w:sz w:val="28"/>
          <w:szCs w:val="28"/>
          <w:lang w:val="zh-CN"/>
        </w:rPr>
        <w:t>C</w:t>
      </w:r>
      <w:r>
        <w:rPr>
          <w:rFonts w:hint="eastAsia" w:ascii="仿宋_GB2312" w:eastAsia="仿宋_GB2312" w:cs="@宋体"/>
          <w:kern w:val="0"/>
          <w:sz w:val="28"/>
          <w:szCs w:val="28"/>
          <w:lang w:val="zh-CN"/>
        </w:rPr>
        <w:t>大别山解放区</w:t>
      </w:r>
      <w:r>
        <w:rPr>
          <w:rFonts w:ascii="仿宋_GB2312" w:eastAsia="仿宋_GB2312" w:cs="@宋体"/>
          <w:kern w:val="0"/>
          <w:sz w:val="28"/>
          <w:szCs w:val="28"/>
          <w:lang w:val="zh-CN"/>
        </w:rPr>
        <w:t>D</w:t>
      </w:r>
      <w:r>
        <w:rPr>
          <w:rFonts w:hint="eastAsia" w:ascii="仿宋_GB2312" w:eastAsia="仿宋_GB2312" w:cs="@宋体"/>
          <w:kern w:val="0"/>
          <w:sz w:val="28"/>
          <w:szCs w:val="28"/>
          <w:lang w:val="zh-CN"/>
        </w:rPr>
        <w:t>中央革命根据地</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hint="eastAsia" w:ascii="仿宋_GB2312" w:eastAsia="仿宋_GB2312" w:cs="@宋体"/>
          <w:kern w:val="0"/>
          <w:sz w:val="28"/>
          <w:szCs w:val="28"/>
          <w:lang w:val="zh-CN"/>
        </w:rPr>
        <w:t>《潜力跃进大别山》</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411.</w:t>
      </w:r>
      <w:r>
        <w:rPr>
          <w:rFonts w:hint="eastAsia" w:ascii="仿宋_GB2312" w:eastAsia="仿宋_GB2312" w:cs="@宋体"/>
          <w:kern w:val="0"/>
          <w:sz w:val="28"/>
          <w:szCs w:val="28"/>
          <w:lang w:val="zh-CN"/>
        </w:rPr>
        <w:t>刘邓大军挺进大别山严重威胁了（</w:t>
      </w:r>
      <w:r>
        <w:rPr>
          <w:rFonts w:ascii="仿宋_GB2312" w:eastAsia="仿宋_GB2312" w:cs="@宋体"/>
          <w:kern w:val="0"/>
          <w:sz w:val="28"/>
          <w:szCs w:val="28"/>
          <w:lang w:val="zh-CN"/>
        </w:rPr>
        <w:t xml:space="preserve">B  </w:t>
      </w:r>
      <w:r>
        <w:rPr>
          <w:rFonts w:hint="eastAsia" w:ascii="仿宋_GB2312" w:eastAsia="仿宋_GB2312" w:cs="@宋体"/>
          <w:kern w:val="0"/>
          <w:sz w:val="28"/>
          <w:szCs w:val="28"/>
          <w:lang w:val="zh-CN"/>
        </w:rPr>
        <w:t>）</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上海</w:t>
      </w:r>
      <w:r>
        <w:rPr>
          <w:rFonts w:ascii="仿宋_GB2312" w:eastAsia="仿宋_GB2312" w:cs="@宋体"/>
          <w:kern w:val="0"/>
          <w:sz w:val="28"/>
          <w:szCs w:val="28"/>
          <w:lang w:val="zh-CN"/>
        </w:rPr>
        <w:t>B</w:t>
      </w:r>
      <w:r>
        <w:rPr>
          <w:rFonts w:hint="eastAsia" w:ascii="仿宋_GB2312" w:eastAsia="仿宋_GB2312" w:cs="@宋体"/>
          <w:kern w:val="0"/>
          <w:sz w:val="28"/>
          <w:szCs w:val="28"/>
          <w:lang w:val="zh-CN"/>
        </w:rPr>
        <w:t>南京</w:t>
      </w:r>
      <w:r>
        <w:rPr>
          <w:rFonts w:ascii="仿宋_GB2312" w:eastAsia="仿宋_GB2312" w:cs="@宋体"/>
          <w:kern w:val="0"/>
          <w:sz w:val="28"/>
          <w:szCs w:val="28"/>
          <w:lang w:val="zh-CN"/>
        </w:rPr>
        <w:t>C</w:t>
      </w:r>
      <w:r>
        <w:rPr>
          <w:rFonts w:hint="eastAsia" w:ascii="仿宋_GB2312" w:eastAsia="仿宋_GB2312" w:cs="@宋体"/>
          <w:kern w:val="0"/>
          <w:sz w:val="28"/>
          <w:szCs w:val="28"/>
          <w:lang w:val="zh-CN"/>
        </w:rPr>
        <w:t>武汉</w:t>
      </w:r>
      <w:r>
        <w:rPr>
          <w:rFonts w:ascii="仿宋_GB2312" w:eastAsia="仿宋_GB2312" w:cs="@宋体"/>
          <w:kern w:val="0"/>
          <w:sz w:val="28"/>
          <w:szCs w:val="28"/>
          <w:lang w:val="zh-CN"/>
        </w:rPr>
        <w:t>D</w:t>
      </w:r>
      <w:r>
        <w:rPr>
          <w:rFonts w:hint="eastAsia" w:ascii="仿宋_GB2312" w:eastAsia="仿宋_GB2312" w:cs="@宋体"/>
          <w:kern w:val="0"/>
          <w:sz w:val="28"/>
          <w:szCs w:val="28"/>
          <w:lang w:val="zh-CN"/>
        </w:rPr>
        <w:t>重庆</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412.</w:t>
      </w:r>
      <w:r>
        <w:rPr>
          <w:rFonts w:hint="eastAsia" w:ascii="仿宋_GB2312" w:eastAsia="仿宋_GB2312" w:cs="@宋体"/>
          <w:kern w:val="0"/>
          <w:sz w:val="28"/>
          <w:szCs w:val="28"/>
          <w:lang w:val="zh-CN"/>
        </w:rPr>
        <w:t>开辟大别山根据地严重威胁着国民党的（</w:t>
      </w:r>
      <w:r>
        <w:rPr>
          <w:rFonts w:ascii="仿宋_GB2312" w:eastAsia="仿宋_GB2312" w:cs="@宋体"/>
          <w:kern w:val="0"/>
          <w:sz w:val="28"/>
          <w:szCs w:val="28"/>
          <w:lang w:val="zh-CN"/>
        </w:rPr>
        <w:t xml:space="preserve">B C </w:t>
      </w:r>
      <w:r>
        <w:rPr>
          <w:rFonts w:hint="eastAsia" w:ascii="仿宋_GB2312" w:eastAsia="仿宋_GB2312" w:cs="@宋体"/>
          <w:kern w:val="0"/>
          <w:sz w:val="28"/>
          <w:szCs w:val="28"/>
          <w:lang w:val="zh-CN"/>
        </w:rPr>
        <w:t>）</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重庆</w:t>
      </w:r>
      <w:r>
        <w:rPr>
          <w:rFonts w:ascii="仿宋_GB2312" w:eastAsia="仿宋_GB2312" w:cs="@宋体"/>
          <w:kern w:val="0"/>
          <w:sz w:val="28"/>
          <w:szCs w:val="28"/>
          <w:lang w:val="zh-CN"/>
        </w:rPr>
        <w:t>B</w:t>
      </w:r>
      <w:r>
        <w:rPr>
          <w:rFonts w:hint="eastAsia" w:ascii="仿宋_GB2312" w:eastAsia="仿宋_GB2312" w:cs="@宋体"/>
          <w:kern w:val="0"/>
          <w:sz w:val="28"/>
          <w:szCs w:val="28"/>
          <w:lang w:val="zh-CN"/>
        </w:rPr>
        <w:t>南京</w:t>
      </w:r>
      <w:r>
        <w:rPr>
          <w:rFonts w:ascii="仿宋_GB2312" w:eastAsia="仿宋_GB2312" w:cs="@宋体"/>
          <w:kern w:val="0"/>
          <w:sz w:val="28"/>
          <w:szCs w:val="28"/>
          <w:lang w:val="zh-CN"/>
        </w:rPr>
        <w:t>C</w:t>
      </w:r>
      <w:r>
        <w:rPr>
          <w:rFonts w:hint="eastAsia" w:ascii="仿宋_GB2312" w:eastAsia="仿宋_GB2312" w:cs="@宋体"/>
          <w:kern w:val="0"/>
          <w:sz w:val="28"/>
          <w:szCs w:val="28"/>
          <w:lang w:val="zh-CN"/>
        </w:rPr>
        <w:t>武汉</w:t>
      </w:r>
      <w:r>
        <w:rPr>
          <w:rFonts w:ascii="仿宋_GB2312" w:eastAsia="仿宋_GB2312" w:cs="@宋体"/>
          <w:kern w:val="0"/>
          <w:sz w:val="28"/>
          <w:szCs w:val="28"/>
          <w:lang w:val="zh-CN"/>
        </w:rPr>
        <w:t>D</w:t>
      </w:r>
      <w:r>
        <w:rPr>
          <w:rFonts w:hint="eastAsia" w:ascii="仿宋_GB2312" w:eastAsia="仿宋_GB2312" w:cs="@宋体"/>
          <w:kern w:val="0"/>
          <w:sz w:val="28"/>
          <w:szCs w:val="28"/>
          <w:lang w:val="zh-CN"/>
        </w:rPr>
        <w:t>西安</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413.</w:t>
      </w:r>
      <w:r>
        <w:rPr>
          <w:rFonts w:hint="eastAsia" w:ascii="仿宋_GB2312" w:eastAsia="仿宋_GB2312" w:cs="@宋体"/>
          <w:kern w:val="0"/>
          <w:sz w:val="28"/>
          <w:szCs w:val="28"/>
          <w:lang w:val="zh-CN"/>
        </w:rPr>
        <w:t>“挺近大别山”是全国性（</w:t>
      </w:r>
      <w:r>
        <w:rPr>
          <w:rFonts w:ascii="仿宋_GB2312" w:eastAsia="仿宋_GB2312" w:cs="@宋体"/>
          <w:kern w:val="0"/>
          <w:sz w:val="28"/>
          <w:szCs w:val="28"/>
          <w:lang w:val="zh-CN"/>
        </w:rPr>
        <w:t xml:space="preserve"> A </w:t>
      </w:r>
      <w:r>
        <w:rPr>
          <w:rFonts w:hint="eastAsia" w:ascii="仿宋_GB2312" w:eastAsia="仿宋_GB2312" w:cs="@宋体"/>
          <w:kern w:val="0"/>
          <w:sz w:val="28"/>
          <w:szCs w:val="28"/>
          <w:lang w:val="zh-CN"/>
        </w:rPr>
        <w:t>）的开始</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战略进攻</w:t>
      </w:r>
      <w:r>
        <w:rPr>
          <w:rFonts w:ascii="仿宋_GB2312" w:eastAsia="仿宋_GB2312" w:cs="@宋体"/>
          <w:kern w:val="0"/>
          <w:sz w:val="28"/>
          <w:szCs w:val="28"/>
          <w:lang w:val="zh-CN"/>
        </w:rPr>
        <w:t>B</w:t>
      </w:r>
      <w:r>
        <w:rPr>
          <w:rFonts w:hint="eastAsia" w:ascii="仿宋_GB2312" w:eastAsia="仿宋_GB2312" w:cs="@宋体"/>
          <w:kern w:val="0"/>
          <w:sz w:val="28"/>
          <w:szCs w:val="28"/>
          <w:lang w:val="zh-CN"/>
        </w:rPr>
        <w:t>和平战略</w:t>
      </w:r>
      <w:r>
        <w:rPr>
          <w:rFonts w:ascii="仿宋_GB2312" w:eastAsia="仿宋_GB2312" w:cs="@宋体"/>
          <w:kern w:val="0"/>
          <w:sz w:val="28"/>
          <w:szCs w:val="28"/>
          <w:lang w:val="zh-CN"/>
        </w:rPr>
        <w:t>C</w:t>
      </w:r>
      <w:r>
        <w:rPr>
          <w:rFonts w:hint="eastAsia" w:ascii="仿宋_GB2312" w:eastAsia="仿宋_GB2312" w:cs="@宋体"/>
          <w:kern w:val="0"/>
          <w:sz w:val="28"/>
          <w:szCs w:val="28"/>
          <w:lang w:val="zh-CN"/>
        </w:rPr>
        <w:t>全面解放</w:t>
      </w:r>
      <w:r>
        <w:rPr>
          <w:rFonts w:ascii="仿宋_GB2312" w:eastAsia="仿宋_GB2312" w:cs="@宋体"/>
          <w:kern w:val="0"/>
          <w:sz w:val="28"/>
          <w:szCs w:val="28"/>
          <w:lang w:val="zh-CN"/>
        </w:rPr>
        <w:t>D</w:t>
      </w:r>
      <w:r>
        <w:rPr>
          <w:rFonts w:hint="eastAsia" w:ascii="仿宋_GB2312" w:eastAsia="仿宋_GB2312" w:cs="@宋体"/>
          <w:kern w:val="0"/>
          <w:sz w:val="28"/>
          <w:szCs w:val="28"/>
          <w:lang w:val="zh-CN"/>
        </w:rPr>
        <w:t>部署内战</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414.1947</w:t>
      </w:r>
      <w:r>
        <w:rPr>
          <w:rFonts w:hint="eastAsia" w:ascii="仿宋_GB2312" w:eastAsia="仿宋_GB2312" w:cs="@宋体"/>
          <w:kern w:val="0"/>
          <w:sz w:val="28"/>
          <w:szCs w:val="28"/>
          <w:lang w:val="zh-CN"/>
        </w:rPr>
        <w:t>年</w:t>
      </w:r>
      <w:r>
        <w:rPr>
          <w:rFonts w:ascii="仿宋_GB2312" w:eastAsia="仿宋_GB2312" w:cs="@宋体"/>
          <w:kern w:val="0"/>
          <w:sz w:val="28"/>
          <w:szCs w:val="28"/>
          <w:lang w:val="zh-CN"/>
        </w:rPr>
        <w:t>5</w:t>
      </w:r>
      <w:r>
        <w:rPr>
          <w:rFonts w:hint="eastAsia" w:ascii="仿宋_GB2312" w:eastAsia="仿宋_GB2312" w:cs="@宋体"/>
          <w:kern w:val="0"/>
          <w:sz w:val="28"/>
          <w:szCs w:val="28"/>
          <w:lang w:val="zh-CN"/>
        </w:rPr>
        <w:t>月党中央决定由（</w:t>
      </w:r>
      <w:r>
        <w:rPr>
          <w:rFonts w:ascii="仿宋_GB2312" w:eastAsia="仿宋_GB2312" w:cs="@宋体"/>
          <w:kern w:val="0"/>
          <w:sz w:val="28"/>
          <w:szCs w:val="28"/>
          <w:lang w:val="zh-CN"/>
        </w:rPr>
        <w:t xml:space="preserve">  A </w:t>
      </w:r>
      <w:r>
        <w:rPr>
          <w:rFonts w:hint="eastAsia" w:ascii="仿宋_GB2312" w:eastAsia="仿宋_GB2312" w:cs="@宋体"/>
          <w:kern w:val="0"/>
          <w:sz w:val="28"/>
          <w:szCs w:val="28"/>
          <w:lang w:val="zh-CN"/>
        </w:rPr>
        <w:t>）担任强渡黄河挺近大别山的战略进攻</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晋冀鲁豫战军</w:t>
      </w:r>
      <w:r>
        <w:rPr>
          <w:rFonts w:ascii="仿宋_GB2312" w:eastAsia="仿宋_GB2312" w:cs="@宋体"/>
          <w:kern w:val="0"/>
          <w:sz w:val="28"/>
          <w:szCs w:val="28"/>
          <w:lang w:val="zh-CN"/>
        </w:rPr>
        <w:t xml:space="preserve"> B</w:t>
      </w:r>
      <w:r>
        <w:rPr>
          <w:rFonts w:hint="eastAsia" w:ascii="仿宋_GB2312" w:eastAsia="仿宋_GB2312" w:cs="@宋体"/>
          <w:kern w:val="0"/>
          <w:sz w:val="28"/>
          <w:szCs w:val="28"/>
          <w:lang w:val="zh-CN"/>
        </w:rPr>
        <w:t>陕北野战军</w:t>
      </w:r>
      <w:r>
        <w:rPr>
          <w:rFonts w:ascii="仿宋_GB2312" w:eastAsia="仿宋_GB2312" w:cs="@宋体"/>
          <w:kern w:val="0"/>
          <w:sz w:val="28"/>
          <w:szCs w:val="28"/>
          <w:lang w:val="zh-CN"/>
        </w:rPr>
        <w:t xml:space="preserve"> C</w:t>
      </w:r>
      <w:r>
        <w:rPr>
          <w:rFonts w:hint="eastAsia" w:ascii="仿宋_GB2312" w:eastAsia="仿宋_GB2312" w:cs="@宋体"/>
          <w:kern w:val="0"/>
          <w:sz w:val="28"/>
          <w:szCs w:val="28"/>
          <w:lang w:val="zh-CN"/>
        </w:rPr>
        <w:t>陈赓冶兵团</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415.1945</w:t>
      </w:r>
      <w:r>
        <w:rPr>
          <w:rFonts w:hint="eastAsia" w:ascii="仿宋_GB2312" w:eastAsia="仿宋_GB2312" w:cs="@宋体"/>
          <w:kern w:val="0"/>
          <w:sz w:val="28"/>
          <w:szCs w:val="28"/>
          <w:lang w:val="zh-CN"/>
        </w:rPr>
        <w:t>年的重庆谈判为什么没有阻止内战的爆发（</w:t>
      </w:r>
      <w:r>
        <w:rPr>
          <w:rFonts w:ascii="仿宋_GB2312" w:eastAsia="仿宋_GB2312" w:cs="@宋体"/>
          <w:kern w:val="0"/>
          <w:sz w:val="28"/>
          <w:szCs w:val="28"/>
          <w:lang w:val="zh-CN"/>
        </w:rPr>
        <w:t xml:space="preserve"> A </w:t>
      </w:r>
      <w:r>
        <w:rPr>
          <w:rFonts w:hint="eastAsia" w:ascii="仿宋_GB2312" w:eastAsia="仿宋_GB2312" w:cs="@宋体"/>
          <w:kern w:val="0"/>
          <w:sz w:val="28"/>
          <w:szCs w:val="28"/>
          <w:lang w:val="zh-CN"/>
        </w:rPr>
        <w:t>）</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发动内战是国民党的既定方针</w:t>
      </w:r>
      <w:r>
        <w:rPr>
          <w:rFonts w:ascii="仿宋_GB2312" w:eastAsia="仿宋_GB2312" w:cs="@宋体"/>
          <w:kern w:val="0"/>
          <w:sz w:val="28"/>
          <w:szCs w:val="28"/>
          <w:lang w:val="zh-CN"/>
        </w:rPr>
        <w:t xml:space="preserve"> B</w:t>
      </w:r>
      <w:r>
        <w:rPr>
          <w:rFonts w:hint="eastAsia" w:ascii="仿宋_GB2312" w:eastAsia="仿宋_GB2312" w:cs="@宋体"/>
          <w:kern w:val="0"/>
          <w:sz w:val="28"/>
          <w:szCs w:val="28"/>
          <w:lang w:val="zh-CN"/>
        </w:rPr>
        <w:t>国民党要和平</w:t>
      </w:r>
      <w:r>
        <w:rPr>
          <w:rFonts w:ascii="仿宋_GB2312" w:eastAsia="仿宋_GB2312" w:cs="@宋体"/>
          <w:kern w:val="0"/>
          <w:sz w:val="28"/>
          <w:szCs w:val="28"/>
          <w:lang w:val="zh-CN"/>
        </w:rPr>
        <w:t>C</w:t>
      </w:r>
      <w:r>
        <w:rPr>
          <w:rFonts w:hint="eastAsia" w:ascii="仿宋_GB2312" w:eastAsia="仿宋_GB2312" w:cs="@宋体"/>
          <w:kern w:val="0"/>
          <w:sz w:val="28"/>
          <w:szCs w:val="28"/>
          <w:lang w:val="zh-CN"/>
        </w:rPr>
        <w:t>国民党要救国</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416.</w:t>
      </w:r>
      <w:r>
        <w:rPr>
          <w:rFonts w:hint="eastAsia" w:ascii="仿宋_GB2312" w:eastAsia="仿宋_GB2312" w:cs="@宋体"/>
          <w:kern w:val="0"/>
          <w:sz w:val="28"/>
          <w:szCs w:val="28"/>
          <w:lang w:val="zh-CN"/>
        </w:rPr>
        <w:t>蒋介石邀请毛则东到重庆谈判其主要意图是（</w:t>
      </w:r>
      <w:r>
        <w:rPr>
          <w:rFonts w:ascii="仿宋_GB2312" w:eastAsia="仿宋_GB2312" w:cs="@宋体"/>
          <w:kern w:val="0"/>
          <w:sz w:val="28"/>
          <w:szCs w:val="28"/>
          <w:lang w:val="zh-CN"/>
        </w:rPr>
        <w:t xml:space="preserve"> D </w:t>
      </w:r>
      <w:r>
        <w:rPr>
          <w:rFonts w:hint="eastAsia" w:ascii="仿宋_GB2312" w:eastAsia="仿宋_GB2312" w:cs="@宋体"/>
          <w:kern w:val="0"/>
          <w:sz w:val="28"/>
          <w:szCs w:val="28"/>
          <w:lang w:val="zh-CN"/>
        </w:rPr>
        <w:t>）</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顺从民意，争取和平</w:t>
      </w:r>
      <w:r>
        <w:rPr>
          <w:rFonts w:ascii="仿宋_GB2312" w:eastAsia="仿宋_GB2312" w:cs="@宋体"/>
          <w:kern w:val="0"/>
          <w:sz w:val="28"/>
          <w:szCs w:val="28"/>
          <w:lang w:val="zh-CN"/>
        </w:rPr>
        <w:t>B</w:t>
      </w:r>
      <w:r>
        <w:rPr>
          <w:rFonts w:hint="eastAsia" w:ascii="仿宋_GB2312" w:eastAsia="仿宋_GB2312" w:cs="@宋体"/>
          <w:kern w:val="0"/>
          <w:sz w:val="28"/>
          <w:szCs w:val="28"/>
          <w:lang w:val="zh-CN"/>
        </w:rPr>
        <w:t>屈从国际压力，停止内战</w:t>
      </w:r>
      <w:r>
        <w:rPr>
          <w:rFonts w:ascii="仿宋_GB2312" w:eastAsia="仿宋_GB2312" w:cs="@宋体"/>
          <w:kern w:val="0"/>
          <w:sz w:val="28"/>
          <w:szCs w:val="28"/>
          <w:lang w:val="zh-CN"/>
        </w:rPr>
        <w:t>C</w:t>
      </w:r>
      <w:r>
        <w:rPr>
          <w:rFonts w:hint="eastAsia" w:ascii="仿宋_GB2312" w:eastAsia="仿宋_GB2312" w:cs="@宋体"/>
          <w:kern w:val="0"/>
          <w:sz w:val="28"/>
          <w:szCs w:val="28"/>
          <w:lang w:val="zh-CN"/>
        </w:rPr>
        <w:t>设鸿门宴，借机诱捕</w:t>
      </w:r>
      <w:r>
        <w:rPr>
          <w:rFonts w:ascii="仿宋_GB2312" w:eastAsia="仿宋_GB2312" w:cs="@宋体"/>
          <w:kern w:val="0"/>
          <w:sz w:val="28"/>
          <w:szCs w:val="28"/>
          <w:lang w:val="zh-CN"/>
        </w:rPr>
        <w:t>D</w:t>
      </w:r>
      <w:r>
        <w:rPr>
          <w:rFonts w:hint="eastAsia" w:ascii="仿宋_GB2312" w:eastAsia="仿宋_GB2312" w:cs="@宋体"/>
          <w:kern w:val="0"/>
          <w:sz w:val="28"/>
          <w:szCs w:val="28"/>
          <w:lang w:val="zh-CN"/>
        </w:rPr>
        <w:t>争取时间，部署内战</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417.</w:t>
      </w:r>
      <w:r>
        <w:rPr>
          <w:rFonts w:hint="eastAsia" w:ascii="仿宋_GB2312" w:eastAsia="仿宋_GB2312" w:cs="@宋体"/>
          <w:kern w:val="0"/>
          <w:sz w:val="28"/>
          <w:szCs w:val="28"/>
          <w:lang w:val="zh-CN"/>
        </w:rPr>
        <w:t>蒋介石内战的方针已定，为了进一步赢取内战的时间也为了欺骗全国人民共</w:t>
      </w:r>
      <w:r>
        <w:rPr>
          <w:rFonts w:ascii="仿宋_GB2312" w:eastAsia="仿宋_GB2312" w:cs="@宋体"/>
          <w:kern w:val="0"/>
          <w:sz w:val="28"/>
          <w:szCs w:val="28"/>
          <w:lang w:val="zh-CN"/>
        </w:rPr>
        <w:t>( C )</w:t>
      </w:r>
      <w:r>
        <w:rPr>
          <w:rFonts w:hint="eastAsia" w:ascii="仿宋_GB2312" w:eastAsia="仿宋_GB2312" w:cs="@宋体"/>
          <w:kern w:val="0"/>
          <w:sz w:val="28"/>
          <w:szCs w:val="28"/>
          <w:lang w:val="zh-CN"/>
        </w:rPr>
        <w:t>电邀毛泽东到重庆谈判</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一次</w:t>
      </w:r>
      <w:r>
        <w:rPr>
          <w:rFonts w:ascii="仿宋_GB2312" w:eastAsia="仿宋_GB2312" w:cs="@宋体"/>
          <w:kern w:val="0"/>
          <w:sz w:val="28"/>
          <w:szCs w:val="28"/>
          <w:lang w:val="zh-CN"/>
        </w:rPr>
        <w:t xml:space="preserve"> B</w:t>
      </w:r>
      <w:r>
        <w:rPr>
          <w:rFonts w:hint="eastAsia" w:ascii="仿宋_GB2312" w:eastAsia="仿宋_GB2312" w:cs="@宋体"/>
          <w:kern w:val="0"/>
          <w:sz w:val="28"/>
          <w:szCs w:val="28"/>
          <w:lang w:val="zh-CN"/>
        </w:rPr>
        <w:t>二次</w:t>
      </w:r>
      <w:r>
        <w:rPr>
          <w:rFonts w:ascii="仿宋_GB2312" w:eastAsia="仿宋_GB2312" w:cs="@宋体"/>
          <w:kern w:val="0"/>
          <w:sz w:val="28"/>
          <w:szCs w:val="28"/>
          <w:lang w:val="zh-CN"/>
        </w:rPr>
        <w:t xml:space="preserve"> C</w:t>
      </w:r>
      <w:r>
        <w:rPr>
          <w:rFonts w:hint="eastAsia" w:ascii="仿宋_GB2312" w:eastAsia="仿宋_GB2312" w:cs="@宋体"/>
          <w:kern w:val="0"/>
          <w:sz w:val="28"/>
          <w:szCs w:val="28"/>
          <w:lang w:val="zh-CN"/>
        </w:rPr>
        <w:t>三次</w:t>
      </w:r>
      <w:r>
        <w:rPr>
          <w:rFonts w:ascii="仿宋_GB2312" w:eastAsia="仿宋_GB2312" w:cs="@宋体"/>
          <w:kern w:val="0"/>
          <w:sz w:val="28"/>
          <w:szCs w:val="28"/>
          <w:lang w:val="zh-CN"/>
        </w:rPr>
        <w:t xml:space="preserve"> D</w:t>
      </w:r>
      <w:r>
        <w:rPr>
          <w:rFonts w:hint="eastAsia" w:ascii="仿宋_GB2312" w:eastAsia="仿宋_GB2312" w:cs="@宋体"/>
          <w:kern w:val="0"/>
          <w:sz w:val="28"/>
          <w:szCs w:val="28"/>
          <w:lang w:val="zh-CN"/>
        </w:rPr>
        <w:t>四次</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418.</w:t>
      </w:r>
      <w:r>
        <w:rPr>
          <w:rFonts w:hint="eastAsia" w:ascii="仿宋_GB2312" w:eastAsia="仿宋_GB2312" w:cs="@宋体"/>
          <w:kern w:val="0"/>
          <w:sz w:val="28"/>
          <w:szCs w:val="28"/>
          <w:lang w:val="zh-CN"/>
        </w:rPr>
        <w:t>毛泽东赴重庆谈判的根本目的是（</w:t>
      </w:r>
      <w:r>
        <w:rPr>
          <w:rFonts w:ascii="仿宋_GB2312" w:eastAsia="仿宋_GB2312" w:cs="@宋体"/>
          <w:kern w:val="0"/>
          <w:sz w:val="28"/>
          <w:szCs w:val="28"/>
          <w:lang w:val="zh-CN"/>
        </w:rPr>
        <w:t xml:space="preserve"> C </w:t>
      </w:r>
      <w:r>
        <w:rPr>
          <w:rFonts w:hint="eastAsia" w:ascii="仿宋_GB2312" w:eastAsia="仿宋_GB2312" w:cs="@宋体"/>
          <w:kern w:val="0"/>
          <w:sz w:val="28"/>
          <w:szCs w:val="28"/>
          <w:lang w:val="zh-CN"/>
        </w:rPr>
        <w:t>）</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争取国民党支持</w:t>
      </w:r>
      <w:r>
        <w:rPr>
          <w:rFonts w:ascii="仿宋_GB2312" w:eastAsia="仿宋_GB2312" w:cs="@宋体"/>
          <w:kern w:val="0"/>
          <w:sz w:val="28"/>
          <w:szCs w:val="28"/>
          <w:lang w:val="zh-CN"/>
        </w:rPr>
        <w:t xml:space="preserve"> B</w:t>
      </w:r>
      <w:r>
        <w:rPr>
          <w:rFonts w:hint="eastAsia" w:ascii="仿宋_GB2312" w:eastAsia="仿宋_GB2312" w:cs="@宋体"/>
          <w:kern w:val="0"/>
          <w:sz w:val="28"/>
          <w:szCs w:val="28"/>
          <w:lang w:val="zh-CN"/>
        </w:rPr>
        <w:t>严惩侵华战犯</w:t>
      </w:r>
      <w:r>
        <w:rPr>
          <w:rFonts w:ascii="仿宋_GB2312" w:eastAsia="仿宋_GB2312" w:cs="@宋体"/>
          <w:kern w:val="0"/>
          <w:sz w:val="28"/>
          <w:szCs w:val="28"/>
          <w:lang w:val="zh-CN"/>
        </w:rPr>
        <w:t xml:space="preserve"> C</w:t>
      </w:r>
      <w:r>
        <w:rPr>
          <w:rFonts w:hint="eastAsia" w:ascii="仿宋_GB2312" w:eastAsia="仿宋_GB2312" w:cs="@宋体"/>
          <w:kern w:val="0"/>
          <w:sz w:val="28"/>
          <w:szCs w:val="28"/>
          <w:lang w:val="zh-CN"/>
        </w:rPr>
        <w:t>争取国内和平</w:t>
      </w:r>
      <w:r>
        <w:rPr>
          <w:rFonts w:ascii="仿宋_GB2312" w:eastAsia="仿宋_GB2312" w:cs="@宋体"/>
          <w:kern w:val="0"/>
          <w:sz w:val="28"/>
          <w:szCs w:val="28"/>
          <w:lang w:val="zh-CN"/>
        </w:rPr>
        <w:t>D</w:t>
      </w:r>
      <w:r>
        <w:rPr>
          <w:rFonts w:hint="eastAsia" w:ascii="仿宋_GB2312" w:eastAsia="仿宋_GB2312" w:cs="@宋体"/>
          <w:kern w:val="0"/>
          <w:sz w:val="28"/>
          <w:szCs w:val="28"/>
          <w:lang w:val="zh-CN"/>
        </w:rPr>
        <w:t>驱逐美国在华势力</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419. 1945</w:t>
      </w:r>
      <w:r>
        <w:rPr>
          <w:rFonts w:hint="eastAsia" w:ascii="仿宋_GB2312" w:eastAsia="仿宋_GB2312" w:cs="@宋体"/>
          <w:kern w:val="0"/>
          <w:sz w:val="28"/>
          <w:szCs w:val="28"/>
          <w:lang w:val="zh-CN"/>
        </w:rPr>
        <w:t>年</w:t>
      </w:r>
      <w:r>
        <w:rPr>
          <w:rFonts w:ascii="仿宋_GB2312" w:eastAsia="仿宋_GB2312" w:cs="@宋体"/>
          <w:kern w:val="0"/>
          <w:sz w:val="28"/>
          <w:szCs w:val="28"/>
          <w:lang w:val="zh-CN"/>
        </w:rPr>
        <w:t>8</w:t>
      </w:r>
      <w:r>
        <w:rPr>
          <w:rFonts w:hint="eastAsia" w:ascii="仿宋_GB2312" w:eastAsia="仿宋_GB2312" w:cs="@宋体"/>
          <w:kern w:val="0"/>
          <w:sz w:val="28"/>
          <w:szCs w:val="28"/>
          <w:lang w:val="zh-CN"/>
        </w:rPr>
        <w:t>月毛泽东在（</w:t>
      </w:r>
      <w:r>
        <w:rPr>
          <w:rFonts w:ascii="仿宋_GB2312" w:eastAsia="仿宋_GB2312" w:cs="@宋体"/>
          <w:kern w:val="0"/>
          <w:sz w:val="28"/>
          <w:szCs w:val="28"/>
          <w:lang w:val="zh-CN"/>
        </w:rPr>
        <w:t xml:space="preserve">  AB  </w:t>
      </w:r>
      <w:r>
        <w:rPr>
          <w:rFonts w:hint="eastAsia" w:ascii="仿宋_GB2312" w:eastAsia="仿宋_GB2312" w:cs="@宋体"/>
          <w:kern w:val="0"/>
          <w:sz w:val="28"/>
          <w:szCs w:val="28"/>
          <w:lang w:val="zh-CN"/>
        </w:rPr>
        <w:t>）的陪同下，与国民党进行重庆谈判。最终签订了“双十协定”</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周恩来</w:t>
      </w:r>
      <w:r>
        <w:rPr>
          <w:rFonts w:ascii="仿宋_GB2312" w:eastAsia="仿宋_GB2312" w:cs="@宋体"/>
          <w:kern w:val="0"/>
          <w:sz w:val="28"/>
          <w:szCs w:val="28"/>
          <w:lang w:val="zh-CN"/>
        </w:rPr>
        <w:t xml:space="preserve"> B</w:t>
      </w:r>
      <w:r>
        <w:rPr>
          <w:rFonts w:hint="eastAsia" w:ascii="仿宋_GB2312" w:eastAsia="仿宋_GB2312" w:cs="@宋体"/>
          <w:kern w:val="0"/>
          <w:sz w:val="28"/>
          <w:szCs w:val="28"/>
          <w:lang w:val="zh-CN"/>
        </w:rPr>
        <w:t>王若飞</w:t>
      </w:r>
      <w:r>
        <w:rPr>
          <w:rFonts w:ascii="仿宋_GB2312" w:eastAsia="仿宋_GB2312" w:cs="@宋体"/>
          <w:kern w:val="0"/>
          <w:sz w:val="28"/>
          <w:szCs w:val="28"/>
          <w:lang w:val="zh-CN"/>
        </w:rPr>
        <w:t xml:space="preserve"> C</w:t>
      </w:r>
      <w:r>
        <w:rPr>
          <w:rFonts w:hint="eastAsia" w:ascii="仿宋_GB2312" w:eastAsia="仿宋_GB2312" w:cs="@宋体"/>
          <w:kern w:val="0"/>
          <w:sz w:val="28"/>
          <w:szCs w:val="28"/>
          <w:lang w:val="zh-CN"/>
        </w:rPr>
        <w:t>彭德怀</w:t>
      </w:r>
      <w:r>
        <w:rPr>
          <w:rFonts w:ascii="仿宋_GB2312" w:eastAsia="仿宋_GB2312" w:cs="@宋体"/>
          <w:kern w:val="0"/>
          <w:sz w:val="28"/>
          <w:szCs w:val="28"/>
          <w:lang w:val="zh-CN"/>
        </w:rPr>
        <w:t xml:space="preserve"> D</w:t>
      </w:r>
      <w:r>
        <w:rPr>
          <w:rFonts w:hint="eastAsia" w:ascii="仿宋_GB2312" w:eastAsia="仿宋_GB2312" w:cs="@宋体"/>
          <w:kern w:val="0"/>
          <w:sz w:val="28"/>
          <w:szCs w:val="28"/>
          <w:lang w:val="zh-CN"/>
        </w:rPr>
        <w:t>邓小平</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420.</w:t>
      </w:r>
      <w:r>
        <w:rPr>
          <w:rFonts w:hint="eastAsia" w:ascii="仿宋_GB2312" w:eastAsia="仿宋_GB2312" w:cs="@宋体"/>
          <w:kern w:val="0"/>
          <w:sz w:val="28"/>
          <w:szCs w:val="28"/>
          <w:lang w:val="zh-CN"/>
        </w:rPr>
        <w:t>中共中央采取诱敌深入的方针，主动撤出延安，转战陕北。西北野战军在</w:t>
      </w:r>
      <w:r>
        <w:rPr>
          <w:rFonts w:ascii="仿宋_GB2312" w:eastAsia="仿宋_GB2312" w:cs="@宋体"/>
          <w:kern w:val="0"/>
          <w:sz w:val="28"/>
          <w:szCs w:val="28"/>
          <w:lang w:val="zh-CN"/>
        </w:rPr>
        <w:t>(  BC  )</w:t>
      </w:r>
      <w:r>
        <w:rPr>
          <w:rFonts w:hint="eastAsia" w:ascii="仿宋_GB2312" w:eastAsia="仿宋_GB2312" w:cs="@宋体"/>
          <w:kern w:val="0"/>
          <w:sz w:val="28"/>
          <w:szCs w:val="28"/>
          <w:lang w:val="zh-CN"/>
        </w:rPr>
        <w:t>的指挥下粉碎了敌人对陕甘宁解放区的重点进攻。</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ascii="仿宋_GB2312" w:eastAsia="仿宋_GB2312" w:cs="@宋体"/>
          <w:kern w:val="0"/>
          <w:sz w:val="28"/>
          <w:szCs w:val="28"/>
          <w:lang w:val="zh-CN"/>
        </w:rPr>
        <w:t>A</w:t>
      </w:r>
      <w:r>
        <w:rPr>
          <w:rFonts w:hint="eastAsia" w:ascii="仿宋_GB2312" w:eastAsia="仿宋_GB2312" w:cs="@宋体"/>
          <w:kern w:val="0"/>
          <w:sz w:val="28"/>
          <w:szCs w:val="28"/>
          <w:lang w:val="zh-CN"/>
        </w:rPr>
        <w:t>邓小平</w:t>
      </w:r>
      <w:r>
        <w:rPr>
          <w:rFonts w:ascii="仿宋_GB2312" w:eastAsia="仿宋_GB2312" w:cs="@宋体"/>
          <w:kern w:val="0"/>
          <w:sz w:val="28"/>
          <w:szCs w:val="28"/>
          <w:lang w:val="zh-CN"/>
        </w:rPr>
        <w:t xml:space="preserve"> B</w:t>
      </w:r>
      <w:r>
        <w:rPr>
          <w:rFonts w:hint="eastAsia" w:ascii="仿宋_GB2312" w:eastAsia="仿宋_GB2312" w:cs="@宋体"/>
          <w:kern w:val="0"/>
          <w:sz w:val="28"/>
          <w:szCs w:val="28"/>
          <w:lang w:val="zh-CN"/>
        </w:rPr>
        <w:t>彭德怀</w:t>
      </w:r>
      <w:r>
        <w:rPr>
          <w:rFonts w:ascii="仿宋_GB2312" w:eastAsia="仿宋_GB2312" w:cs="@宋体"/>
          <w:kern w:val="0"/>
          <w:sz w:val="28"/>
          <w:szCs w:val="28"/>
          <w:lang w:val="zh-CN"/>
        </w:rPr>
        <w:t xml:space="preserve"> C</w:t>
      </w:r>
      <w:r>
        <w:rPr>
          <w:rFonts w:hint="eastAsia" w:ascii="仿宋_GB2312" w:eastAsia="仿宋_GB2312" w:cs="@宋体"/>
          <w:kern w:val="0"/>
          <w:sz w:val="28"/>
          <w:szCs w:val="28"/>
          <w:lang w:val="zh-CN"/>
        </w:rPr>
        <w:t>贺龙</w:t>
      </w:r>
      <w:r>
        <w:rPr>
          <w:rFonts w:ascii="仿宋_GB2312" w:eastAsia="仿宋_GB2312" w:cs="@宋体"/>
          <w:kern w:val="0"/>
          <w:sz w:val="28"/>
          <w:szCs w:val="28"/>
          <w:lang w:val="zh-CN"/>
        </w:rPr>
        <w:t xml:space="preserve"> D</w:t>
      </w:r>
      <w:r>
        <w:rPr>
          <w:rFonts w:hint="eastAsia" w:ascii="仿宋_GB2312" w:eastAsia="仿宋_GB2312" w:cs="@宋体"/>
          <w:kern w:val="0"/>
          <w:sz w:val="28"/>
          <w:szCs w:val="28"/>
          <w:lang w:val="zh-CN"/>
        </w:rPr>
        <w:t>陈毅</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421.</w:t>
      </w:r>
      <w:r>
        <w:rPr>
          <w:rFonts w:hint="eastAsia" w:ascii="仿宋_GB2312" w:eastAsia="仿宋_GB2312" w:cs="@宋体"/>
          <w:kern w:val="0"/>
          <w:sz w:val="28"/>
          <w:szCs w:val="28"/>
        </w:rPr>
        <w:t>历史赋予了各个时期不同的主题，国共第一次合作时期的主题打倒列强出军阀。抗日战争胜利后的主题是（</w:t>
      </w:r>
      <w:r>
        <w:rPr>
          <w:rFonts w:ascii="仿宋_GB2312" w:eastAsia="仿宋_GB2312" w:cs="@宋体"/>
          <w:kern w:val="0"/>
          <w:sz w:val="28"/>
          <w:szCs w:val="28"/>
        </w:rPr>
        <w:t xml:space="preserve"> AB</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民主</w:t>
      </w:r>
      <w:r>
        <w:rPr>
          <w:rFonts w:ascii="仿宋_GB2312" w:eastAsia="仿宋_GB2312" w:cs="@宋体"/>
          <w:kern w:val="0"/>
          <w:sz w:val="28"/>
          <w:szCs w:val="28"/>
        </w:rPr>
        <w:t xml:space="preserve"> B</w:t>
      </w:r>
      <w:r>
        <w:rPr>
          <w:rFonts w:hint="eastAsia" w:ascii="仿宋_GB2312" w:eastAsia="仿宋_GB2312" w:cs="@宋体"/>
          <w:kern w:val="0"/>
          <w:sz w:val="28"/>
          <w:szCs w:val="28"/>
        </w:rPr>
        <w:t>和平</w:t>
      </w:r>
      <w:r>
        <w:rPr>
          <w:rFonts w:ascii="仿宋_GB2312" w:eastAsia="仿宋_GB2312" w:cs="@宋体"/>
          <w:kern w:val="0"/>
          <w:sz w:val="28"/>
          <w:szCs w:val="28"/>
        </w:rPr>
        <w:t xml:space="preserve"> C</w:t>
      </w:r>
      <w:r>
        <w:rPr>
          <w:rFonts w:hint="eastAsia" w:ascii="仿宋_GB2312" w:eastAsia="仿宋_GB2312" w:cs="@宋体"/>
          <w:kern w:val="0"/>
          <w:sz w:val="28"/>
          <w:szCs w:val="28"/>
        </w:rPr>
        <w:t>志强</w:t>
      </w:r>
      <w:r>
        <w:rPr>
          <w:rFonts w:ascii="仿宋_GB2312" w:eastAsia="仿宋_GB2312" w:cs="@宋体"/>
          <w:kern w:val="0"/>
          <w:sz w:val="28"/>
          <w:szCs w:val="28"/>
        </w:rPr>
        <w:t xml:space="preserve"> D</w:t>
      </w:r>
      <w:r>
        <w:rPr>
          <w:rFonts w:hint="eastAsia" w:ascii="仿宋_GB2312" w:eastAsia="仿宋_GB2312" w:cs="@宋体"/>
          <w:kern w:val="0"/>
          <w:sz w:val="28"/>
          <w:szCs w:val="28"/>
        </w:rPr>
        <w:t>求富</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《平津，辽沈，渡江，淮海战役》</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422.1948</w:t>
      </w:r>
      <w:r>
        <w:rPr>
          <w:rFonts w:hint="eastAsia" w:ascii="仿宋_GB2312" w:eastAsia="仿宋_GB2312" w:cs="@宋体"/>
          <w:kern w:val="0"/>
          <w:sz w:val="28"/>
          <w:szCs w:val="28"/>
        </w:rPr>
        <w:t>年</w:t>
      </w:r>
      <w:r>
        <w:rPr>
          <w:rFonts w:ascii="仿宋_GB2312" w:eastAsia="仿宋_GB2312" w:cs="@宋体"/>
          <w:kern w:val="0"/>
          <w:sz w:val="28"/>
          <w:szCs w:val="28"/>
        </w:rPr>
        <w:t>9</w:t>
      </w:r>
      <w:r>
        <w:rPr>
          <w:rFonts w:hint="eastAsia" w:ascii="仿宋_GB2312" w:eastAsia="仿宋_GB2312" w:cs="@宋体"/>
          <w:kern w:val="0"/>
          <w:sz w:val="28"/>
          <w:szCs w:val="28"/>
        </w:rPr>
        <w:t>月到</w:t>
      </w:r>
      <w:r>
        <w:rPr>
          <w:rFonts w:ascii="仿宋_GB2312" w:eastAsia="仿宋_GB2312" w:cs="@宋体"/>
          <w:kern w:val="0"/>
          <w:sz w:val="28"/>
          <w:szCs w:val="28"/>
        </w:rPr>
        <w:t>1949</w:t>
      </w:r>
      <w:r>
        <w:rPr>
          <w:rFonts w:hint="eastAsia" w:ascii="仿宋_GB2312" w:eastAsia="仿宋_GB2312" w:cs="@宋体"/>
          <w:kern w:val="0"/>
          <w:sz w:val="28"/>
          <w:szCs w:val="28"/>
        </w:rPr>
        <w:t>年</w:t>
      </w:r>
      <w:r>
        <w:rPr>
          <w:rFonts w:ascii="仿宋_GB2312" w:eastAsia="仿宋_GB2312" w:cs="@宋体"/>
          <w:kern w:val="0"/>
          <w:sz w:val="28"/>
          <w:szCs w:val="28"/>
        </w:rPr>
        <w:t>1</w:t>
      </w:r>
      <w:r>
        <w:rPr>
          <w:rFonts w:hint="eastAsia" w:ascii="仿宋_GB2312" w:eastAsia="仿宋_GB2312" w:cs="@宋体"/>
          <w:kern w:val="0"/>
          <w:sz w:val="28"/>
          <w:szCs w:val="28"/>
        </w:rPr>
        <w:t>月，人民解放军与国民党主力展开决战，相继发动了举世闻名的（</w:t>
      </w:r>
      <w:r>
        <w:rPr>
          <w:rFonts w:ascii="仿宋_GB2312" w:eastAsia="仿宋_GB2312" w:cs="@宋体"/>
          <w:kern w:val="0"/>
          <w:sz w:val="28"/>
          <w:szCs w:val="28"/>
        </w:rPr>
        <w:t xml:space="preserve">   ABC  </w:t>
      </w:r>
      <w:r>
        <w:rPr>
          <w:rFonts w:hint="eastAsia" w:ascii="仿宋_GB2312" w:eastAsia="仿宋_GB2312" w:cs="@宋体"/>
          <w:kern w:val="0"/>
          <w:sz w:val="28"/>
          <w:szCs w:val="28"/>
        </w:rPr>
        <w:t>）三大战役</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辽沈</w:t>
      </w:r>
      <w:r>
        <w:rPr>
          <w:rFonts w:ascii="仿宋_GB2312" w:eastAsia="仿宋_GB2312" w:cs="@宋体"/>
          <w:kern w:val="0"/>
          <w:sz w:val="28"/>
          <w:szCs w:val="28"/>
        </w:rPr>
        <w:t xml:space="preserve"> B</w:t>
      </w:r>
      <w:r>
        <w:rPr>
          <w:rFonts w:hint="eastAsia" w:ascii="仿宋_GB2312" w:eastAsia="仿宋_GB2312" w:cs="@宋体"/>
          <w:kern w:val="0"/>
          <w:sz w:val="28"/>
          <w:szCs w:val="28"/>
        </w:rPr>
        <w:t>淮海</w:t>
      </w:r>
      <w:r>
        <w:rPr>
          <w:rFonts w:ascii="仿宋_GB2312" w:eastAsia="仿宋_GB2312" w:cs="@宋体"/>
          <w:kern w:val="0"/>
          <w:sz w:val="28"/>
          <w:szCs w:val="28"/>
        </w:rPr>
        <w:t xml:space="preserve"> C</w:t>
      </w:r>
      <w:r>
        <w:rPr>
          <w:rFonts w:hint="eastAsia" w:ascii="仿宋_GB2312" w:eastAsia="仿宋_GB2312" w:cs="@宋体"/>
          <w:kern w:val="0"/>
          <w:sz w:val="28"/>
          <w:szCs w:val="28"/>
        </w:rPr>
        <w:t>平津</w:t>
      </w:r>
      <w:r>
        <w:rPr>
          <w:rFonts w:ascii="仿宋_GB2312" w:eastAsia="仿宋_GB2312" w:cs="@宋体"/>
          <w:kern w:val="0"/>
          <w:sz w:val="28"/>
          <w:szCs w:val="28"/>
        </w:rPr>
        <w:t xml:space="preserve"> D</w:t>
      </w:r>
      <w:r>
        <w:rPr>
          <w:rFonts w:hint="eastAsia" w:ascii="仿宋_GB2312" w:eastAsia="仿宋_GB2312" w:cs="@宋体"/>
          <w:kern w:val="0"/>
          <w:sz w:val="28"/>
          <w:szCs w:val="28"/>
        </w:rPr>
        <w:t>羊马河</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423.1945</w:t>
      </w:r>
      <w:r>
        <w:rPr>
          <w:rFonts w:hint="eastAsia" w:ascii="仿宋_GB2312" w:eastAsia="仿宋_GB2312" w:cs="@宋体"/>
          <w:kern w:val="0"/>
          <w:sz w:val="28"/>
          <w:szCs w:val="28"/>
        </w:rPr>
        <w:t>年</w:t>
      </w:r>
      <w:r>
        <w:rPr>
          <w:rFonts w:ascii="仿宋_GB2312" w:eastAsia="仿宋_GB2312" w:cs="@宋体"/>
          <w:kern w:val="0"/>
          <w:sz w:val="28"/>
          <w:szCs w:val="28"/>
        </w:rPr>
        <w:t>10</w:t>
      </w:r>
      <w:r>
        <w:rPr>
          <w:rFonts w:hint="eastAsia" w:ascii="仿宋_GB2312" w:eastAsia="仿宋_GB2312" w:cs="@宋体"/>
          <w:kern w:val="0"/>
          <w:sz w:val="28"/>
          <w:szCs w:val="28"/>
        </w:rPr>
        <w:t>月，国共两党通过重庆谈判签订了“双十协定”。对此，下列评论不正确的是（</w:t>
      </w:r>
      <w:r>
        <w:rPr>
          <w:rFonts w:ascii="仿宋_GB2312" w:eastAsia="仿宋_GB2312" w:cs="@宋体"/>
          <w:kern w:val="0"/>
          <w:sz w:val="28"/>
          <w:szCs w:val="28"/>
        </w:rPr>
        <w:t xml:space="preserve"> ABD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内战从此结束</w:t>
      </w:r>
      <w:r>
        <w:rPr>
          <w:rFonts w:ascii="仿宋_GB2312" w:eastAsia="仿宋_GB2312" w:cs="@宋体"/>
          <w:kern w:val="0"/>
          <w:sz w:val="28"/>
          <w:szCs w:val="28"/>
        </w:rPr>
        <w:t xml:space="preserve"> B</w:t>
      </w:r>
      <w:r>
        <w:rPr>
          <w:rFonts w:hint="eastAsia" w:ascii="仿宋_GB2312" w:eastAsia="仿宋_GB2312" w:cs="@宋体"/>
          <w:kern w:val="0"/>
          <w:sz w:val="28"/>
          <w:szCs w:val="28"/>
        </w:rPr>
        <w:t>和平正式开始</w:t>
      </w:r>
      <w:r>
        <w:rPr>
          <w:rFonts w:ascii="仿宋_GB2312" w:eastAsia="仿宋_GB2312" w:cs="@宋体"/>
          <w:kern w:val="0"/>
          <w:sz w:val="28"/>
          <w:szCs w:val="28"/>
        </w:rPr>
        <w:t xml:space="preserve"> C</w:t>
      </w:r>
      <w:r>
        <w:rPr>
          <w:rFonts w:hint="eastAsia" w:ascii="仿宋_GB2312" w:eastAsia="仿宋_GB2312" w:cs="@宋体"/>
          <w:kern w:val="0"/>
          <w:sz w:val="28"/>
          <w:szCs w:val="28"/>
        </w:rPr>
        <w:t>内战前出现了短暂的和平</w:t>
      </w:r>
      <w:r>
        <w:rPr>
          <w:rFonts w:ascii="仿宋_GB2312" w:eastAsia="仿宋_GB2312" w:cs="@宋体"/>
          <w:kern w:val="0"/>
          <w:sz w:val="28"/>
          <w:szCs w:val="28"/>
        </w:rPr>
        <w:t xml:space="preserve"> D</w:t>
      </w:r>
      <w:r>
        <w:rPr>
          <w:rFonts w:hint="eastAsia" w:ascii="仿宋_GB2312" w:eastAsia="仿宋_GB2312" w:cs="@宋体"/>
          <w:kern w:val="0"/>
          <w:sz w:val="28"/>
          <w:szCs w:val="28"/>
        </w:rPr>
        <w:t>内战在谈判中已经全面爆发</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424.1948</w:t>
      </w:r>
      <w:r>
        <w:rPr>
          <w:rFonts w:hint="eastAsia" w:ascii="仿宋_GB2312" w:eastAsia="仿宋_GB2312" w:cs="@宋体"/>
          <w:kern w:val="0"/>
          <w:sz w:val="28"/>
          <w:szCs w:val="28"/>
        </w:rPr>
        <w:t>年</w:t>
      </w:r>
      <w:r>
        <w:rPr>
          <w:rFonts w:ascii="仿宋_GB2312" w:eastAsia="仿宋_GB2312" w:cs="@宋体"/>
          <w:kern w:val="0"/>
          <w:sz w:val="28"/>
          <w:szCs w:val="28"/>
        </w:rPr>
        <w:t>9</w:t>
      </w:r>
      <w:r>
        <w:rPr>
          <w:rFonts w:hint="eastAsia" w:ascii="仿宋_GB2312" w:eastAsia="仿宋_GB2312" w:cs="@宋体"/>
          <w:kern w:val="0"/>
          <w:sz w:val="28"/>
          <w:szCs w:val="28"/>
        </w:rPr>
        <w:t>月人民解放军首先发起哪次战役，解放了东北全境。（</w:t>
      </w:r>
      <w:r>
        <w:rPr>
          <w:rFonts w:ascii="仿宋_GB2312" w:eastAsia="仿宋_GB2312" w:cs="@宋体"/>
          <w:kern w:val="0"/>
          <w:sz w:val="28"/>
          <w:szCs w:val="28"/>
        </w:rPr>
        <w:t xml:space="preserve"> A</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辽沈战役</w:t>
      </w:r>
      <w:r>
        <w:rPr>
          <w:rFonts w:ascii="仿宋_GB2312" w:eastAsia="仿宋_GB2312" w:cs="@宋体"/>
          <w:kern w:val="0"/>
          <w:sz w:val="28"/>
          <w:szCs w:val="28"/>
        </w:rPr>
        <w:t xml:space="preserve"> B</w:t>
      </w:r>
      <w:r>
        <w:rPr>
          <w:rFonts w:hint="eastAsia" w:ascii="仿宋_GB2312" w:eastAsia="仿宋_GB2312" w:cs="@宋体"/>
          <w:kern w:val="0"/>
          <w:sz w:val="28"/>
          <w:szCs w:val="28"/>
        </w:rPr>
        <w:t>平津战役</w:t>
      </w:r>
      <w:r>
        <w:rPr>
          <w:rFonts w:ascii="仿宋_GB2312" w:eastAsia="仿宋_GB2312" w:cs="@宋体"/>
          <w:kern w:val="0"/>
          <w:sz w:val="28"/>
          <w:szCs w:val="28"/>
        </w:rPr>
        <w:t xml:space="preserve"> C</w:t>
      </w:r>
      <w:r>
        <w:rPr>
          <w:rFonts w:hint="eastAsia" w:ascii="仿宋_GB2312" w:eastAsia="仿宋_GB2312" w:cs="@宋体"/>
          <w:kern w:val="0"/>
          <w:sz w:val="28"/>
          <w:szCs w:val="28"/>
        </w:rPr>
        <w:t>渡江战役</w:t>
      </w:r>
      <w:r>
        <w:rPr>
          <w:rFonts w:ascii="仿宋_GB2312" w:eastAsia="仿宋_GB2312" w:cs="@宋体"/>
          <w:kern w:val="0"/>
          <w:sz w:val="28"/>
          <w:szCs w:val="28"/>
        </w:rPr>
        <w:t xml:space="preserve"> D</w:t>
      </w:r>
      <w:r>
        <w:rPr>
          <w:rFonts w:hint="eastAsia" w:ascii="仿宋_GB2312" w:eastAsia="仿宋_GB2312" w:cs="@宋体"/>
          <w:kern w:val="0"/>
          <w:sz w:val="28"/>
          <w:szCs w:val="28"/>
        </w:rPr>
        <w:t>淮海战役</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425.</w:t>
      </w:r>
      <w:r>
        <w:rPr>
          <w:rFonts w:hint="eastAsia" w:ascii="仿宋_GB2312" w:eastAsia="仿宋_GB2312" w:cs="@宋体"/>
          <w:kern w:val="0"/>
          <w:sz w:val="28"/>
          <w:szCs w:val="28"/>
        </w:rPr>
        <w:t>有人说：“中国共产党领导的的新民主义革命是从一条船开始，到大片船只结束。”下面哪几个不正确（</w:t>
      </w:r>
      <w:r>
        <w:rPr>
          <w:rFonts w:ascii="仿宋_GB2312" w:eastAsia="仿宋_GB2312" w:cs="@宋体"/>
          <w:kern w:val="0"/>
          <w:sz w:val="28"/>
          <w:szCs w:val="28"/>
        </w:rPr>
        <w:t xml:space="preserve"> ABC</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辽沈战役</w:t>
      </w:r>
      <w:r>
        <w:rPr>
          <w:rFonts w:ascii="仿宋_GB2312" w:eastAsia="仿宋_GB2312" w:cs="@宋体"/>
          <w:kern w:val="0"/>
          <w:sz w:val="28"/>
          <w:szCs w:val="28"/>
        </w:rPr>
        <w:t xml:space="preserve"> B </w:t>
      </w:r>
      <w:r>
        <w:rPr>
          <w:rFonts w:hint="eastAsia" w:ascii="仿宋_GB2312" w:eastAsia="仿宋_GB2312" w:cs="@宋体"/>
          <w:kern w:val="0"/>
          <w:sz w:val="28"/>
          <w:szCs w:val="28"/>
        </w:rPr>
        <w:t>淮海战役</w:t>
      </w:r>
      <w:r>
        <w:rPr>
          <w:rFonts w:ascii="仿宋_GB2312" w:eastAsia="仿宋_GB2312" w:cs="@宋体"/>
          <w:kern w:val="0"/>
          <w:sz w:val="28"/>
          <w:szCs w:val="28"/>
        </w:rPr>
        <w:t xml:space="preserve"> C</w:t>
      </w:r>
      <w:r>
        <w:rPr>
          <w:rFonts w:hint="eastAsia" w:ascii="仿宋_GB2312" w:eastAsia="仿宋_GB2312" w:cs="@宋体"/>
          <w:kern w:val="0"/>
          <w:sz w:val="28"/>
          <w:szCs w:val="28"/>
        </w:rPr>
        <w:t>平津战役</w:t>
      </w:r>
      <w:r>
        <w:rPr>
          <w:rFonts w:ascii="仿宋_GB2312" w:eastAsia="仿宋_GB2312" w:cs="@宋体"/>
          <w:kern w:val="0"/>
          <w:sz w:val="28"/>
          <w:szCs w:val="28"/>
        </w:rPr>
        <w:t xml:space="preserve"> D</w:t>
      </w:r>
      <w:r>
        <w:rPr>
          <w:rFonts w:hint="eastAsia" w:ascii="仿宋_GB2312" w:eastAsia="仿宋_GB2312" w:cs="@宋体"/>
          <w:kern w:val="0"/>
          <w:sz w:val="28"/>
          <w:szCs w:val="28"/>
        </w:rPr>
        <w:t>渡江战役</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426.</w:t>
      </w:r>
      <w:r>
        <w:rPr>
          <w:rFonts w:hint="eastAsia" w:ascii="仿宋_GB2312" w:eastAsia="仿宋_GB2312" w:cs="@宋体"/>
          <w:kern w:val="0"/>
          <w:sz w:val="28"/>
          <w:szCs w:val="28"/>
        </w:rPr>
        <w:t>人民解放战争在三年多的时间里能取胜的原因，你认为应包括（</w:t>
      </w:r>
      <w:r>
        <w:rPr>
          <w:rFonts w:ascii="仿宋_GB2312" w:eastAsia="仿宋_GB2312" w:cs="@宋体"/>
          <w:kern w:val="0"/>
          <w:sz w:val="28"/>
          <w:szCs w:val="28"/>
        </w:rPr>
        <w:t>ABD</w:t>
      </w:r>
      <w:r>
        <w:rPr>
          <w:rFonts w:hint="eastAsia" w:ascii="仿宋_GB2312" w:eastAsia="仿宋_GB2312" w:cs="@宋体"/>
          <w:kern w:val="0"/>
          <w:sz w:val="28"/>
          <w:szCs w:val="28"/>
        </w:rPr>
        <w:t>）</w:t>
      </w:r>
      <w:r>
        <w:rPr>
          <w:rFonts w:ascii="仿宋_GB2312" w:eastAsia="仿宋_GB2312" w:cs="@宋体"/>
          <w:kern w:val="0"/>
          <w:sz w:val="28"/>
          <w:szCs w:val="28"/>
        </w:rPr>
        <w:t xml:space="preserve"> </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解放军英勇作战</w:t>
      </w:r>
      <w:r>
        <w:rPr>
          <w:rFonts w:ascii="仿宋_GB2312" w:eastAsia="仿宋_GB2312" w:cs="@宋体"/>
          <w:kern w:val="0"/>
          <w:sz w:val="28"/>
          <w:szCs w:val="28"/>
        </w:rPr>
        <w:t xml:space="preserve"> B</w:t>
      </w:r>
      <w:r>
        <w:rPr>
          <w:rFonts w:hint="eastAsia" w:ascii="仿宋_GB2312" w:eastAsia="仿宋_GB2312" w:cs="@宋体"/>
          <w:kern w:val="0"/>
          <w:sz w:val="28"/>
          <w:szCs w:val="28"/>
        </w:rPr>
        <w:t>共产党得到人民的支持和拥护</w:t>
      </w:r>
      <w:r>
        <w:rPr>
          <w:rFonts w:ascii="仿宋_GB2312" w:eastAsia="仿宋_GB2312" w:cs="@宋体"/>
          <w:kern w:val="0"/>
          <w:sz w:val="28"/>
          <w:szCs w:val="28"/>
        </w:rPr>
        <w:t xml:space="preserve"> C</w:t>
      </w:r>
      <w:r>
        <w:rPr>
          <w:rFonts w:hint="eastAsia" w:ascii="仿宋_GB2312" w:eastAsia="仿宋_GB2312" w:cs="@宋体"/>
          <w:kern w:val="0"/>
          <w:sz w:val="28"/>
          <w:szCs w:val="28"/>
        </w:rPr>
        <w:t>国民党力量弱小</w:t>
      </w:r>
      <w:r>
        <w:rPr>
          <w:rFonts w:ascii="仿宋_GB2312" w:eastAsia="仿宋_GB2312" w:cs="@宋体"/>
          <w:kern w:val="0"/>
          <w:sz w:val="28"/>
          <w:szCs w:val="28"/>
        </w:rPr>
        <w:t xml:space="preserve"> D</w:t>
      </w:r>
      <w:r>
        <w:rPr>
          <w:rFonts w:hint="eastAsia" w:ascii="仿宋_GB2312" w:eastAsia="仿宋_GB2312" w:cs="@宋体"/>
          <w:kern w:val="0"/>
          <w:sz w:val="28"/>
          <w:szCs w:val="28"/>
        </w:rPr>
        <w:t>中共的正确领导</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427.</w:t>
      </w:r>
      <w:r>
        <w:rPr>
          <w:rFonts w:hint="eastAsia" w:ascii="仿宋_GB2312" w:eastAsia="仿宋_GB2312" w:cs="@宋体"/>
          <w:kern w:val="0"/>
          <w:sz w:val="28"/>
          <w:szCs w:val="28"/>
        </w:rPr>
        <w:t>在西柏坡村的小院里，警卫员给毛泽东梳头时拔下一根白发，毛泽东打趣的说：“打了三个战役，白了一根头发，值得！”这三大战役包括（</w:t>
      </w:r>
      <w:r>
        <w:rPr>
          <w:rFonts w:ascii="仿宋_GB2312" w:eastAsia="仿宋_GB2312" w:cs="@宋体"/>
          <w:kern w:val="0"/>
          <w:sz w:val="28"/>
          <w:szCs w:val="28"/>
        </w:rPr>
        <w:t xml:space="preserve"> ABD   </w:t>
      </w:r>
      <w:r>
        <w:rPr>
          <w:rFonts w:hint="eastAsia" w:ascii="仿宋_GB2312" w:eastAsia="仿宋_GB2312" w:cs="@宋体"/>
          <w:kern w:val="0"/>
          <w:sz w:val="28"/>
          <w:szCs w:val="28"/>
        </w:rPr>
        <w:t>）</w:t>
      </w:r>
      <w:r>
        <w:rPr>
          <w:rFonts w:ascii="仿宋_GB2312" w:eastAsia="仿宋_GB2312" w:cs="@宋体"/>
          <w:kern w:val="0"/>
          <w:sz w:val="28"/>
          <w:szCs w:val="28"/>
        </w:rPr>
        <w:t xml:space="preserve"> </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辽沈战役</w:t>
      </w:r>
      <w:r>
        <w:rPr>
          <w:rFonts w:ascii="仿宋_GB2312" w:eastAsia="仿宋_GB2312" w:cs="@宋体"/>
          <w:kern w:val="0"/>
          <w:sz w:val="28"/>
          <w:szCs w:val="28"/>
        </w:rPr>
        <w:t xml:space="preserve"> B</w:t>
      </w:r>
      <w:r>
        <w:rPr>
          <w:rFonts w:hint="eastAsia" w:ascii="仿宋_GB2312" w:eastAsia="仿宋_GB2312" w:cs="@宋体"/>
          <w:kern w:val="0"/>
          <w:sz w:val="28"/>
          <w:szCs w:val="28"/>
        </w:rPr>
        <w:t>平津战役</w:t>
      </w:r>
      <w:r>
        <w:rPr>
          <w:rFonts w:ascii="仿宋_GB2312" w:eastAsia="仿宋_GB2312" w:cs="@宋体"/>
          <w:kern w:val="0"/>
          <w:sz w:val="28"/>
          <w:szCs w:val="28"/>
        </w:rPr>
        <w:t>C</w:t>
      </w:r>
      <w:r>
        <w:rPr>
          <w:rFonts w:hint="eastAsia" w:ascii="仿宋_GB2312" w:eastAsia="仿宋_GB2312" w:cs="@宋体"/>
          <w:kern w:val="0"/>
          <w:sz w:val="28"/>
          <w:szCs w:val="28"/>
        </w:rPr>
        <w:t>渡江战役</w:t>
      </w:r>
      <w:r>
        <w:rPr>
          <w:rFonts w:ascii="仿宋_GB2312" w:eastAsia="仿宋_GB2312" w:cs="@宋体"/>
          <w:kern w:val="0"/>
          <w:sz w:val="28"/>
          <w:szCs w:val="28"/>
        </w:rPr>
        <w:t xml:space="preserve"> D</w:t>
      </w:r>
      <w:r>
        <w:rPr>
          <w:rFonts w:hint="eastAsia" w:ascii="仿宋_GB2312" w:eastAsia="仿宋_GB2312" w:cs="@宋体"/>
          <w:kern w:val="0"/>
          <w:sz w:val="28"/>
          <w:szCs w:val="28"/>
        </w:rPr>
        <w:t>淮海战役</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428.</w:t>
      </w:r>
      <w:r>
        <w:rPr>
          <w:rFonts w:hint="eastAsia" w:ascii="仿宋_GB2312" w:eastAsia="仿宋_GB2312" w:cs="@宋体"/>
          <w:kern w:val="0"/>
          <w:sz w:val="28"/>
          <w:szCs w:val="28"/>
        </w:rPr>
        <w:t>淮海战役和渡江战役等展示的共同历史主题是</w:t>
      </w:r>
      <w:r>
        <w:rPr>
          <w:rFonts w:ascii="仿宋_GB2312" w:eastAsia="仿宋_GB2312" w:cs="@宋体"/>
          <w:kern w:val="0"/>
          <w:sz w:val="28"/>
          <w:szCs w:val="28"/>
        </w:rPr>
        <w:t>( D)</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革命根据地的壮大</w:t>
      </w:r>
      <w:r>
        <w:rPr>
          <w:rFonts w:ascii="仿宋_GB2312" w:eastAsia="仿宋_GB2312" w:cs="@宋体"/>
          <w:kern w:val="0"/>
          <w:sz w:val="28"/>
          <w:szCs w:val="28"/>
        </w:rPr>
        <w:t xml:space="preserve"> B</w:t>
      </w:r>
      <w:r>
        <w:rPr>
          <w:rFonts w:hint="eastAsia" w:ascii="仿宋_GB2312" w:eastAsia="仿宋_GB2312" w:cs="@宋体"/>
          <w:kern w:val="0"/>
          <w:sz w:val="28"/>
          <w:szCs w:val="28"/>
        </w:rPr>
        <w:t>人民政权不断巩固</w:t>
      </w:r>
      <w:r>
        <w:rPr>
          <w:rFonts w:ascii="仿宋_GB2312" w:eastAsia="仿宋_GB2312" w:cs="@宋体"/>
          <w:kern w:val="0"/>
          <w:sz w:val="28"/>
          <w:szCs w:val="28"/>
        </w:rPr>
        <w:t xml:space="preserve"> C</w:t>
      </w:r>
      <w:r>
        <w:rPr>
          <w:rFonts w:hint="eastAsia" w:ascii="仿宋_GB2312" w:eastAsia="仿宋_GB2312" w:cs="@宋体"/>
          <w:kern w:val="0"/>
          <w:sz w:val="28"/>
          <w:szCs w:val="28"/>
        </w:rPr>
        <w:t>广大农民支援革命</w:t>
      </w:r>
      <w:r>
        <w:rPr>
          <w:rFonts w:ascii="仿宋_GB2312" w:eastAsia="仿宋_GB2312" w:cs="@宋体"/>
          <w:kern w:val="0"/>
          <w:sz w:val="28"/>
          <w:szCs w:val="28"/>
        </w:rPr>
        <w:t xml:space="preserve"> D</w:t>
      </w:r>
      <w:r>
        <w:rPr>
          <w:rFonts w:hint="eastAsia" w:ascii="仿宋_GB2312" w:eastAsia="仿宋_GB2312" w:cs="@宋体"/>
          <w:kern w:val="0"/>
          <w:sz w:val="28"/>
          <w:szCs w:val="28"/>
        </w:rPr>
        <w:t>民主革命走向胜利</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429.</w:t>
      </w:r>
      <w:r>
        <w:rPr>
          <w:rFonts w:hint="eastAsia" w:ascii="仿宋_GB2312" w:eastAsia="仿宋_GB2312" w:cs="@宋体"/>
          <w:kern w:val="0"/>
          <w:sz w:val="28"/>
          <w:szCs w:val="28"/>
        </w:rPr>
        <w:t>刘伯承与邓小平被称为战场上的最佳拍档，他们共同指挥的著名战役有（</w:t>
      </w:r>
      <w:r>
        <w:rPr>
          <w:rFonts w:ascii="仿宋_GB2312" w:eastAsia="仿宋_GB2312" w:cs="@宋体"/>
          <w:kern w:val="0"/>
          <w:sz w:val="28"/>
          <w:szCs w:val="28"/>
        </w:rPr>
        <w:t xml:space="preserve"> AB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挺进大别山</w:t>
      </w:r>
      <w:r>
        <w:rPr>
          <w:rFonts w:ascii="仿宋_GB2312" w:eastAsia="仿宋_GB2312" w:cs="@宋体"/>
          <w:kern w:val="0"/>
          <w:sz w:val="28"/>
          <w:szCs w:val="28"/>
        </w:rPr>
        <w:t xml:space="preserve"> B </w:t>
      </w:r>
      <w:r>
        <w:rPr>
          <w:rFonts w:hint="eastAsia" w:ascii="仿宋_GB2312" w:eastAsia="仿宋_GB2312" w:cs="@宋体"/>
          <w:kern w:val="0"/>
          <w:sz w:val="28"/>
          <w:szCs w:val="28"/>
        </w:rPr>
        <w:t>淮海战役</w:t>
      </w:r>
      <w:r>
        <w:rPr>
          <w:rFonts w:ascii="仿宋_GB2312" w:eastAsia="仿宋_GB2312" w:cs="@宋体"/>
          <w:kern w:val="0"/>
          <w:sz w:val="28"/>
          <w:szCs w:val="28"/>
        </w:rPr>
        <w:t xml:space="preserve"> C</w:t>
      </w:r>
      <w:r>
        <w:rPr>
          <w:rFonts w:hint="eastAsia" w:ascii="仿宋_GB2312" w:eastAsia="仿宋_GB2312" w:cs="@宋体"/>
          <w:kern w:val="0"/>
          <w:sz w:val="28"/>
          <w:szCs w:val="28"/>
        </w:rPr>
        <w:t>辽沈战役</w:t>
      </w:r>
      <w:r>
        <w:rPr>
          <w:rFonts w:ascii="仿宋_GB2312" w:eastAsia="仿宋_GB2312" w:cs="@宋体"/>
          <w:kern w:val="0"/>
          <w:sz w:val="28"/>
          <w:szCs w:val="28"/>
        </w:rPr>
        <w:t>D</w:t>
      </w:r>
      <w:r>
        <w:rPr>
          <w:rFonts w:hint="eastAsia" w:ascii="仿宋_GB2312" w:eastAsia="仿宋_GB2312" w:cs="@宋体"/>
          <w:kern w:val="0"/>
          <w:sz w:val="28"/>
          <w:szCs w:val="28"/>
        </w:rPr>
        <w:t>平津战役</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430.</w:t>
      </w:r>
      <w:r>
        <w:rPr>
          <w:rFonts w:hint="eastAsia" w:ascii="仿宋_GB2312" w:eastAsia="仿宋_GB2312" w:cs="@宋体"/>
          <w:kern w:val="0"/>
          <w:sz w:val="28"/>
          <w:szCs w:val="28"/>
        </w:rPr>
        <w:t>在中国近代史上的著名战役，发生在解放战争期间的有（</w:t>
      </w:r>
      <w:r>
        <w:rPr>
          <w:rFonts w:ascii="仿宋_GB2312" w:eastAsia="仿宋_GB2312" w:cs="@宋体"/>
          <w:kern w:val="0"/>
          <w:sz w:val="28"/>
          <w:szCs w:val="28"/>
        </w:rPr>
        <w:t xml:space="preserve"> BC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台儿庄战役</w:t>
      </w:r>
      <w:r>
        <w:rPr>
          <w:rFonts w:ascii="仿宋_GB2312" w:eastAsia="仿宋_GB2312" w:cs="@宋体"/>
          <w:kern w:val="0"/>
          <w:sz w:val="28"/>
          <w:szCs w:val="28"/>
        </w:rPr>
        <w:t xml:space="preserve"> B</w:t>
      </w:r>
      <w:r>
        <w:rPr>
          <w:rFonts w:hint="eastAsia" w:ascii="仿宋_GB2312" w:eastAsia="仿宋_GB2312" w:cs="@宋体"/>
          <w:kern w:val="0"/>
          <w:sz w:val="28"/>
          <w:szCs w:val="28"/>
        </w:rPr>
        <w:t>辽沈战役</w:t>
      </w:r>
      <w:r>
        <w:rPr>
          <w:rFonts w:ascii="仿宋_GB2312" w:eastAsia="仿宋_GB2312" w:cs="@宋体"/>
          <w:kern w:val="0"/>
          <w:sz w:val="28"/>
          <w:szCs w:val="28"/>
        </w:rPr>
        <w:t xml:space="preserve"> C</w:t>
      </w:r>
      <w:r>
        <w:rPr>
          <w:rFonts w:hint="eastAsia" w:ascii="仿宋_GB2312" w:eastAsia="仿宋_GB2312" w:cs="@宋体"/>
          <w:kern w:val="0"/>
          <w:sz w:val="28"/>
          <w:szCs w:val="28"/>
        </w:rPr>
        <w:t>淮海战役</w:t>
      </w:r>
      <w:r>
        <w:rPr>
          <w:rFonts w:ascii="仿宋_GB2312" w:eastAsia="仿宋_GB2312" w:cs="@宋体"/>
          <w:kern w:val="0"/>
          <w:sz w:val="28"/>
          <w:szCs w:val="28"/>
        </w:rPr>
        <w:t>D</w:t>
      </w:r>
      <w:r>
        <w:rPr>
          <w:rFonts w:hint="eastAsia" w:ascii="仿宋_GB2312" w:eastAsia="仿宋_GB2312" w:cs="@宋体"/>
          <w:kern w:val="0"/>
          <w:sz w:val="28"/>
          <w:szCs w:val="28"/>
        </w:rPr>
        <w:t>百团大战</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431.</w:t>
      </w:r>
      <w:r>
        <w:rPr>
          <w:rFonts w:hint="eastAsia" w:ascii="仿宋_GB2312" w:eastAsia="仿宋_GB2312" w:cs="@宋体"/>
          <w:kern w:val="0"/>
          <w:sz w:val="28"/>
          <w:szCs w:val="28"/>
        </w:rPr>
        <w:t>重庆谈判中下面哪几个政策反映的不是蒋介石的真正目的（</w:t>
      </w:r>
      <w:r>
        <w:rPr>
          <w:rFonts w:ascii="仿宋_GB2312" w:eastAsia="仿宋_GB2312" w:cs="@宋体"/>
          <w:kern w:val="0"/>
          <w:sz w:val="28"/>
          <w:szCs w:val="28"/>
        </w:rPr>
        <w:t xml:space="preserve"> ABC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攘外必先安内</w:t>
      </w:r>
      <w:r>
        <w:rPr>
          <w:rFonts w:ascii="仿宋_GB2312" w:eastAsia="仿宋_GB2312" w:cs="@宋体"/>
          <w:kern w:val="0"/>
          <w:sz w:val="28"/>
          <w:szCs w:val="28"/>
        </w:rPr>
        <w:t xml:space="preserve"> B</w:t>
      </w:r>
      <w:r>
        <w:rPr>
          <w:rFonts w:hint="eastAsia" w:ascii="仿宋_GB2312" w:eastAsia="仿宋_GB2312" w:cs="@宋体"/>
          <w:kern w:val="0"/>
          <w:sz w:val="28"/>
          <w:szCs w:val="28"/>
        </w:rPr>
        <w:t>不抵抗政策</w:t>
      </w:r>
      <w:r>
        <w:rPr>
          <w:rFonts w:ascii="仿宋_GB2312" w:eastAsia="仿宋_GB2312" w:cs="@宋体"/>
          <w:kern w:val="0"/>
          <w:sz w:val="28"/>
          <w:szCs w:val="28"/>
        </w:rPr>
        <w:t>C</w:t>
      </w:r>
      <w:r>
        <w:rPr>
          <w:rFonts w:hint="eastAsia" w:ascii="仿宋_GB2312" w:eastAsia="仿宋_GB2312" w:cs="@宋体"/>
          <w:kern w:val="0"/>
          <w:sz w:val="28"/>
          <w:szCs w:val="28"/>
        </w:rPr>
        <w:t>停止内战联共抗日</w:t>
      </w:r>
      <w:r>
        <w:rPr>
          <w:rFonts w:ascii="仿宋_GB2312" w:eastAsia="仿宋_GB2312" w:cs="@宋体"/>
          <w:kern w:val="0"/>
          <w:sz w:val="28"/>
          <w:szCs w:val="28"/>
        </w:rPr>
        <w:t xml:space="preserve"> D</w:t>
      </w:r>
      <w:r>
        <w:rPr>
          <w:rFonts w:hint="eastAsia" w:ascii="仿宋_GB2312" w:eastAsia="仿宋_GB2312" w:cs="@宋体"/>
          <w:kern w:val="0"/>
          <w:sz w:val="28"/>
          <w:szCs w:val="28"/>
        </w:rPr>
        <w:t>假和平真内战</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432.</w:t>
      </w:r>
      <w:r>
        <w:rPr>
          <w:rFonts w:hint="eastAsia" w:ascii="仿宋_GB2312" w:eastAsia="仿宋_GB2312" w:cs="@宋体"/>
          <w:kern w:val="0"/>
          <w:sz w:val="28"/>
          <w:szCs w:val="28"/>
        </w:rPr>
        <w:t>按歼敌人数由多到少排列三大战役正确的顺序是（</w:t>
      </w:r>
      <w:r>
        <w:rPr>
          <w:rFonts w:ascii="仿宋_GB2312" w:eastAsia="仿宋_GB2312" w:cs="@宋体"/>
          <w:kern w:val="0"/>
          <w:sz w:val="28"/>
          <w:szCs w:val="28"/>
        </w:rPr>
        <w:t xml:space="preserve"> D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1</w:t>
      </w:r>
      <w:r>
        <w:rPr>
          <w:rFonts w:hint="eastAsia" w:ascii="仿宋_GB2312" w:eastAsia="仿宋_GB2312" w:cs="@宋体"/>
          <w:kern w:val="0"/>
          <w:sz w:val="28"/>
          <w:szCs w:val="28"/>
        </w:rPr>
        <w:t>辽沈战役</w:t>
      </w:r>
      <w:r>
        <w:rPr>
          <w:rFonts w:ascii="仿宋_GB2312" w:eastAsia="仿宋_GB2312" w:cs="@宋体"/>
          <w:kern w:val="0"/>
          <w:sz w:val="28"/>
          <w:szCs w:val="28"/>
        </w:rPr>
        <w:t>2</w:t>
      </w:r>
      <w:r>
        <w:rPr>
          <w:rFonts w:hint="eastAsia" w:ascii="仿宋_GB2312" w:eastAsia="仿宋_GB2312" w:cs="@宋体"/>
          <w:kern w:val="0"/>
          <w:sz w:val="28"/>
          <w:szCs w:val="28"/>
        </w:rPr>
        <w:t>平津战役</w:t>
      </w:r>
      <w:r>
        <w:rPr>
          <w:rFonts w:ascii="仿宋_GB2312" w:eastAsia="仿宋_GB2312" w:cs="@宋体"/>
          <w:kern w:val="0"/>
          <w:sz w:val="28"/>
          <w:szCs w:val="28"/>
        </w:rPr>
        <w:t>3</w:t>
      </w:r>
      <w:r>
        <w:rPr>
          <w:rFonts w:hint="eastAsia" w:ascii="仿宋_GB2312" w:eastAsia="仿宋_GB2312" w:cs="@宋体"/>
          <w:kern w:val="0"/>
          <w:sz w:val="28"/>
          <w:szCs w:val="28"/>
        </w:rPr>
        <w:t>淮海战役</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A123  B 231 C 132 D 321</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433.1948</w:t>
      </w:r>
      <w:r>
        <w:rPr>
          <w:rFonts w:hint="eastAsia" w:ascii="仿宋_GB2312" w:eastAsia="仿宋_GB2312" w:cs="@宋体"/>
          <w:kern w:val="0"/>
          <w:sz w:val="28"/>
          <w:szCs w:val="28"/>
        </w:rPr>
        <w:t>年到</w:t>
      </w:r>
      <w:r>
        <w:rPr>
          <w:rFonts w:ascii="仿宋_GB2312" w:eastAsia="仿宋_GB2312" w:cs="@宋体"/>
          <w:kern w:val="0"/>
          <w:sz w:val="28"/>
          <w:szCs w:val="28"/>
        </w:rPr>
        <w:t>1949</w:t>
      </w:r>
      <w:r>
        <w:rPr>
          <w:rFonts w:hint="eastAsia" w:ascii="仿宋_GB2312" w:eastAsia="仿宋_GB2312" w:cs="@宋体"/>
          <w:kern w:val="0"/>
          <w:sz w:val="28"/>
          <w:szCs w:val="28"/>
        </w:rPr>
        <w:t>年</w:t>
      </w:r>
      <w:r>
        <w:rPr>
          <w:rFonts w:ascii="仿宋_GB2312" w:eastAsia="仿宋_GB2312" w:cs="@宋体"/>
          <w:kern w:val="0"/>
          <w:sz w:val="28"/>
          <w:szCs w:val="28"/>
        </w:rPr>
        <w:t>1</w:t>
      </w:r>
      <w:r>
        <w:rPr>
          <w:rFonts w:hint="eastAsia" w:ascii="仿宋_GB2312" w:eastAsia="仿宋_GB2312" w:cs="@宋体"/>
          <w:kern w:val="0"/>
          <w:sz w:val="28"/>
          <w:szCs w:val="28"/>
        </w:rPr>
        <w:t>月，人民解放军与国民党主力展开决战，相继发动了举世闻名的（</w:t>
      </w:r>
      <w:r>
        <w:rPr>
          <w:rFonts w:ascii="仿宋_GB2312" w:eastAsia="仿宋_GB2312" w:cs="@宋体"/>
          <w:kern w:val="0"/>
          <w:sz w:val="28"/>
          <w:szCs w:val="28"/>
        </w:rPr>
        <w:t xml:space="preserve"> ABC    </w:t>
      </w:r>
      <w:r>
        <w:rPr>
          <w:rFonts w:hint="eastAsia" w:ascii="仿宋_GB2312" w:eastAsia="仿宋_GB2312" w:cs="@宋体"/>
          <w:kern w:val="0"/>
          <w:sz w:val="28"/>
          <w:szCs w:val="28"/>
        </w:rPr>
        <w:t>）战役</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辽沈</w:t>
      </w:r>
      <w:r>
        <w:rPr>
          <w:rFonts w:ascii="仿宋_GB2312" w:eastAsia="仿宋_GB2312" w:cs="@宋体"/>
          <w:kern w:val="0"/>
          <w:sz w:val="28"/>
          <w:szCs w:val="28"/>
        </w:rPr>
        <w:t xml:space="preserve"> B </w:t>
      </w:r>
      <w:r>
        <w:rPr>
          <w:rFonts w:hint="eastAsia" w:ascii="仿宋_GB2312" w:eastAsia="仿宋_GB2312" w:cs="@宋体"/>
          <w:kern w:val="0"/>
          <w:sz w:val="28"/>
          <w:szCs w:val="28"/>
        </w:rPr>
        <w:t>淮海</w:t>
      </w:r>
      <w:r>
        <w:rPr>
          <w:rFonts w:ascii="仿宋_GB2312" w:eastAsia="仿宋_GB2312" w:cs="@宋体"/>
          <w:kern w:val="0"/>
          <w:sz w:val="28"/>
          <w:szCs w:val="28"/>
        </w:rPr>
        <w:t xml:space="preserve"> C </w:t>
      </w:r>
      <w:r>
        <w:rPr>
          <w:rFonts w:hint="eastAsia" w:ascii="仿宋_GB2312" w:eastAsia="仿宋_GB2312" w:cs="@宋体"/>
          <w:kern w:val="0"/>
          <w:sz w:val="28"/>
          <w:szCs w:val="28"/>
        </w:rPr>
        <w:t>平津</w:t>
      </w:r>
      <w:r>
        <w:rPr>
          <w:rFonts w:ascii="仿宋_GB2312" w:eastAsia="仿宋_GB2312" w:cs="@宋体"/>
          <w:kern w:val="0"/>
          <w:sz w:val="28"/>
          <w:szCs w:val="28"/>
        </w:rPr>
        <w:t xml:space="preserve"> D</w:t>
      </w:r>
      <w:r>
        <w:rPr>
          <w:rFonts w:hint="eastAsia" w:ascii="仿宋_GB2312" w:eastAsia="仿宋_GB2312" w:cs="@宋体"/>
          <w:kern w:val="0"/>
          <w:sz w:val="28"/>
          <w:szCs w:val="28"/>
        </w:rPr>
        <w:t>渡江</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434.1949</w:t>
      </w:r>
      <w:r>
        <w:rPr>
          <w:rFonts w:hint="eastAsia" w:ascii="仿宋_GB2312" w:eastAsia="仿宋_GB2312" w:cs="@宋体"/>
          <w:kern w:val="0"/>
          <w:sz w:val="28"/>
          <w:szCs w:val="28"/>
        </w:rPr>
        <w:t>年</w:t>
      </w:r>
      <w:r>
        <w:rPr>
          <w:rFonts w:ascii="仿宋_GB2312" w:eastAsia="仿宋_GB2312" w:cs="@宋体"/>
          <w:kern w:val="0"/>
          <w:sz w:val="28"/>
          <w:szCs w:val="28"/>
        </w:rPr>
        <w:t>4</w:t>
      </w:r>
      <w:r>
        <w:rPr>
          <w:rFonts w:hint="eastAsia" w:ascii="仿宋_GB2312" w:eastAsia="仿宋_GB2312" w:cs="@宋体"/>
          <w:kern w:val="0"/>
          <w:sz w:val="28"/>
          <w:szCs w:val="28"/>
        </w:rPr>
        <w:t>月人民解放军分三路进行渡江战役。</w:t>
      </w:r>
      <w:r>
        <w:rPr>
          <w:rFonts w:ascii="仿宋_GB2312" w:eastAsia="仿宋_GB2312" w:cs="@宋体"/>
          <w:kern w:val="0"/>
          <w:sz w:val="28"/>
          <w:szCs w:val="28"/>
        </w:rPr>
        <w:t>23</w:t>
      </w:r>
      <w:r>
        <w:rPr>
          <w:rFonts w:hint="eastAsia" w:ascii="仿宋_GB2312" w:eastAsia="仿宋_GB2312" w:cs="@宋体"/>
          <w:kern w:val="0"/>
          <w:sz w:val="28"/>
          <w:szCs w:val="28"/>
        </w:rPr>
        <w:t>日，（</w:t>
      </w:r>
      <w:r>
        <w:rPr>
          <w:rFonts w:ascii="仿宋_GB2312" w:eastAsia="仿宋_GB2312" w:cs="@宋体"/>
          <w:kern w:val="0"/>
          <w:sz w:val="28"/>
          <w:szCs w:val="28"/>
        </w:rPr>
        <w:t xml:space="preserve"> C </w:t>
      </w:r>
      <w:r>
        <w:rPr>
          <w:rFonts w:hint="eastAsia" w:ascii="仿宋_GB2312" w:eastAsia="仿宋_GB2312" w:cs="@宋体"/>
          <w:kern w:val="0"/>
          <w:sz w:val="28"/>
          <w:szCs w:val="28"/>
        </w:rPr>
        <w:t>）解放统治中国</w:t>
      </w:r>
      <w:r>
        <w:rPr>
          <w:rFonts w:ascii="仿宋_GB2312" w:eastAsia="仿宋_GB2312" w:cs="@宋体"/>
          <w:kern w:val="0"/>
          <w:sz w:val="28"/>
          <w:szCs w:val="28"/>
        </w:rPr>
        <w:t>22</w:t>
      </w:r>
      <w:r>
        <w:rPr>
          <w:rFonts w:hint="eastAsia" w:ascii="仿宋_GB2312" w:eastAsia="仿宋_GB2312" w:cs="@宋体"/>
          <w:kern w:val="0"/>
          <w:sz w:val="28"/>
          <w:szCs w:val="28"/>
        </w:rPr>
        <w:t>年的国民党政权垮台。</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沈阳</w:t>
      </w:r>
      <w:r>
        <w:rPr>
          <w:rFonts w:ascii="仿宋_GB2312" w:eastAsia="仿宋_GB2312" w:cs="@宋体"/>
          <w:kern w:val="0"/>
          <w:sz w:val="28"/>
          <w:szCs w:val="28"/>
        </w:rPr>
        <w:t xml:space="preserve"> B </w:t>
      </w:r>
      <w:r>
        <w:rPr>
          <w:rFonts w:hint="eastAsia" w:ascii="仿宋_GB2312" w:eastAsia="仿宋_GB2312" w:cs="@宋体"/>
          <w:kern w:val="0"/>
          <w:sz w:val="28"/>
          <w:szCs w:val="28"/>
        </w:rPr>
        <w:t>重庆</w:t>
      </w:r>
      <w:r>
        <w:rPr>
          <w:rFonts w:ascii="仿宋_GB2312" w:eastAsia="仿宋_GB2312" w:cs="@宋体"/>
          <w:kern w:val="0"/>
          <w:sz w:val="28"/>
          <w:szCs w:val="28"/>
        </w:rPr>
        <w:t xml:space="preserve"> C </w:t>
      </w:r>
      <w:r>
        <w:rPr>
          <w:rFonts w:hint="eastAsia" w:ascii="仿宋_GB2312" w:eastAsia="仿宋_GB2312" w:cs="@宋体"/>
          <w:kern w:val="0"/>
          <w:sz w:val="28"/>
          <w:szCs w:val="28"/>
        </w:rPr>
        <w:t>南京</w:t>
      </w:r>
      <w:r>
        <w:rPr>
          <w:rFonts w:ascii="仿宋_GB2312" w:eastAsia="仿宋_GB2312" w:cs="@宋体"/>
          <w:kern w:val="0"/>
          <w:sz w:val="28"/>
          <w:szCs w:val="28"/>
        </w:rPr>
        <w:t xml:space="preserve"> D</w:t>
      </w:r>
      <w:r>
        <w:rPr>
          <w:rFonts w:hint="eastAsia" w:ascii="仿宋_GB2312" w:eastAsia="仿宋_GB2312" w:cs="@宋体"/>
          <w:kern w:val="0"/>
          <w:sz w:val="28"/>
          <w:szCs w:val="28"/>
        </w:rPr>
        <w:t>西安</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435.1948</w:t>
      </w:r>
      <w:r>
        <w:rPr>
          <w:rFonts w:hint="eastAsia" w:ascii="仿宋_GB2312" w:eastAsia="仿宋_GB2312" w:cs="@宋体"/>
          <w:kern w:val="0"/>
          <w:sz w:val="28"/>
          <w:szCs w:val="28"/>
        </w:rPr>
        <w:t>年</w:t>
      </w:r>
      <w:r>
        <w:rPr>
          <w:rFonts w:ascii="仿宋_GB2312" w:eastAsia="仿宋_GB2312" w:cs="@宋体"/>
          <w:kern w:val="0"/>
          <w:sz w:val="28"/>
          <w:szCs w:val="28"/>
        </w:rPr>
        <w:t>9~11</w:t>
      </w:r>
      <w:r>
        <w:rPr>
          <w:rFonts w:hint="eastAsia" w:ascii="仿宋_GB2312" w:eastAsia="仿宋_GB2312" w:cs="@宋体"/>
          <w:kern w:val="0"/>
          <w:sz w:val="28"/>
          <w:szCs w:val="28"/>
        </w:rPr>
        <w:t>月</w:t>
      </w:r>
      <w:r>
        <w:rPr>
          <w:rFonts w:ascii="仿宋_GB2312" w:eastAsia="仿宋_GB2312" w:cs="@宋体"/>
          <w:kern w:val="0"/>
          <w:sz w:val="28"/>
          <w:szCs w:val="28"/>
        </w:rPr>
        <w:t>;</w:t>
      </w:r>
      <w:r>
        <w:rPr>
          <w:rFonts w:hint="eastAsia" w:ascii="仿宋_GB2312" w:eastAsia="仿宋_GB2312" w:cs="@宋体"/>
          <w:kern w:val="0"/>
          <w:sz w:val="28"/>
          <w:szCs w:val="28"/>
        </w:rPr>
        <w:t>主要战场：锦州，沈阳；结果共歼灭国民党军</w:t>
      </w:r>
      <w:r>
        <w:rPr>
          <w:rFonts w:ascii="仿宋_GB2312" w:eastAsia="仿宋_GB2312" w:cs="@宋体"/>
          <w:kern w:val="0"/>
          <w:sz w:val="28"/>
          <w:szCs w:val="28"/>
        </w:rPr>
        <w:t>47</w:t>
      </w:r>
      <w:r>
        <w:rPr>
          <w:rFonts w:hint="eastAsia" w:ascii="仿宋_GB2312" w:eastAsia="仿宋_GB2312" w:cs="@宋体"/>
          <w:kern w:val="0"/>
          <w:sz w:val="28"/>
          <w:szCs w:val="28"/>
        </w:rPr>
        <w:t>万余人。这场战役的历史影响下面不正确的是（</w:t>
      </w:r>
      <w:r>
        <w:rPr>
          <w:rFonts w:ascii="仿宋_GB2312" w:eastAsia="仿宋_GB2312" w:cs="@宋体"/>
          <w:kern w:val="0"/>
          <w:sz w:val="28"/>
          <w:szCs w:val="28"/>
        </w:rPr>
        <w:t xml:space="preserve"> ACD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揭开了人民解放战争战略反攻序幕</w:t>
      </w:r>
      <w:r>
        <w:rPr>
          <w:rFonts w:ascii="仿宋_GB2312" w:eastAsia="仿宋_GB2312" w:cs="@宋体"/>
          <w:kern w:val="0"/>
          <w:sz w:val="28"/>
          <w:szCs w:val="28"/>
        </w:rPr>
        <w:t xml:space="preserve"> B</w:t>
      </w:r>
      <w:r>
        <w:rPr>
          <w:rFonts w:hint="eastAsia" w:ascii="仿宋_GB2312" w:eastAsia="仿宋_GB2312" w:cs="@宋体"/>
          <w:kern w:val="0"/>
          <w:sz w:val="28"/>
          <w:szCs w:val="28"/>
        </w:rPr>
        <w:t>解放了东北全境</w:t>
      </w:r>
      <w:r>
        <w:rPr>
          <w:rFonts w:ascii="仿宋_GB2312" w:eastAsia="仿宋_GB2312" w:cs="@宋体"/>
          <w:kern w:val="0"/>
          <w:sz w:val="28"/>
          <w:szCs w:val="28"/>
        </w:rPr>
        <w:t xml:space="preserve"> C </w:t>
      </w:r>
      <w:r>
        <w:rPr>
          <w:rFonts w:hint="eastAsia" w:ascii="仿宋_GB2312" w:eastAsia="仿宋_GB2312" w:cs="@宋体"/>
          <w:kern w:val="0"/>
          <w:sz w:val="28"/>
          <w:szCs w:val="28"/>
        </w:rPr>
        <w:t>基本解放了华北全境</w:t>
      </w:r>
      <w:r>
        <w:rPr>
          <w:rFonts w:ascii="仿宋_GB2312" w:eastAsia="仿宋_GB2312" w:cs="@宋体"/>
          <w:kern w:val="0"/>
          <w:sz w:val="28"/>
          <w:szCs w:val="28"/>
        </w:rPr>
        <w:t xml:space="preserve">D </w:t>
      </w:r>
      <w:r>
        <w:rPr>
          <w:rFonts w:hint="eastAsia" w:ascii="仿宋_GB2312" w:eastAsia="仿宋_GB2312" w:cs="@宋体"/>
          <w:kern w:val="0"/>
          <w:sz w:val="28"/>
          <w:szCs w:val="28"/>
        </w:rPr>
        <w:t>基本消灭了日本的主力</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436.</w:t>
      </w:r>
      <w:r>
        <w:rPr>
          <w:rFonts w:hint="eastAsia" w:ascii="仿宋_GB2312" w:eastAsia="仿宋_GB2312" w:cs="@宋体"/>
          <w:kern w:val="0"/>
          <w:sz w:val="28"/>
          <w:szCs w:val="28"/>
        </w:rPr>
        <w:t>在平津战役中，解放军采取的方针是（</w:t>
      </w:r>
      <w:r>
        <w:rPr>
          <w:rFonts w:ascii="仿宋_GB2312" w:eastAsia="仿宋_GB2312" w:cs="@宋体"/>
          <w:kern w:val="0"/>
          <w:sz w:val="28"/>
          <w:szCs w:val="28"/>
        </w:rPr>
        <w:t xml:space="preserve">  D</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关门打狗，翁中捉鳖</w:t>
      </w:r>
      <w:r>
        <w:rPr>
          <w:rFonts w:ascii="仿宋_GB2312" w:eastAsia="仿宋_GB2312" w:cs="@宋体"/>
          <w:kern w:val="0"/>
          <w:sz w:val="28"/>
          <w:szCs w:val="28"/>
        </w:rPr>
        <w:t xml:space="preserve">B </w:t>
      </w:r>
      <w:r>
        <w:rPr>
          <w:rFonts w:hint="eastAsia" w:ascii="仿宋_GB2312" w:eastAsia="仿宋_GB2312" w:cs="@宋体"/>
          <w:kern w:val="0"/>
          <w:sz w:val="28"/>
          <w:szCs w:val="28"/>
        </w:rPr>
        <w:t>运动战中歼灭敌人有生力量</w:t>
      </w:r>
      <w:r>
        <w:rPr>
          <w:rFonts w:ascii="仿宋_GB2312" w:eastAsia="仿宋_GB2312" w:cs="@宋体"/>
          <w:kern w:val="0"/>
          <w:sz w:val="28"/>
          <w:szCs w:val="28"/>
        </w:rPr>
        <w:t xml:space="preserve">C </w:t>
      </w:r>
      <w:r>
        <w:rPr>
          <w:rFonts w:hint="eastAsia" w:ascii="仿宋_GB2312" w:eastAsia="仿宋_GB2312" w:cs="@宋体"/>
          <w:kern w:val="0"/>
          <w:sz w:val="28"/>
          <w:szCs w:val="28"/>
        </w:rPr>
        <w:t>先打中间，后打两头</w:t>
      </w:r>
      <w:r>
        <w:rPr>
          <w:rFonts w:ascii="仿宋_GB2312" w:eastAsia="仿宋_GB2312" w:cs="@宋体"/>
          <w:kern w:val="0"/>
          <w:sz w:val="28"/>
          <w:szCs w:val="28"/>
        </w:rPr>
        <w:t xml:space="preserve">D </w:t>
      </w:r>
      <w:r>
        <w:rPr>
          <w:rFonts w:hint="eastAsia" w:ascii="仿宋_GB2312" w:eastAsia="仿宋_GB2312" w:cs="@宋体"/>
          <w:kern w:val="0"/>
          <w:sz w:val="28"/>
          <w:szCs w:val="28"/>
        </w:rPr>
        <w:t>先打两头，后去中间，分割包围</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 xml:space="preserve">437. </w:t>
      </w:r>
      <w:r>
        <w:rPr>
          <w:rFonts w:hint="eastAsia" w:ascii="仿宋_GB2312" w:eastAsia="仿宋_GB2312" w:cs="@宋体"/>
          <w:kern w:val="0"/>
          <w:sz w:val="28"/>
          <w:szCs w:val="28"/>
        </w:rPr>
        <w:t>“钟山风雨起苍黄，百万雄狮过大江”所反映的历史事件是（</w:t>
      </w:r>
      <w:r>
        <w:rPr>
          <w:rFonts w:ascii="仿宋_GB2312" w:eastAsia="仿宋_GB2312" w:cs="@宋体"/>
          <w:kern w:val="0"/>
          <w:sz w:val="28"/>
          <w:szCs w:val="28"/>
        </w:rPr>
        <w:t xml:space="preserve"> D</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 xml:space="preserve">A </w:t>
      </w:r>
      <w:r>
        <w:rPr>
          <w:rFonts w:hint="eastAsia" w:ascii="仿宋_GB2312" w:eastAsia="仿宋_GB2312" w:cs="@宋体"/>
          <w:kern w:val="0"/>
          <w:sz w:val="28"/>
          <w:szCs w:val="28"/>
        </w:rPr>
        <w:t>辽沈战役</w:t>
      </w:r>
      <w:r>
        <w:rPr>
          <w:rFonts w:ascii="仿宋_GB2312" w:eastAsia="仿宋_GB2312" w:cs="@宋体"/>
          <w:kern w:val="0"/>
          <w:sz w:val="28"/>
          <w:szCs w:val="28"/>
        </w:rPr>
        <w:t xml:space="preserve">B </w:t>
      </w:r>
      <w:r>
        <w:rPr>
          <w:rFonts w:hint="eastAsia" w:ascii="仿宋_GB2312" w:eastAsia="仿宋_GB2312" w:cs="@宋体"/>
          <w:kern w:val="0"/>
          <w:sz w:val="28"/>
          <w:szCs w:val="28"/>
        </w:rPr>
        <w:t>淮海战役</w:t>
      </w:r>
      <w:r>
        <w:rPr>
          <w:rFonts w:ascii="仿宋_GB2312" w:eastAsia="仿宋_GB2312" w:cs="@宋体"/>
          <w:kern w:val="0"/>
          <w:sz w:val="28"/>
          <w:szCs w:val="28"/>
        </w:rPr>
        <w:t>C</w:t>
      </w:r>
      <w:r>
        <w:rPr>
          <w:rFonts w:hint="eastAsia" w:ascii="仿宋_GB2312" w:eastAsia="仿宋_GB2312" w:cs="@宋体"/>
          <w:kern w:val="0"/>
          <w:sz w:val="28"/>
          <w:szCs w:val="28"/>
        </w:rPr>
        <w:t>平津战役</w:t>
      </w:r>
      <w:r>
        <w:rPr>
          <w:rFonts w:ascii="仿宋_GB2312" w:eastAsia="仿宋_GB2312" w:cs="@宋体"/>
          <w:kern w:val="0"/>
          <w:sz w:val="28"/>
          <w:szCs w:val="28"/>
        </w:rPr>
        <w:t xml:space="preserve">D </w:t>
      </w:r>
      <w:r>
        <w:rPr>
          <w:rFonts w:hint="eastAsia" w:ascii="仿宋_GB2312" w:eastAsia="仿宋_GB2312" w:cs="@宋体"/>
          <w:kern w:val="0"/>
          <w:sz w:val="28"/>
          <w:szCs w:val="28"/>
        </w:rPr>
        <w:t>渡江战役</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438.</w:t>
      </w:r>
      <w:r>
        <w:rPr>
          <w:rFonts w:hint="eastAsia" w:ascii="仿宋_GB2312" w:eastAsia="仿宋_GB2312" w:cs="@宋体"/>
          <w:kern w:val="0"/>
          <w:sz w:val="28"/>
          <w:szCs w:val="28"/>
        </w:rPr>
        <w:t>据统计在辽沈战役中支援解放军前线的民工达</w:t>
      </w:r>
      <w:r>
        <w:rPr>
          <w:rFonts w:ascii="仿宋_GB2312" w:eastAsia="仿宋_GB2312" w:cs="@宋体"/>
          <w:kern w:val="0"/>
          <w:sz w:val="28"/>
          <w:szCs w:val="28"/>
        </w:rPr>
        <w:t>160</w:t>
      </w:r>
      <w:r>
        <w:rPr>
          <w:rFonts w:hint="eastAsia" w:ascii="仿宋_GB2312" w:eastAsia="仿宋_GB2312" w:cs="@宋体"/>
          <w:kern w:val="0"/>
          <w:sz w:val="28"/>
          <w:szCs w:val="28"/>
        </w:rPr>
        <w:t>万，担架</w:t>
      </w:r>
      <w:r>
        <w:rPr>
          <w:rFonts w:ascii="仿宋_GB2312" w:eastAsia="仿宋_GB2312" w:cs="@宋体"/>
          <w:kern w:val="0"/>
          <w:sz w:val="28"/>
          <w:szCs w:val="28"/>
        </w:rPr>
        <w:t>13800</w:t>
      </w:r>
      <w:r>
        <w:rPr>
          <w:rFonts w:hint="eastAsia" w:ascii="仿宋_GB2312" w:eastAsia="仿宋_GB2312" w:cs="@宋体"/>
          <w:kern w:val="0"/>
          <w:sz w:val="28"/>
          <w:szCs w:val="28"/>
        </w:rPr>
        <w:t>副，大小车辆</w:t>
      </w:r>
      <w:r>
        <w:rPr>
          <w:rFonts w:ascii="仿宋_GB2312" w:eastAsia="仿宋_GB2312" w:cs="@宋体"/>
          <w:kern w:val="0"/>
          <w:sz w:val="28"/>
          <w:szCs w:val="28"/>
        </w:rPr>
        <w:t>6750</w:t>
      </w:r>
      <w:r>
        <w:rPr>
          <w:rFonts w:hint="eastAsia" w:ascii="仿宋_GB2312" w:eastAsia="仿宋_GB2312" w:cs="@宋体"/>
          <w:kern w:val="0"/>
          <w:sz w:val="28"/>
          <w:szCs w:val="28"/>
        </w:rPr>
        <w:t>辆，牲畜</w:t>
      </w:r>
      <w:r>
        <w:rPr>
          <w:rFonts w:ascii="仿宋_GB2312" w:eastAsia="仿宋_GB2312" w:cs="@宋体"/>
          <w:kern w:val="0"/>
          <w:sz w:val="28"/>
          <w:szCs w:val="28"/>
        </w:rPr>
        <w:t>80</w:t>
      </w:r>
      <w:r>
        <w:rPr>
          <w:rFonts w:hint="eastAsia" w:ascii="仿宋_GB2312" w:eastAsia="仿宋_GB2312" w:cs="@宋体"/>
          <w:kern w:val="0"/>
          <w:sz w:val="28"/>
          <w:szCs w:val="28"/>
        </w:rPr>
        <w:t>万头这组数据说明解放战争取得胜利的一个重要原因下面描述不正确是（　ＡＢＤ　）</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Ａ解放军实力比国民党实力强Ｂ解放军英勇善战Ｃ解放军得到了人民群众的大力支持Ｄ解放军武器装备先进</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439.</w:t>
      </w:r>
      <w:r>
        <w:rPr>
          <w:rFonts w:hint="eastAsia" w:ascii="仿宋_GB2312" w:eastAsia="仿宋_GB2312" w:cs="@宋体"/>
          <w:kern w:val="0"/>
          <w:sz w:val="28"/>
          <w:szCs w:val="28"/>
        </w:rPr>
        <w:t>三大战役胜利的军事意义是什么（　ＡＢ　　）</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Ａ基本歼灭国民党军队主力Ｂ为渡江战役的胜利奠定了基础Ｃ</w:t>
      </w:r>
      <w:r>
        <w:rPr>
          <w:rFonts w:hint="eastAsia" w:ascii="仿宋_GB2312" w:eastAsia="仿宋_GB2312" w:cs="@宋体"/>
          <w:kern w:val="0"/>
          <w:sz w:val="28"/>
          <w:szCs w:val="28"/>
          <w:lang w:val="zh-CN"/>
        </w:rPr>
        <w:t>顺从民意，争取和平</w:t>
      </w:r>
      <w:r>
        <w:rPr>
          <w:rFonts w:hint="eastAsia" w:ascii="仿宋_GB2312" w:eastAsia="仿宋_GB2312" w:cs="@宋体"/>
          <w:kern w:val="0"/>
          <w:sz w:val="28"/>
          <w:szCs w:val="28"/>
        </w:rPr>
        <w:t>Ｄ解放了东北全境</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440.</w:t>
      </w:r>
      <w:r>
        <w:rPr>
          <w:rFonts w:hint="eastAsia" w:ascii="仿宋_GB2312" w:eastAsia="仿宋_GB2312" w:cs="@宋体"/>
          <w:kern w:val="0"/>
          <w:sz w:val="28"/>
          <w:szCs w:val="28"/>
        </w:rPr>
        <w:t>渡江战役胜利的军事意义是什么（　ＡＢ　　）</w:t>
      </w:r>
    </w:p>
    <w:p>
      <w:pPr>
        <w:autoSpaceDE w:val="0"/>
        <w:autoSpaceDN w:val="0"/>
        <w:adjustRightInd w:val="0"/>
        <w:spacing w:line="360" w:lineRule="auto"/>
        <w:ind w:right="31680" w:rightChars="50"/>
        <w:jc w:val="left"/>
        <w:rPr>
          <w:rFonts w:ascii="仿宋_GB2312" w:eastAsia="仿宋_GB2312" w:cs="@宋体"/>
          <w:kern w:val="0"/>
          <w:sz w:val="28"/>
          <w:szCs w:val="28"/>
          <w:lang w:val="zh-CN"/>
        </w:rPr>
      </w:pPr>
      <w:r>
        <w:rPr>
          <w:rFonts w:hint="eastAsia" w:ascii="仿宋_GB2312" w:eastAsia="仿宋_GB2312" w:cs="@宋体"/>
          <w:kern w:val="0"/>
          <w:sz w:val="28"/>
          <w:szCs w:val="28"/>
        </w:rPr>
        <w:t>Ａ摧毁了国民党的长江防线Ｂ使其无法再组织有力的抵抗Ｃ解放军武器装备先进Ｄ</w:t>
      </w:r>
      <w:r>
        <w:rPr>
          <w:rFonts w:hint="eastAsia" w:ascii="仿宋_GB2312" w:eastAsia="仿宋_GB2312" w:cs="@宋体"/>
          <w:kern w:val="0"/>
          <w:sz w:val="28"/>
          <w:szCs w:val="28"/>
          <w:lang w:val="zh-CN"/>
        </w:rPr>
        <w:t>粉碎了敌人对陕甘宁解放区的重点进攻。</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441.</w:t>
      </w:r>
      <w:r>
        <w:rPr>
          <w:rFonts w:hint="eastAsia" w:ascii="仿宋_GB2312" w:eastAsia="仿宋_GB2312" w:cs="@宋体"/>
          <w:kern w:val="0"/>
          <w:sz w:val="28"/>
          <w:szCs w:val="28"/>
        </w:rPr>
        <w:t>渡江战役胜利的政治意义是</w:t>
      </w:r>
      <w:r>
        <w:rPr>
          <w:rFonts w:ascii="仿宋_GB2312" w:eastAsia="仿宋_GB2312" w:cs="@宋体"/>
          <w:kern w:val="0"/>
          <w:sz w:val="28"/>
          <w:szCs w:val="28"/>
        </w:rPr>
        <w:t>( A)</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国民党政权覆灭</w:t>
      </w:r>
      <w:r>
        <w:rPr>
          <w:rFonts w:ascii="仿宋_GB2312" w:eastAsia="仿宋_GB2312" w:cs="@宋体"/>
          <w:kern w:val="0"/>
          <w:sz w:val="28"/>
          <w:szCs w:val="28"/>
        </w:rPr>
        <w:t>B</w:t>
      </w:r>
      <w:r>
        <w:rPr>
          <w:rFonts w:hint="eastAsia" w:ascii="仿宋_GB2312" w:eastAsia="仿宋_GB2312" w:cs="@宋体"/>
          <w:kern w:val="0"/>
          <w:sz w:val="28"/>
          <w:szCs w:val="28"/>
        </w:rPr>
        <w:t>歼灭国民党军队</w:t>
      </w:r>
      <w:r>
        <w:rPr>
          <w:rFonts w:ascii="仿宋_GB2312" w:eastAsia="仿宋_GB2312" w:cs="@宋体"/>
          <w:kern w:val="0"/>
          <w:sz w:val="28"/>
          <w:szCs w:val="28"/>
        </w:rPr>
        <w:t xml:space="preserve"> C</w:t>
      </w:r>
      <w:r>
        <w:rPr>
          <w:rFonts w:hint="eastAsia" w:ascii="仿宋_GB2312" w:eastAsia="仿宋_GB2312" w:cs="@宋体"/>
          <w:kern w:val="0"/>
          <w:sz w:val="28"/>
          <w:szCs w:val="28"/>
        </w:rPr>
        <w:t>解放华北</w:t>
      </w:r>
      <w:r>
        <w:rPr>
          <w:rFonts w:ascii="仿宋_GB2312" w:eastAsia="仿宋_GB2312" w:cs="@宋体"/>
          <w:kern w:val="0"/>
          <w:sz w:val="28"/>
          <w:szCs w:val="28"/>
        </w:rPr>
        <w:t xml:space="preserve">D </w:t>
      </w:r>
      <w:r>
        <w:rPr>
          <w:rFonts w:hint="eastAsia" w:ascii="仿宋_GB2312" w:eastAsia="仿宋_GB2312" w:cs="@宋体"/>
          <w:kern w:val="0"/>
          <w:sz w:val="28"/>
          <w:szCs w:val="28"/>
        </w:rPr>
        <w:t>解放东北</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442.</w:t>
      </w:r>
      <w:r>
        <w:rPr>
          <w:rFonts w:hint="eastAsia" w:ascii="仿宋_GB2312" w:eastAsia="仿宋_GB2312" w:cs="@宋体"/>
          <w:kern w:val="0"/>
          <w:sz w:val="28"/>
          <w:szCs w:val="28"/>
        </w:rPr>
        <w:t>渡江战役后人民解放军的军事任务将是哪几个（</w:t>
      </w:r>
      <w:r>
        <w:rPr>
          <w:rFonts w:ascii="仿宋_GB2312" w:eastAsia="仿宋_GB2312" w:cs="@宋体"/>
          <w:kern w:val="0"/>
          <w:sz w:val="28"/>
          <w:szCs w:val="28"/>
        </w:rPr>
        <w:t xml:space="preserve"> AB</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肃清残余的国民当军队</w:t>
      </w:r>
      <w:r>
        <w:rPr>
          <w:rFonts w:ascii="仿宋_GB2312" w:eastAsia="仿宋_GB2312" w:cs="@宋体"/>
          <w:kern w:val="0"/>
          <w:sz w:val="28"/>
          <w:szCs w:val="28"/>
        </w:rPr>
        <w:t>B</w:t>
      </w:r>
      <w:r>
        <w:rPr>
          <w:rFonts w:hint="eastAsia" w:ascii="仿宋_GB2312" w:eastAsia="仿宋_GB2312" w:cs="@宋体"/>
          <w:kern w:val="0"/>
          <w:sz w:val="28"/>
          <w:szCs w:val="28"/>
        </w:rPr>
        <w:t>解放全中国</w:t>
      </w:r>
      <w:r>
        <w:rPr>
          <w:rFonts w:ascii="仿宋_GB2312" w:eastAsia="仿宋_GB2312" w:cs="@宋体"/>
          <w:kern w:val="0"/>
          <w:sz w:val="28"/>
          <w:szCs w:val="28"/>
        </w:rPr>
        <w:t>C</w:t>
      </w:r>
      <w:r>
        <w:rPr>
          <w:rFonts w:hint="eastAsia" w:ascii="仿宋_GB2312" w:eastAsia="仿宋_GB2312" w:cs="@宋体"/>
          <w:kern w:val="0"/>
          <w:sz w:val="28"/>
          <w:szCs w:val="28"/>
        </w:rPr>
        <w:t>粉碎重点进攻</w:t>
      </w:r>
      <w:r>
        <w:rPr>
          <w:rFonts w:ascii="仿宋_GB2312" w:eastAsia="仿宋_GB2312" w:cs="@宋体"/>
          <w:kern w:val="0"/>
          <w:sz w:val="28"/>
          <w:szCs w:val="28"/>
        </w:rPr>
        <w:t>D</w:t>
      </w:r>
      <w:r>
        <w:rPr>
          <w:rFonts w:hint="eastAsia" w:ascii="仿宋_GB2312" w:eastAsia="仿宋_GB2312" w:cs="@宋体"/>
          <w:kern w:val="0"/>
          <w:sz w:val="28"/>
          <w:szCs w:val="28"/>
        </w:rPr>
        <w:t>驱逐美国在华势力</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443.</w:t>
      </w:r>
      <w:r>
        <w:rPr>
          <w:rFonts w:hint="eastAsia" w:ascii="仿宋_GB2312" w:eastAsia="仿宋_GB2312" w:cs="@宋体"/>
          <w:kern w:val="0"/>
          <w:sz w:val="28"/>
          <w:szCs w:val="28"/>
        </w:rPr>
        <w:t>下列哪一次重大军事行动，使革命战争有了巩固的战略后方，为平津战役的胜利奠定了基础（</w:t>
      </w:r>
      <w:r>
        <w:rPr>
          <w:rFonts w:ascii="仿宋_GB2312" w:eastAsia="仿宋_GB2312" w:cs="@宋体"/>
          <w:kern w:val="0"/>
          <w:sz w:val="28"/>
          <w:szCs w:val="28"/>
        </w:rPr>
        <w:t xml:space="preserve"> A</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辽沈战役</w:t>
      </w:r>
      <w:r>
        <w:rPr>
          <w:rFonts w:ascii="仿宋_GB2312" w:eastAsia="仿宋_GB2312" w:cs="@宋体"/>
          <w:kern w:val="0"/>
          <w:sz w:val="28"/>
          <w:szCs w:val="28"/>
        </w:rPr>
        <w:t>B</w:t>
      </w:r>
      <w:r>
        <w:rPr>
          <w:rFonts w:hint="eastAsia" w:ascii="仿宋_GB2312" w:eastAsia="仿宋_GB2312" w:cs="@宋体"/>
          <w:kern w:val="0"/>
          <w:sz w:val="28"/>
          <w:szCs w:val="28"/>
        </w:rPr>
        <w:t>淮海战役</w:t>
      </w:r>
      <w:r>
        <w:rPr>
          <w:rFonts w:ascii="仿宋_GB2312" w:eastAsia="仿宋_GB2312" w:cs="@宋体"/>
          <w:kern w:val="0"/>
          <w:sz w:val="28"/>
          <w:szCs w:val="28"/>
        </w:rPr>
        <w:t>C</w:t>
      </w:r>
      <w:r>
        <w:rPr>
          <w:rFonts w:hint="eastAsia" w:ascii="仿宋_GB2312" w:eastAsia="仿宋_GB2312" w:cs="@宋体"/>
          <w:kern w:val="0"/>
          <w:sz w:val="28"/>
          <w:szCs w:val="28"/>
        </w:rPr>
        <w:t>挺近大别山</w:t>
      </w:r>
      <w:r>
        <w:rPr>
          <w:rFonts w:ascii="仿宋_GB2312" w:eastAsia="仿宋_GB2312" w:cs="@宋体"/>
          <w:kern w:val="0"/>
          <w:sz w:val="28"/>
          <w:szCs w:val="28"/>
        </w:rPr>
        <w:t>D</w:t>
      </w:r>
      <w:r>
        <w:rPr>
          <w:rFonts w:hint="eastAsia" w:ascii="仿宋_GB2312" w:eastAsia="仿宋_GB2312" w:cs="@宋体"/>
          <w:kern w:val="0"/>
          <w:sz w:val="28"/>
          <w:szCs w:val="28"/>
        </w:rPr>
        <w:t>转战陕北</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444.</w:t>
      </w:r>
      <w:r>
        <w:rPr>
          <w:rFonts w:hint="eastAsia" w:ascii="仿宋_GB2312" w:eastAsia="仿宋_GB2312" w:cs="@宋体"/>
          <w:kern w:val="0"/>
          <w:sz w:val="28"/>
          <w:szCs w:val="28"/>
        </w:rPr>
        <w:t>毛泽东对率部接受和平改编的原北平国民党守军总司令说：“北平和平解放，宜生兄功不可没。”这里的宜生是谁（</w:t>
      </w:r>
      <w:r>
        <w:rPr>
          <w:rFonts w:ascii="仿宋_GB2312" w:eastAsia="仿宋_GB2312" w:cs="@宋体"/>
          <w:kern w:val="0"/>
          <w:sz w:val="28"/>
          <w:szCs w:val="28"/>
        </w:rPr>
        <w:t xml:space="preserve"> D</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李宗仁</w:t>
      </w:r>
      <w:r>
        <w:rPr>
          <w:rFonts w:ascii="仿宋_GB2312" w:eastAsia="仿宋_GB2312" w:cs="@宋体"/>
          <w:kern w:val="0"/>
          <w:sz w:val="28"/>
          <w:szCs w:val="28"/>
        </w:rPr>
        <w:t>B</w:t>
      </w:r>
      <w:r>
        <w:rPr>
          <w:rFonts w:hint="eastAsia" w:ascii="仿宋_GB2312" w:eastAsia="仿宋_GB2312" w:cs="@宋体"/>
          <w:kern w:val="0"/>
          <w:sz w:val="28"/>
          <w:szCs w:val="28"/>
        </w:rPr>
        <w:t>张学良</w:t>
      </w:r>
      <w:r>
        <w:rPr>
          <w:rFonts w:ascii="仿宋_GB2312" w:eastAsia="仿宋_GB2312" w:cs="@宋体"/>
          <w:kern w:val="0"/>
          <w:sz w:val="28"/>
          <w:szCs w:val="28"/>
        </w:rPr>
        <w:t>C</w:t>
      </w:r>
      <w:r>
        <w:rPr>
          <w:rFonts w:hint="eastAsia" w:ascii="仿宋_GB2312" w:eastAsia="仿宋_GB2312" w:cs="@宋体"/>
          <w:kern w:val="0"/>
          <w:sz w:val="28"/>
          <w:szCs w:val="28"/>
        </w:rPr>
        <w:t>佟麟阁</w:t>
      </w:r>
      <w:r>
        <w:rPr>
          <w:rFonts w:ascii="仿宋_GB2312" w:eastAsia="仿宋_GB2312" w:cs="@宋体"/>
          <w:kern w:val="0"/>
          <w:sz w:val="28"/>
          <w:szCs w:val="28"/>
        </w:rPr>
        <w:t>D</w:t>
      </w:r>
      <w:r>
        <w:rPr>
          <w:rFonts w:hint="eastAsia" w:ascii="仿宋_GB2312" w:eastAsia="仿宋_GB2312" w:cs="@宋体"/>
          <w:kern w:val="0"/>
          <w:sz w:val="28"/>
          <w:szCs w:val="28"/>
        </w:rPr>
        <w:t>傅作义</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445.</w:t>
      </w:r>
      <w:r>
        <w:rPr>
          <w:rFonts w:hint="eastAsia" w:ascii="仿宋_GB2312" w:eastAsia="仿宋_GB2312" w:cs="@宋体"/>
          <w:kern w:val="0"/>
          <w:sz w:val="28"/>
          <w:szCs w:val="28"/>
        </w:rPr>
        <w:t>三大战役中，东北人民解放军即参加了（</w:t>
      </w:r>
      <w:r>
        <w:rPr>
          <w:rFonts w:ascii="仿宋_GB2312" w:eastAsia="仿宋_GB2312" w:cs="@宋体"/>
          <w:kern w:val="0"/>
          <w:sz w:val="28"/>
          <w:szCs w:val="28"/>
        </w:rPr>
        <w:t xml:space="preserve"> A</w:t>
      </w:r>
      <w:r>
        <w:rPr>
          <w:rFonts w:hint="eastAsia" w:ascii="仿宋_GB2312" w:eastAsia="仿宋_GB2312" w:cs="@宋体"/>
          <w:kern w:val="0"/>
          <w:sz w:val="28"/>
          <w:szCs w:val="28"/>
        </w:rPr>
        <w:t>），又参加了</w:t>
      </w:r>
      <w:r>
        <w:rPr>
          <w:rFonts w:ascii="仿宋_GB2312" w:eastAsia="仿宋_GB2312" w:cs="@宋体"/>
          <w:kern w:val="0"/>
          <w:sz w:val="28"/>
          <w:szCs w:val="28"/>
        </w:rPr>
        <w:t>( C)</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 xml:space="preserve">A </w:t>
      </w:r>
      <w:r>
        <w:rPr>
          <w:rFonts w:hint="eastAsia" w:ascii="仿宋_GB2312" w:eastAsia="仿宋_GB2312" w:cs="@宋体"/>
          <w:kern w:val="0"/>
          <w:sz w:val="28"/>
          <w:szCs w:val="28"/>
        </w:rPr>
        <w:t>辽沈战役</w:t>
      </w:r>
      <w:r>
        <w:rPr>
          <w:rFonts w:ascii="仿宋_GB2312" w:eastAsia="仿宋_GB2312" w:cs="@宋体"/>
          <w:kern w:val="0"/>
          <w:sz w:val="28"/>
          <w:szCs w:val="28"/>
        </w:rPr>
        <w:t>B</w:t>
      </w:r>
      <w:r>
        <w:rPr>
          <w:rFonts w:hint="eastAsia" w:ascii="仿宋_GB2312" w:eastAsia="仿宋_GB2312" w:cs="@宋体"/>
          <w:kern w:val="0"/>
          <w:sz w:val="28"/>
          <w:szCs w:val="28"/>
        </w:rPr>
        <w:t>淮海战役</w:t>
      </w:r>
      <w:r>
        <w:rPr>
          <w:rFonts w:ascii="仿宋_GB2312" w:eastAsia="仿宋_GB2312" w:cs="@宋体"/>
          <w:kern w:val="0"/>
          <w:sz w:val="28"/>
          <w:szCs w:val="28"/>
        </w:rPr>
        <w:t>C</w:t>
      </w:r>
      <w:r>
        <w:rPr>
          <w:rFonts w:hint="eastAsia" w:ascii="仿宋_GB2312" w:eastAsia="仿宋_GB2312" w:cs="@宋体"/>
          <w:kern w:val="0"/>
          <w:sz w:val="28"/>
          <w:szCs w:val="28"/>
        </w:rPr>
        <w:t>平津战役</w:t>
      </w:r>
      <w:r>
        <w:rPr>
          <w:rFonts w:ascii="仿宋_GB2312" w:eastAsia="仿宋_GB2312" w:cs="@宋体"/>
          <w:kern w:val="0"/>
          <w:sz w:val="28"/>
          <w:szCs w:val="28"/>
        </w:rPr>
        <w:t>D</w:t>
      </w:r>
      <w:r>
        <w:rPr>
          <w:rFonts w:hint="eastAsia" w:ascii="仿宋_GB2312" w:eastAsia="仿宋_GB2312" w:cs="@宋体"/>
          <w:kern w:val="0"/>
          <w:sz w:val="28"/>
          <w:szCs w:val="28"/>
        </w:rPr>
        <w:t>渡江战役</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446.1949</w:t>
      </w:r>
      <w:r>
        <w:rPr>
          <w:rFonts w:hint="eastAsia" w:ascii="仿宋_GB2312" w:eastAsia="仿宋_GB2312" w:cs="@宋体"/>
          <w:kern w:val="0"/>
          <w:sz w:val="28"/>
          <w:szCs w:val="28"/>
        </w:rPr>
        <w:t>年</w:t>
      </w:r>
      <w:r>
        <w:rPr>
          <w:rFonts w:ascii="仿宋_GB2312" w:eastAsia="仿宋_GB2312" w:cs="@宋体"/>
          <w:kern w:val="0"/>
          <w:sz w:val="28"/>
          <w:szCs w:val="28"/>
        </w:rPr>
        <w:t>4</w:t>
      </w:r>
      <w:r>
        <w:rPr>
          <w:rFonts w:hint="eastAsia" w:ascii="仿宋_GB2312" w:eastAsia="仿宋_GB2312" w:cs="@宋体"/>
          <w:kern w:val="0"/>
          <w:sz w:val="28"/>
          <w:szCs w:val="28"/>
        </w:rPr>
        <w:t>月</w:t>
      </w:r>
      <w:r>
        <w:rPr>
          <w:rFonts w:ascii="仿宋_GB2312" w:eastAsia="仿宋_GB2312" w:cs="@宋体"/>
          <w:kern w:val="0"/>
          <w:sz w:val="28"/>
          <w:szCs w:val="28"/>
        </w:rPr>
        <w:t>23</w:t>
      </w:r>
      <w:r>
        <w:rPr>
          <w:rFonts w:hint="eastAsia" w:ascii="仿宋_GB2312" w:eastAsia="仿宋_GB2312" w:cs="@宋体"/>
          <w:kern w:val="0"/>
          <w:sz w:val="28"/>
          <w:szCs w:val="28"/>
        </w:rPr>
        <w:t>日（</w:t>
      </w:r>
      <w:r>
        <w:rPr>
          <w:rFonts w:ascii="仿宋_GB2312" w:eastAsia="仿宋_GB2312" w:cs="@宋体"/>
          <w:kern w:val="0"/>
          <w:sz w:val="28"/>
          <w:szCs w:val="28"/>
        </w:rPr>
        <w:t xml:space="preserve">C </w:t>
      </w:r>
      <w:r>
        <w:rPr>
          <w:rFonts w:hint="eastAsia" w:ascii="仿宋_GB2312" w:eastAsia="仿宋_GB2312" w:cs="@宋体"/>
          <w:kern w:val="0"/>
          <w:sz w:val="28"/>
          <w:szCs w:val="28"/>
        </w:rPr>
        <w:t>）解放统治中国</w:t>
      </w:r>
      <w:r>
        <w:rPr>
          <w:rFonts w:ascii="仿宋_GB2312" w:eastAsia="仿宋_GB2312" w:cs="@宋体"/>
          <w:kern w:val="0"/>
          <w:sz w:val="28"/>
          <w:szCs w:val="28"/>
        </w:rPr>
        <w:t>22</w:t>
      </w:r>
      <w:r>
        <w:rPr>
          <w:rFonts w:hint="eastAsia" w:ascii="仿宋_GB2312" w:eastAsia="仿宋_GB2312" w:cs="@宋体"/>
          <w:kern w:val="0"/>
          <w:sz w:val="28"/>
          <w:szCs w:val="28"/>
        </w:rPr>
        <w:t>年的国民党政权跨台</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沈阳</w:t>
      </w:r>
      <w:r>
        <w:rPr>
          <w:rFonts w:ascii="仿宋_GB2312" w:eastAsia="仿宋_GB2312" w:cs="@宋体"/>
          <w:kern w:val="0"/>
          <w:sz w:val="28"/>
          <w:szCs w:val="28"/>
        </w:rPr>
        <w:t xml:space="preserve"> B</w:t>
      </w:r>
      <w:r>
        <w:rPr>
          <w:rFonts w:hint="eastAsia" w:ascii="仿宋_GB2312" w:eastAsia="仿宋_GB2312" w:cs="@宋体"/>
          <w:kern w:val="0"/>
          <w:sz w:val="28"/>
          <w:szCs w:val="28"/>
        </w:rPr>
        <w:t>西安</w:t>
      </w:r>
      <w:r>
        <w:rPr>
          <w:rFonts w:ascii="仿宋_GB2312" w:eastAsia="仿宋_GB2312" w:cs="@宋体"/>
          <w:kern w:val="0"/>
          <w:sz w:val="28"/>
          <w:szCs w:val="28"/>
        </w:rPr>
        <w:t xml:space="preserve"> C</w:t>
      </w:r>
      <w:r>
        <w:rPr>
          <w:rFonts w:hint="eastAsia" w:ascii="仿宋_GB2312" w:eastAsia="仿宋_GB2312" w:cs="@宋体"/>
          <w:kern w:val="0"/>
          <w:sz w:val="28"/>
          <w:szCs w:val="28"/>
        </w:rPr>
        <w:t>南京</w:t>
      </w:r>
      <w:r>
        <w:rPr>
          <w:rFonts w:ascii="仿宋_GB2312" w:eastAsia="仿宋_GB2312" w:cs="@宋体"/>
          <w:kern w:val="0"/>
          <w:sz w:val="28"/>
          <w:szCs w:val="28"/>
        </w:rPr>
        <w:t>D</w:t>
      </w:r>
      <w:r>
        <w:rPr>
          <w:rFonts w:hint="eastAsia" w:ascii="仿宋_GB2312" w:eastAsia="仿宋_GB2312" w:cs="@宋体"/>
          <w:kern w:val="0"/>
          <w:sz w:val="28"/>
          <w:szCs w:val="28"/>
        </w:rPr>
        <w:t>重庆</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w:t>
      </w:r>
      <w:r>
        <w:rPr>
          <w:rFonts w:hint="eastAsia" w:ascii="仿宋_GB2312" w:eastAsia="仿宋_GB2312" w:cs="@宋体"/>
          <w:kern w:val="0"/>
          <w:sz w:val="28"/>
          <w:szCs w:val="28"/>
          <w:lang w:val="en-US" w:eastAsia="zh-CN"/>
        </w:rPr>
        <w:t>47</w:t>
      </w:r>
      <w:r>
        <w:rPr>
          <w:rFonts w:ascii="仿宋_GB2312" w:eastAsia="仿宋_GB2312" w:cs="@宋体"/>
          <w:kern w:val="0"/>
          <w:sz w:val="28"/>
          <w:szCs w:val="28"/>
        </w:rPr>
        <w:t>.</w:t>
      </w:r>
      <w:r>
        <w:rPr>
          <w:rFonts w:hint="eastAsia" w:ascii="仿宋_GB2312" w:eastAsia="仿宋_GB2312" w:cs="@宋体"/>
          <w:kern w:val="0"/>
          <w:sz w:val="28"/>
          <w:szCs w:val="28"/>
        </w:rPr>
        <w:t>下列战役发生在解放战争时期，按时间先后顺序排列正确的是（</w:t>
      </w:r>
      <w:r>
        <w:rPr>
          <w:rFonts w:ascii="仿宋_GB2312" w:eastAsia="仿宋_GB2312" w:cs="@宋体"/>
          <w:kern w:val="0"/>
          <w:sz w:val="28"/>
          <w:szCs w:val="28"/>
        </w:rPr>
        <w:t xml:space="preserve"> B</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1</w:t>
      </w:r>
      <w:r>
        <w:rPr>
          <w:rFonts w:hint="eastAsia" w:ascii="仿宋_GB2312" w:eastAsia="仿宋_GB2312" w:cs="@宋体"/>
          <w:kern w:val="0"/>
          <w:sz w:val="28"/>
          <w:szCs w:val="28"/>
        </w:rPr>
        <w:t>辽沈战役</w:t>
      </w:r>
      <w:r>
        <w:rPr>
          <w:rFonts w:ascii="仿宋_GB2312" w:eastAsia="仿宋_GB2312" w:cs="@宋体"/>
          <w:kern w:val="0"/>
          <w:sz w:val="28"/>
          <w:szCs w:val="28"/>
        </w:rPr>
        <w:t>2</w:t>
      </w:r>
      <w:r>
        <w:rPr>
          <w:rFonts w:hint="eastAsia" w:ascii="仿宋_GB2312" w:eastAsia="仿宋_GB2312" w:cs="@宋体"/>
          <w:kern w:val="0"/>
          <w:sz w:val="28"/>
          <w:szCs w:val="28"/>
        </w:rPr>
        <w:t>刘邓大军挺近大别山</w:t>
      </w:r>
      <w:r>
        <w:rPr>
          <w:rFonts w:ascii="仿宋_GB2312" w:eastAsia="仿宋_GB2312" w:cs="@宋体"/>
          <w:kern w:val="0"/>
          <w:sz w:val="28"/>
          <w:szCs w:val="28"/>
        </w:rPr>
        <w:t>3</w:t>
      </w:r>
      <w:r>
        <w:rPr>
          <w:rFonts w:hint="eastAsia" w:ascii="仿宋_GB2312" w:eastAsia="仿宋_GB2312" w:cs="@宋体"/>
          <w:kern w:val="0"/>
          <w:sz w:val="28"/>
          <w:szCs w:val="28"/>
        </w:rPr>
        <w:t>渡江战役</w:t>
      </w:r>
      <w:r>
        <w:rPr>
          <w:rFonts w:ascii="仿宋_GB2312" w:eastAsia="仿宋_GB2312" w:cs="@宋体"/>
          <w:kern w:val="0"/>
          <w:sz w:val="28"/>
          <w:szCs w:val="28"/>
        </w:rPr>
        <w:t>4</w:t>
      </w:r>
      <w:r>
        <w:rPr>
          <w:rFonts w:hint="eastAsia" w:ascii="仿宋_GB2312" w:eastAsia="仿宋_GB2312" w:cs="@宋体"/>
          <w:kern w:val="0"/>
          <w:sz w:val="28"/>
          <w:szCs w:val="28"/>
        </w:rPr>
        <w:t>淮海战役</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A3124B 2143 C 2341 D 4312</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448.</w:t>
      </w:r>
      <w:r>
        <w:rPr>
          <w:rFonts w:hint="eastAsia" w:ascii="仿宋_GB2312" w:eastAsia="仿宋_GB2312" w:cs="@宋体"/>
          <w:kern w:val="0"/>
          <w:sz w:val="28"/>
          <w:szCs w:val="28"/>
        </w:rPr>
        <w:t>看到“</w:t>
      </w:r>
      <w:r>
        <w:rPr>
          <w:rFonts w:ascii="仿宋_GB2312" w:eastAsia="仿宋_GB2312" w:cs="@宋体"/>
          <w:kern w:val="0"/>
          <w:sz w:val="28"/>
          <w:szCs w:val="28"/>
        </w:rPr>
        <w:t>1949</w:t>
      </w:r>
      <w:r>
        <w:rPr>
          <w:rFonts w:hint="eastAsia" w:ascii="仿宋_GB2312" w:eastAsia="仿宋_GB2312" w:cs="@宋体"/>
          <w:kern w:val="0"/>
          <w:sz w:val="28"/>
          <w:szCs w:val="28"/>
        </w:rPr>
        <w:t>年</w:t>
      </w:r>
      <w:r>
        <w:rPr>
          <w:rFonts w:ascii="仿宋_GB2312" w:eastAsia="仿宋_GB2312" w:cs="@宋体"/>
          <w:kern w:val="0"/>
          <w:sz w:val="28"/>
          <w:szCs w:val="28"/>
        </w:rPr>
        <w:t>4</w:t>
      </w:r>
      <w:r>
        <w:rPr>
          <w:rFonts w:hint="eastAsia" w:ascii="仿宋_GB2312" w:eastAsia="仿宋_GB2312" w:cs="@宋体"/>
          <w:kern w:val="0"/>
          <w:sz w:val="28"/>
          <w:szCs w:val="28"/>
        </w:rPr>
        <w:t>月”、“南京解放、“国民党垮台”等关键词，你能联想到的事件是（</w:t>
      </w:r>
      <w:r>
        <w:rPr>
          <w:rFonts w:ascii="仿宋_GB2312" w:eastAsia="仿宋_GB2312" w:cs="@宋体"/>
          <w:kern w:val="0"/>
          <w:sz w:val="28"/>
          <w:szCs w:val="28"/>
        </w:rPr>
        <w:t xml:space="preserve"> D</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重庆谈判</w:t>
      </w:r>
      <w:r>
        <w:rPr>
          <w:rFonts w:ascii="仿宋_GB2312" w:eastAsia="仿宋_GB2312" w:cs="@宋体"/>
          <w:kern w:val="0"/>
          <w:sz w:val="28"/>
          <w:szCs w:val="28"/>
        </w:rPr>
        <w:t>B</w:t>
      </w:r>
      <w:r>
        <w:rPr>
          <w:rFonts w:hint="eastAsia" w:ascii="仿宋_GB2312" w:eastAsia="仿宋_GB2312" w:cs="@宋体"/>
          <w:kern w:val="0"/>
          <w:sz w:val="28"/>
          <w:szCs w:val="28"/>
        </w:rPr>
        <w:t>挺进大别山</w:t>
      </w:r>
      <w:r>
        <w:rPr>
          <w:rFonts w:ascii="仿宋_GB2312" w:eastAsia="仿宋_GB2312" w:cs="@宋体"/>
          <w:kern w:val="0"/>
          <w:sz w:val="28"/>
          <w:szCs w:val="28"/>
        </w:rPr>
        <w:t xml:space="preserve">C </w:t>
      </w:r>
      <w:r>
        <w:rPr>
          <w:rFonts w:hint="eastAsia" w:ascii="仿宋_GB2312" w:eastAsia="仿宋_GB2312" w:cs="@宋体"/>
          <w:kern w:val="0"/>
          <w:sz w:val="28"/>
          <w:szCs w:val="28"/>
        </w:rPr>
        <w:t>淮海战役</w:t>
      </w:r>
      <w:r>
        <w:rPr>
          <w:rFonts w:ascii="仿宋_GB2312" w:eastAsia="仿宋_GB2312" w:cs="@宋体"/>
          <w:kern w:val="0"/>
          <w:sz w:val="28"/>
          <w:szCs w:val="28"/>
        </w:rPr>
        <w:t xml:space="preserve">D </w:t>
      </w:r>
      <w:r>
        <w:rPr>
          <w:rFonts w:hint="eastAsia" w:ascii="仿宋_GB2312" w:eastAsia="仿宋_GB2312" w:cs="@宋体"/>
          <w:kern w:val="0"/>
          <w:sz w:val="28"/>
          <w:szCs w:val="28"/>
        </w:rPr>
        <w:t>渡江战役</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449.</w:t>
      </w:r>
      <w:r>
        <w:rPr>
          <w:rFonts w:hint="eastAsia" w:ascii="仿宋_GB2312" w:eastAsia="仿宋_GB2312" w:cs="@宋体"/>
          <w:kern w:val="0"/>
          <w:sz w:val="28"/>
          <w:szCs w:val="28"/>
        </w:rPr>
        <w:t>你是北京的大功臣，应该奖你一枚天坛一样大的奖章。</w:t>
      </w:r>
      <w:r>
        <w:rPr>
          <w:rFonts w:ascii="仿宋_GB2312" w:eastAsia="仿宋_GB2312" w:cs="@宋体"/>
          <w:kern w:val="0"/>
          <w:sz w:val="28"/>
          <w:szCs w:val="28"/>
        </w:rPr>
        <w:t>—</w:t>
      </w:r>
      <w:r>
        <w:rPr>
          <w:rFonts w:hint="eastAsia" w:ascii="仿宋_GB2312" w:eastAsia="仿宋_GB2312" w:cs="@宋体"/>
          <w:kern w:val="0"/>
          <w:sz w:val="28"/>
          <w:szCs w:val="28"/>
        </w:rPr>
        <w:t>毛泽东评傅作义，评价如此之高，主要是因为他（</w:t>
      </w:r>
      <w:r>
        <w:rPr>
          <w:rFonts w:ascii="仿宋_GB2312" w:eastAsia="仿宋_GB2312" w:cs="@宋体"/>
          <w:kern w:val="0"/>
          <w:sz w:val="28"/>
          <w:szCs w:val="28"/>
        </w:rPr>
        <w:t xml:space="preserve"> D</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发动了西安事变</w:t>
      </w:r>
      <w:r>
        <w:rPr>
          <w:rFonts w:ascii="仿宋_GB2312" w:eastAsia="仿宋_GB2312" w:cs="@宋体"/>
          <w:kern w:val="0"/>
          <w:sz w:val="28"/>
          <w:szCs w:val="28"/>
        </w:rPr>
        <w:t>B</w:t>
      </w:r>
      <w:r>
        <w:rPr>
          <w:rFonts w:hint="eastAsia" w:ascii="仿宋_GB2312" w:eastAsia="仿宋_GB2312" w:cs="@宋体"/>
          <w:kern w:val="0"/>
          <w:sz w:val="28"/>
          <w:szCs w:val="28"/>
        </w:rPr>
        <w:t>促成国共重庆谈判</w:t>
      </w:r>
      <w:r>
        <w:rPr>
          <w:rFonts w:ascii="仿宋_GB2312" w:eastAsia="仿宋_GB2312" w:cs="@宋体"/>
          <w:kern w:val="0"/>
          <w:sz w:val="28"/>
          <w:szCs w:val="28"/>
        </w:rPr>
        <w:t xml:space="preserve">C </w:t>
      </w:r>
      <w:r>
        <w:rPr>
          <w:rFonts w:hint="eastAsia" w:ascii="仿宋_GB2312" w:eastAsia="仿宋_GB2312" w:cs="@宋体"/>
          <w:kern w:val="0"/>
          <w:sz w:val="28"/>
          <w:szCs w:val="28"/>
        </w:rPr>
        <w:t>指挥台儿庄战役</w:t>
      </w:r>
      <w:r>
        <w:rPr>
          <w:rFonts w:ascii="仿宋_GB2312" w:eastAsia="仿宋_GB2312" w:cs="@宋体"/>
          <w:kern w:val="0"/>
          <w:sz w:val="28"/>
          <w:szCs w:val="28"/>
        </w:rPr>
        <w:t xml:space="preserve">D </w:t>
      </w:r>
      <w:r>
        <w:rPr>
          <w:rFonts w:hint="eastAsia" w:ascii="仿宋_GB2312" w:eastAsia="仿宋_GB2312" w:cs="@宋体"/>
          <w:kern w:val="0"/>
          <w:sz w:val="28"/>
          <w:szCs w:val="28"/>
        </w:rPr>
        <w:t>实现北平和平解放</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450.</w:t>
      </w:r>
      <w:r>
        <w:rPr>
          <w:rFonts w:hint="eastAsia" w:ascii="仿宋_GB2312" w:eastAsia="仿宋_GB2312" w:cs="@宋体"/>
          <w:kern w:val="0"/>
          <w:sz w:val="28"/>
          <w:szCs w:val="28"/>
        </w:rPr>
        <w:t>辽沈战役历时（</w:t>
      </w:r>
      <w:r>
        <w:rPr>
          <w:rFonts w:ascii="仿宋_GB2312" w:eastAsia="仿宋_GB2312" w:cs="@宋体"/>
          <w:kern w:val="0"/>
          <w:sz w:val="28"/>
          <w:szCs w:val="28"/>
        </w:rPr>
        <w:t xml:space="preserve"> </w:t>
      </w:r>
      <w:r>
        <w:rPr>
          <w:rFonts w:hint="eastAsia" w:ascii="仿宋_GB2312" w:eastAsia="仿宋_GB2312" w:cs="@宋体"/>
          <w:kern w:val="0"/>
          <w:sz w:val="28"/>
          <w:szCs w:val="28"/>
        </w:rPr>
        <w:t>Ｃ）天结束战役。</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Ａ５０</w:t>
      </w:r>
      <w:r>
        <w:rPr>
          <w:rFonts w:ascii="仿宋_GB2312" w:eastAsia="仿宋_GB2312" w:cs="@宋体"/>
          <w:kern w:val="0"/>
          <w:sz w:val="28"/>
          <w:szCs w:val="28"/>
        </w:rPr>
        <w:t xml:space="preserve"> </w:t>
      </w:r>
      <w:r>
        <w:rPr>
          <w:rFonts w:hint="eastAsia" w:ascii="仿宋_GB2312" w:eastAsia="仿宋_GB2312" w:cs="@宋体"/>
          <w:kern w:val="0"/>
          <w:sz w:val="28"/>
          <w:szCs w:val="28"/>
        </w:rPr>
        <w:t>Ｂ５１</w:t>
      </w:r>
      <w:r>
        <w:rPr>
          <w:rFonts w:ascii="仿宋_GB2312" w:eastAsia="仿宋_GB2312" w:cs="@宋体"/>
          <w:kern w:val="0"/>
          <w:sz w:val="28"/>
          <w:szCs w:val="28"/>
        </w:rPr>
        <w:t xml:space="preserve"> </w:t>
      </w:r>
      <w:r>
        <w:rPr>
          <w:rFonts w:hint="eastAsia" w:ascii="仿宋_GB2312" w:eastAsia="仿宋_GB2312" w:cs="@宋体"/>
          <w:kern w:val="0"/>
          <w:sz w:val="28"/>
          <w:szCs w:val="28"/>
        </w:rPr>
        <w:t>Ｃ５２</w:t>
      </w:r>
      <w:r>
        <w:rPr>
          <w:rFonts w:ascii="仿宋_GB2312" w:eastAsia="仿宋_GB2312" w:cs="@宋体"/>
          <w:kern w:val="0"/>
          <w:sz w:val="28"/>
          <w:szCs w:val="28"/>
        </w:rPr>
        <w:t xml:space="preserve"> </w:t>
      </w:r>
      <w:r>
        <w:rPr>
          <w:rFonts w:hint="eastAsia" w:ascii="仿宋_GB2312" w:eastAsia="仿宋_GB2312" w:cs="@宋体"/>
          <w:kern w:val="0"/>
          <w:sz w:val="28"/>
          <w:szCs w:val="28"/>
        </w:rPr>
        <w:t>Ｄ５３</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451.</w:t>
      </w:r>
      <w:r>
        <w:rPr>
          <w:rFonts w:hint="eastAsia" w:ascii="仿宋_GB2312" w:eastAsia="仿宋_GB2312" w:cs="@宋体"/>
          <w:kern w:val="0"/>
          <w:sz w:val="28"/>
          <w:szCs w:val="28"/>
        </w:rPr>
        <w:t>辽沈战役主要指挥官是（　Ａ）</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w:t>
      </w:r>
      <w:r>
        <w:rPr>
          <w:rFonts w:ascii="仿宋_GB2312" w:eastAsia="仿宋_GB2312" w:cs="@宋体"/>
          <w:kern w:val="0"/>
          <w:sz w:val="28"/>
          <w:szCs w:val="28"/>
        </w:rPr>
        <w:t xml:space="preserve"> </w:t>
      </w:r>
      <w:r>
        <w:rPr>
          <w:rFonts w:hint="eastAsia" w:ascii="仿宋_GB2312" w:eastAsia="仿宋_GB2312" w:cs="@宋体"/>
          <w:kern w:val="0"/>
          <w:sz w:val="28"/>
          <w:szCs w:val="28"/>
        </w:rPr>
        <w:t>林彪</w:t>
      </w:r>
      <w:r>
        <w:rPr>
          <w:rFonts w:ascii="仿宋_GB2312" w:eastAsia="仿宋_GB2312" w:cs="@宋体"/>
          <w:kern w:val="0"/>
          <w:sz w:val="28"/>
          <w:szCs w:val="28"/>
        </w:rPr>
        <w:t xml:space="preserve"> </w:t>
      </w:r>
      <w:r>
        <w:rPr>
          <w:rFonts w:hint="eastAsia" w:ascii="仿宋_GB2312" w:eastAsia="仿宋_GB2312" w:cs="@宋体"/>
          <w:kern w:val="0"/>
          <w:sz w:val="28"/>
          <w:szCs w:val="28"/>
        </w:rPr>
        <w:t>Ｂ</w:t>
      </w:r>
      <w:r>
        <w:rPr>
          <w:rFonts w:ascii="仿宋_GB2312" w:eastAsia="仿宋_GB2312" w:cs="@宋体"/>
          <w:kern w:val="0"/>
          <w:sz w:val="28"/>
          <w:szCs w:val="28"/>
        </w:rPr>
        <w:t xml:space="preserve"> </w:t>
      </w:r>
      <w:r>
        <w:rPr>
          <w:rFonts w:hint="eastAsia" w:ascii="仿宋_GB2312" w:eastAsia="仿宋_GB2312" w:cs="@宋体"/>
          <w:kern w:val="0"/>
          <w:sz w:val="28"/>
          <w:szCs w:val="28"/>
        </w:rPr>
        <w:t>邓小平</w:t>
      </w:r>
      <w:r>
        <w:rPr>
          <w:rFonts w:ascii="仿宋_GB2312" w:eastAsia="仿宋_GB2312" w:cs="@宋体"/>
          <w:kern w:val="0"/>
          <w:sz w:val="28"/>
          <w:szCs w:val="28"/>
        </w:rPr>
        <w:t xml:space="preserve"> </w:t>
      </w:r>
      <w:r>
        <w:rPr>
          <w:rFonts w:hint="eastAsia" w:ascii="仿宋_GB2312" w:eastAsia="仿宋_GB2312" w:cs="@宋体"/>
          <w:kern w:val="0"/>
          <w:sz w:val="28"/>
          <w:szCs w:val="28"/>
        </w:rPr>
        <w:t>Ｃ</w:t>
      </w:r>
      <w:r>
        <w:rPr>
          <w:rFonts w:ascii="仿宋_GB2312" w:eastAsia="仿宋_GB2312" w:cs="@宋体"/>
          <w:kern w:val="0"/>
          <w:sz w:val="28"/>
          <w:szCs w:val="28"/>
        </w:rPr>
        <w:t xml:space="preserve"> </w:t>
      </w:r>
      <w:r>
        <w:rPr>
          <w:rFonts w:hint="eastAsia" w:ascii="仿宋_GB2312" w:eastAsia="仿宋_GB2312" w:cs="@宋体"/>
          <w:kern w:val="0"/>
          <w:sz w:val="28"/>
          <w:szCs w:val="28"/>
        </w:rPr>
        <w:t>朱德</w:t>
      </w:r>
      <w:r>
        <w:rPr>
          <w:rFonts w:ascii="仿宋_GB2312" w:eastAsia="仿宋_GB2312" w:cs="@宋体"/>
          <w:kern w:val="0"/>
          <w:sz w:val="28"/>
          <w:szCs w:val="28"/>
        </w:rPr>
        <w:t xml:space="preserve"> </w:t>
      </w:r>
      <w:r>
        <w:rPr>
          <w:rFonts w:hint="eastAsia" w:ascii="仿宋_GB2312" w:eastAsia="仿宋_GB2312" w:cs="@宋体"/>
          <w:kern w:val="0"/>
          <w:sz w:val="28"/>
          <w:szCs w:val="28"/>
        </w:rPr>
        <w:t>Ｄ傅作义</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452.</w:t>
      </w:r>
      <w:r>
        <w:rPr>
          <w:rFonts w:hint="eastAsia" w:ascii="仿宋_GB2312" w:eastAsia="仿宋_GB2312" w:cs="@宋体"/>
          <w:kern w:val="0"/>
          <w:sz w:val="28"/>
          <w:szCs w:val="28"/>
        </w:rPr>
        <w:t>渡江战役是解放战争时期解放军强渡（　Ｂ）的战役</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Ａ黄河</w:t>
      </w:r>
      <w:r>
        <w:rPr>
          <w:rFonts w:ascii="仿宋_GB2312" w:eastAsia="仿宋_GB2312" w:cs="@宋体"/>
          <w:kern w:val="0"/>
          <w:sz w:val="28"/>
          <w:szCs w:val="28"/>
        </w:rPr>
        <w:t xml:space="preserve"> </w:t>
      </w:r>
      <w:r>
        <w:rPr>
          <w:rFonts w:hint="eastAsia" w:ascii="仿宋_GB2312" w:eastAsia="仿宋_GB2312" w:cs="@宋体"/>
          <w:kern w:val="0"/>
          <w:sz w:val="28"/>
          <w:szCs w:val="28"/>
        </w:rPr>
        <w:t>Ｂ长江</w:t>
      </w:r>
      <w:r>
        <w:rPr>
          <w:rFonts w:ascii="仿宋_GB2312" w:eastAsia="仿宋_GB2312" w:cs="@宋体"/>
          <w:kern w:val="0"/>
          <w:sz w:val="28"/>
          <w:szCs w:val="28"/>
        </w:rPr>
        <w:t xml:space="preserve"> </w:t>
      </w:r>
      <w:r>
        <w:rPr>
          <w:rFonts w:hint="eastAsia" w:ascii="仿宋_GB2312" w:eastAsia="仿宋_GB2312" w:cs="@宋体"/>
          <w:kern w:val="0"/>
          <w:sz w:val="28"/>
          <w:szCs w:val="28"/>
        </w:rPr>
        <w:t>Ｃ大别山</w:t>
      </w:r>
      <w:r>
        <w:rPr>
          <w:rFonts w:ascii="仿宋_GB2312" w:eastAsia="仿宋_GB2312" w:cs="@宋体"/>
          <w:kern w:val="0"/>
          <w:sz w:val="28"/>
          <w:szCs w:val="28"/>
        </w:rPr>
        <w:t xml:space="preserve"> </w:t>
      </w:r>
      <w:r>
        <w:rPr>
          <w:rFonts w:hint="eastAsia" w:ascii="仿宋_GB2312" w:eastAsia="仿宋_GB2312" w:cs="@宋体"/>
          <w:kern w:val="0"/>
          <w:sz w:val="28"/>
          <w:szCs w:val="28"/>
        </w:rPr>
        <w:t>Ｄ淮海</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453.</w:t>
      </w:r>
      <w:r>
        <w:rPr>
          <w:rFonts w:hint="eastAsia" w:ascii="仿宋_GB2312" w:eastAsia="仿宋_GB2312" w:cs="@宋体"/>
          <w:kern w:val="0"/>
          <w:sz w:val="28"/>
          <w:szCs w:val="28"/>
        </w:rPr>
        <w:t>在（　ＡＢＣ）战役之后，在和平谈判的烟幕掩护下国民党军队积极布置长江防线。</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Ａ辽沈</w:t>
      </w:r>
      <w:r>
        <w:rPr>
          <w:rFonts w:ascii="仿宋_GB2312" w:eastAsia="仿宋_GB2312" w:cs="@宋体"/>
          <w:kern w:val="0"/>
          <w:sz w:val="28"/>
          <w:szCs w:val="28"/>
        </w:rPr>
        <w:t xml:space="preserve"> </w:t>
      </w:r>
      <w:r>
        <w:rPr>
          <w:rFonts w:hint="eastAsia" w:ascii="仿宋_GB2312" w:eastAsia="仿宋_GB2312" w:cs="@宋体"/>
          <w:kern w:val="0"/>
          <w:sz w:val="28"/>
          <w:szCs w:val="28"/>
        </w:rPr>
        <w:t>Ｂ淮海</w:t>
      </w:r>
      <w:r>
        <w:rPr>
          <w:rFonts w:ascii="仿宋_GB2312" w:eastAsia="仿宋_GB2312" w:cs="@宋体"/>
          <w:kern w:val="0"/>
          <w:sz w:val="28"/>
          <w:szCs w:val="28"/>
        </w:rPr>
        <w:t xml:space="preserve"> </w:t>
      </w:r>
      <w:r>
        <w:rPr>
          <w:rFonts w:hint="eastAsia" w:ascii="仿宋_GB2312" w:eastAsia="仿宋_GB2312" w:cs="@宋体"/>
          <w:kern w:val="0"/>
          <w:sz w:val="28"/>
          <w:szCs w:val="28"/>
        </w:rPr>
        <w:t>Ｃ平津</w:t>
      </w:r>
      <w:r>
        <w:rPr>
          <w:rFonts w:ascii="仿宋_GB2312" w:eastAsia="仿宋_GB2312" w:cs="@宋体"/>
          <w:kern w:val="0"/>
          <w:sz w:val="28"/>
          <w:szCs w:val="28"/>
        </w:rPr>
        <w:t xml:space="preserve"> </w:t>
      </w:r>
      <w:r>
        <w:rPr>
          <w:rFonts w:hint="eastAsia" w:ascii="仿宋_GB2312" w:eastAsia="仿宋_GB2312" w:cs="@宋体"/>
          <w:kern w:val="0"/>
          <w:sz w:val="28"/>
          <w:szCs w:val="28"/>
        </w:rPr>
        <w:t>Ｄ渡江</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454.</w:t>
      </w:r>
      <w:r>
        <w:rPr>
          <w:rFonts w:hint="eastAsia" w:ascii="仿宋_GB2312" w:eastAsia="仿宋_GB2312" w:cs="@宋体"/>
          <w:kern w:val="0"/>
          <w:sz w:val="28"/>
          <w:szCs w:val="28"/>
        </w:rPr>
        <w:t>解放军二、三野战军在（ＡＢ）的支持配合下强渡长江彻底的摧毁了国民党军的长江防线</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Ａ炮兵</w:t>
      </w:r>
      <w:r>
        <w:rPr>
          <w:rFonts w:ascii="仿宋_GB2312" w:eastAsia="仿宋_GB2312" w:cs="@宋体"/>
          <w:kern w:val="0"/>
          <w:sz w:val="28"/>
          <w:szCs w:val="28"/>
        </w:rPr>
        <w:t xml:space="preserve"> </w:t>
      </w:r>
      <w:r>
        <w:rPr>
          <w:rFonts w:hint="eastAsia" w:ascii="仿宋_GB2312" w:eastAsia="仿宋_GB2312" w:cs="@宋体"/>
          <w:kern w:val="0"/>
          <w:sz w:val="28"/>
          <w:szCs w:val="28"/>
        </w:rPr>
        <w:t>Ｂ工兵</w:t>
      </w:r>
      <w:r>
        <w:rPr>
          <w:rFonts w:ascii="仿宋_GB2312" w:eastAsia="仿宋_GB2312" w:cs="@宋体"/>
          <w:kern w:val="0"/>
          <w:sz w:val="28"/>
          <w:szCs w:val="28"/>
        </w:rPr>
        <w:t xml:space="preserve"> </w:t>
      </w:r>
      <w:r>
        <w:rPr>
          <w:rFonts w:hint="eastAsia" w:ascii="仿宋_GB2312" w:eastAsia="仿宋_GB2312" w:cs="@宋体"/>
          <w:kern w:val="0"/>
          <w:sz w:val="28"/>
          <w:szCs w:val="28"/>
        </w:rPr>
        <w:t>Ｃ民兵</w:t>
      </w:r>
      <w:r>
        <w:rPr>
          <w:rFonts w:ascii="仿宋_GB2312" w:eastAsia="仿宋_GB2312" w:cs="@宋体"/>
          <w:kern w:val="0"/>
          <w:sz w:val="28"/>
          <w:szCs w:val="28"/>
        </w:rPr>
        <w:t xml:space="preserve"> </w:t>
      </w:r>
      <w:r>
        <w:rPr>
          <w:rFonts w:hint="eastAsia" w:ascii="仿宋_GB2312" w:eastAsia="仿宋_GB2312" w:cs="@宋体"/>
          <w:kern w:val="0"/>
          <w:sz w:val="28"/>
          <w:szCs w:val="28"/>
        </w:rPr>
        <w:t>Ｄ群众</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455.</w:t>
      </w:r>
      <w:r>
        <w:rPr>
          <w:rFonts w:hint="eastAsia" w:ascii="仿宋_GB2312" w:eastAsia="仿宋_GB2312" w:cs="@宋体"/>
          <w:kern w:val="0"/>
          <w:sz w:val="28"/>
          <w:szCs w:val="28"/>
        </w:rPr>
        <w:t>渡江战役中解放军有（Ｃ　）万人</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w:t>
      </w:r>
      <w:r>
        <w:rPr>
          <w:rFonts w:ascii="仿宋_GB2312" w:eastAsia="仿宋_GB2312" w:cs="@宋体"/>
          <w:kern w:val="0"/>
          <w:sz w:val="28"/>
          <w:szCs w:val="28"/>
        </w:rPr>
        <w:t xml:space="preserve"> </w:t>
      </w:r>
      <w:r>
        <w:rPr>
          <w:rFonts w:hint="eastAsia" w:ascii="仿宋_GB2312" w:eastAsia="仿宋_GB2312" w:cs="@宋体"/>
          <w:kern w:val="0"/>
          <w:sz w:val="28"/>
          <w:szCs w:val="28"/>
        </w:rPr>
        <w:t>８０Ｂ９０</w:t>
      </w:r>
      <w:r>
        <w:rPr>
          <w:rFonts w:ascii="仿宋_GB2312" w:eastAsia="仿宋_GB2312" w:cs="@宋体"/>
          <w:kern w:val="0"/>
          <w:sz w:val="28"/>
          <w:szCs w:val="28"/>
        </w:rPr>
        <w:t xml:space="preserve"> </w:t>
      </w:r>
      <w:r>
        <w:rPr>
          <w:rFonts w:hint="eastAsia" w:ascii="仿宋_GB2312" w:eastAsia="仿宋_GB2312" w:cs="@宋体"/>
          <w:kern w:val="0"/>
          <w:sz w:val="28"/>
          <w:szCs w:val="28"/>
        </w:rPr>
        <w:t>Ｃ１００</w:t>
      </w:r>
      <w:r>
        <w:rPr>
          <w:rFonts w:ascii="仿宋_GB2312" w:eastAsia="仿宋_GB2312" w:cs="@宋体"/>
          <w:kern w:val="0"/>
          <w:sz w:val="28"/>
          <w:szCs w:val="28"/>
        </w:rPr>
        <w:t xml:space="preserve"> </w:t>
      </w:r>
      <w:r>
        <w:rPr>
          <w:rFonts w:hint="eastAsia" w:ascii="仿宋_GB2312" w:eastAsia="仿宋_GB2312" w:cs="@宋体"/>
          <w:kern w:val="0"/>
          <w:sz w:val="28"/>
          <w:szCs w:val="28"/>
        </w:rPr>
        <w:t>Ｄ１２０</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456.</w:t>
      </w:r>
      <w:r>
        <w:rPr>
          <w:rFonts w:hint="eastAsia" w:ascii="仿宋_GB2312" w:eastAsia="仿宋_GB2312" w:cs="@宋体"/>
          <w:kern w:val="0"/>
          <w:sz w:val="28"/>
          <w:szCs w:val="28"/>
        </w:rPr>
        <w:t>渡江战役从（　Ｄ　）结束</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Ａ１９４８年９月－１９４８年１１月</w:t>
      </w:r>
      <w:r>
        <w:rPr>
          <w:rFonts w:ascii="仿宋_GB2312" w:eastAsia="仿宋_GB2312" w:cs="@宋体"/>
          <w:kern w:val="0"/>
          <w:sz w:val="28"/>
          <w:szCs w:val="28"/>
        </w:rPr>
        <w:t xml:space="preserve"> </w:t>
      </w:r>
      <w:r>
        <w:rPr>
          <w:rFonts w:hint="eastAsia" w:ascii="仿宋_GB2312" w:eastAsia="仿宋_GB2312" w:cs="@宋体"/>
          <w:kern w:val="0"/>
          <w:sz w:val="28"/>
          <w:szCs w:val="28"/>
        </w:rPr>
        <w:t>Ｂ１９４９年１０月－１２月</w:t>
      </w:r>
      <w:r>
        <w:rPr>
          <w:rFonts w:ascii="仿宋_GB2312" w:eastAsia="仿宋_GB2312" w:cs="@宋体"/>
          <w:kern w:val="0"/>
          <w:sz w:val="28"/>
          <w:szCs w:val="28"/>
        </w:rPr>
        <w:t xml:space="preserve"> </w:t>
      </w:r>
      <w:r>
        <w:rPr>
          <w:rFonts w:hint="eastAsia" w:ascii="仿宋_GB2312" w:eastAsia="仿宋_GB2312" w:cs="@宋体"/>
          <w:kern w:val="0"/>
          <w:sz w:val="28"/>
          <w:szCs w:val="28"/>
        </w:rPr>
        <w:t>Ｃ１９４９年３月２１－１９４９５月２１</w:t>
      </w:r>
      <w:r>
        <w:rPr>
          <w:rFonts w:ascii="仿宋_GB2312" w:eastAsia="仿宋_GB2312" w:cs="@宋体"/>
          <w:kern w:val="0"/>
          <w:sz w:val="28"/>
          <w:szCs w:val="28"/>
        </w:rPr>
        <w:t xml:space="preserve"> </w:t>
      </w:r>
      <w:r>
        <w:rPr>
          <w:rFonts w:hint="eastAsia" w:ascii="仿宋_GB2312" w:eastAsia="仿宋_GB2312" w:cs="@宋体"/>
          <w:kern w:val="0"/>
          <w:sz w:val="28"/>
          <w:szCs w:val="28"/>
        </w:rPr>
        <w:t>Ｄ１９４９年４月２１－１９４９年６月２</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457.</w:t>
      </w:r>
      <w:r>
        <w:rPr>
          <w:rFonts w:hint="eastAsia" w:ascii="仿宋_GB2312" w:eastAsia="仿宋_GB2312" w:cs="@宋体"/>
          <w:kern w:val="0"/>
          <w:sz w:val="28"/>
          <w:szCs w:val="28"/>
        </w:rPr>
        <w:t>１９４９年６月２第三野战军一部解放了（　Ａ）至此渡江战役结束。</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Ａ崇明岛</w:t>
      </w:r>
      <w:r>
        <w:rPr>
          <w:rFonts w:ascii="仿宋_GB2312" w:eastAsia="仿宋_GB2312" w:cs="@宋体"/>
          <w:kern w:val="0"/>
          <w:sz w:val="28"/>
          <w:szCs w:val="28"/>
        </w:rPr>
        <w:t xml:space="preserve"> </w:t>
      </w:r>
      <w:r>
        <w:rPr>
          <w:rFonts w:hint="eastAsia" w:ascii="仿宋_GB2312" w:eastAsia="仿宋_GB2312" w:cs="@宋体"/>
          <w:kern w:val="0"/>
          <w:sz w:val="28"/>
          <w:szCs w:val="28"/>
        </w:rPr>
        <w:t>Ｂ南岛　Ｃ横沙岛</w:t>
      </w:r>
      <w:r>
        <w:rPr>
          <w:rFonts w:ascii="仿宋_GB2312" w:eastAsia="仿宋_GB2312" w:cs="@宋体"/>
          <w:kern w:val="0"/>
          <w:sz w:val="28"/>
          <w:szCs w:val="28"/>
        </w:rPr>
        <w:t xml:space="preserve"> </w:t>
      </w:r>
      <w:r>
        <w:rPr>
          <w:rFonts w:hint="eastAsia" w:ascii="仿宋_GB2312" w:eastAsia="仿宋_GB2312" w:cs="@宋体"/>
          <w:kern w:val="0"/>
          <w:sz w:val="28"/>
          <w:szCs w:val="28"/>
        </w:rPr>
        <w:t>Ｄ长兴岛</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458.</w:t>
      </w:r>
      <w:r>
        <w:rPr>
          <w:rFonts w:hint="eastAsia" w:ascii="仿宋_GB2312" w:eastAsia="仿宋_GB2312" w:cs="@宋体"/>
          <w:kern w:val="0"/>
          <w:sz w:val="28"/>
          <w:szCs w:val="28"/>
        </w:rPr>
        <w:t>渡江战役主要指挥官（　Ｄ）</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Ａ林彪</w:t>
      </w:r>
      <w:r>
        <w:rPr>
          <w:rFonts w:ascii="仿宋_GB2312" w:eastAsia="仿宋_GB2312" w:cs="@宋体"/>
          <w:kern w:val="0"/>
          <w:sz w:val="28"/>
          <w:szCs w:val="28"/>
        </w:rPr>
        <w:t xml:space="preserve"> </w:t>
      </w:r>
      <w:r>
        <w:rPr>
          <w:rFonts w:hint="eastAsia" w:ascii="仿宋_GB2312" w:eastAsia="仿宋_GB2312" w:cs="@宋体"/>
          <w:kern w:val="0"/>
          <w:sz w:val="28"/>
          <w:szCs w:val="28"/>
        </w:rPr>
        <w:t>Ｂ邓小平</w:t>
      </w:r>
      <w:r>
        <w:rPr>
          <w:rFonts w:ascii="仿宋_GB2312" w:eastAsia="仿宋_GB2312" w:cs="@宋体"/>
          <w:kern w:val="0"/>
          <w:sz w:val="28"/>
          <w:szCs w:val="28"/>
        </w:rPr>
        <w:t xml:space="preserve"> </w:t>
      </w:r>
      <w:r>
        <w:rPr>
          <w:rFonts w:hint="eastAsia" w:ascii="仿宋_GB2312" w:eastAsia="仿宋_GB2312" w:cs="@宋体"/>
          <w:kern w:val="0"/>
          <w:sz w:val="28"/>
          <w:szCs w:val="28"/>
        </w:rPr>
        <w:t>Ｃ朱德</w:t>
      </w:r>
      <w:r>
        <w:rPr>
          <w:rFonts w:ascii="仿宋_GB2312" w:eastAsia="仿宋_GB2312" w:cs="@宋体"/>
          <w:kern w:val="0"/>
          <w:sz w:val="28"/>
          <w:szCs w:val="28"/>
        </w:rPr>
        <w:t xml:space="preserve"> </w:t>
      </w:r>
      <w:r>
        <w:rPr>
          <w:rFonts w:hint="eastAsia" w:ascii="仿宋_GB2312" w:eastAsia="仿宋_GB2312" w:cs="@宋体"/>
          <w:kern w:val="0"/>
          <w:sz w:val="28"/>
          <w:szCs w:val="28"/>
        </w:rPr>
        <w:t>Ｄ刘伯承</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459.</w:t>
      </w:r>
      <w:r>
        <w:rPr>
          <w:rFonts w:hint="eastAsia" w:ascii="仿宋_GB2312" w:eastAsia="仿宋_GB2312" w:cs="@宋体"/>
          <w:kern w:val="0"/>
          <w:sz w:val="28"/>
          <w:szCs w:val="28"/>
        </w:rPr>
        <w:t>在人民解放军进军全国的隆隆炮声中，筹建新中国的工作是（</w:t>
      </w:r>
      <w:r>
        <w:rPr>
          <w:rFonts w:ascii="仿宋_GB2312" w:eastAsia="仿宋_GB2312" w:cs="@宋体"/>
          <w:kern w:val="0"/>
          <w:sz w:val="28"/>
          <w:szCs w:val="28"/>
        </w:rPr>
        <w:t xml:space="preserve"> C</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毛泽东赴重庆谈判</w:t>
      </w:r>
      <w:r>
        <w:rPr>
          <w:rFonts w:ascii="仿宋_GB2312" w:eastAsia="仿宋_GB2312" w:cs="@宋体"/>
          <w:kern w:val="0"/>
          <w:sz w:val="28"/>
          <w:szCs w:val="28"/>
        </w:rPr>
        <w:t xml:space="preserve"> B</w:t>
      </w:r>
      <w:r>
        <w:rPr>
          <w:rFonts w:hint="eastAsia" w:ascii="仿宋_GB2312" w:eastAsia="仿宋_GB2312" w:cs="@宋体"/>
          <w:kern w:val="0"/>
          <w:sz w:val="28"/>
          <w:szCs w:val="28"/>
        </w:rPr>
        <w:t>百万雄狮过大江</w:t>
      </w:r>
      <w:r>
        <w:rPr>
          <w:rFonts w:ascii="仿宋_GB2312" w:eastAsia="仿宋_GB2312" w:cs="@宋体"/>
          <w:kern w:val="0"/>
          <w:sz w:val="28"/>
          <w:szCs w:val="28"/>
        </w:rPr>
        <w:t xml:space="preserve"> C </w:t>
      </w:r>
      <w:r>
        <w:rPr>
          <w:rFonts w:hint="eastAsia" w:ascii="仿宋_GB2312" w:eastAsia="仿宋_GB2312" w:cs="@宋体"/>
          <w:kern w:val="0"/>
          <w:sz w:val="28"/>
          <w:szCs w:val="28"/>
        </w:rPr>
        <w:t>中国人民政治协商会议召开</w:t>
      </w:r>
      <w:r>
        <w:rPr>
          <w:rFonts w:ascii="仿宋_GB2312" w:eastAsia="仿宋_GB2312" w:cs="@宋体"/>
          <w:kern w:val="0"/>
          <w:sz w:val="28"/>
          <w:szCs w:val="28"/>
        </w:rPr>
        <w:t xml:space="preserve"> D </w:t>
      </w:r>
      <w:r>
        <w:rPr>
          <w:rFonts w:hint="eastAsia" w:ascii="仿宋_GB2312" w:eastAsia="仿宋_GB2312" w:cs="@宋体"/>
          <w:kern w:val="0"/>
          <w:sz w:val="28"/>
          <w:szCs w:val="28"/>
        </w:rPr>
        <w:t>西藏和平解放</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《中国人民共和国成立》</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460.</w:t>
      </w:r>
      <w:r>
        <w:rPr>
          <w:rFonts w:hint="eastAsia" w:ascii="仿宋_GB2312" w:eastAsia="仿宋_GB2312" w:cs="@宋体"/>
          <w:kern w:val="0"/>
          <w:sz w:val="28"/>
          <w:szCs w:val="28"/>
        </w:rPr>
        <w:t>总括该歌谣涉及的重大事件包括（</w:t>
      </w:r>
      <w:r>
        <w:rPr>
          <w:rFonts w:ascii="仿宋_GB2312" w:eastAsia="仿宋_GB2312" w:cs="@宋体"/>
          <w:kern w:val="0"/>
          <w:sz w:val="28"/>
          <w:szCs w:val="28"/>
        </w:rPr>
        <w:t xml:space="preserve">   BC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国旗国歌此确定，首都定名为北京，建立英雄纪念碑，革命先烈人人敬。选举主席毛泽东，“十一”登上天安门，五星红旗飘起来，盛大阅兵和游行。</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中共七届二中全会的召开</w:t>
      </w:r>
      <w:r>
        <w:rPr>
          <w:rFonts w:ascii="仿宋_GB2312" w:eastAsia="仿宋_GB2312" w:cs="@宋体"/>
          <w:kern w:val="0"/>
          <w:sz w:val="28"/>
          <w:szCs w:val="28"/>
        </w:rPr>
        <w:t xml:space="preserve"> B</w:t>
      </w:r>
      <w:r>
        <w:rPr>
          <w:rFonts w:hint="eastAsia" w:ascii="仿宋_GB2312" w:eastAsia="仿宋_GB2312" w:cs="@宋体"/>
          <w:kern w:val="0"/>
          <w:sz w:val="28"/>
          <w:szCs w:val="28"/>
        </w:rPr>
        <w:t>第一届中国人民政治协商会议的召开</w:t>
      </w:r>
      <w:r>
        <w:rPr>
          <w:rFonts w:ascii="仿宋_GB2312" w:eastAsia="仿宋_GB2312" w:cs="@宋体"/>
          <w:kern w:val="0"/>
          <w:sz w:val="28"/>
          <w:szCs w:val="28"/>
        </w:rPr>
        <w:t xml:space="preserve"> C</w:t>
      </w:r>
      <w:r>
        <w:rPr>
          <w:rFonts w:hint="eastAsia" w:ascii="仿宋_GB2312" w:eastAsia="仿宋_GB2312" w:cs="@宋体"/>
          <w:kern w:val="0"/>
          <w:sz w:val="28"/>
          <w:szCs w:val="28"/>
        </w:rPr>
        <w:t>开国大典的举行</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461.1949</w:t>
      </w:r>
      <w:r>
        <w:rPr>
          <w:rFonts w:hint="eastAsia" w:ascii="仿宋_GB2312" w:eastAsia="仿宋_GB2312" w:cs="@宋体"/>
          <w:kern w:val="0"/>
          <w:sz w:val="28"/>
          <w:szCs w:val="28"/>
        </w:rPr>
        <w:t>年鲜艳的五星红旗在天安门广场冉冉升起，这是中华民族的一次华丽转身标志着中国（</w:t>
      </w:r>
      <w:r>
        <w:rPr>
          <w:rFonts w:ascii="仿宋_GB2312" w:eastAsia="仿宋_GB2312" w:cs="@宋体"/>
          <w:kern w:val="0"/>
          <w:sz w:val="28"/>
          <w:szCs w:val="28"/>
        </w:rPr>
        <w:t xml:space="preserve">  ABC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新民主主义革命取得伟大的胜利</w:t>
      </w:r>
      <w:r>
        <w:rPr>
          <w:rFonts w:ascii="仿宋_GB2312" w:eastAsia="仿宋_GB2312" w:cs="@宋体"/>
          <w:kern w:val="0"/>
          <w:sz w:val="28"/>
          <w:szCs w:val="28"/>
        </w:rPr>
        <w:t xml:space="preserve"> B</w:t>
      </w:r>
      <w:r>
        <w:rPr>
          <w:rFonts w:hint="eastAsia" w:ascii="仿宋_GB2312" w:eastAsia="仿宋_GB2312" w:cs="@宋体"/>
          <w:kern w:val="0"/>
          <w:sz w:val="28"/>
          <w:szCs w:val="28"/>
        </w:rPr>
        <w:t>半殖民地半封建时代的结束</w:t>
      </w:r>
      <w:r>
        <w:rPr>
          <w:rFonts w:ascii="仿宋_GB2312" w:eastAsia="仿宋_GB2312" w:cs="@宋体"/>
          <w:kern w:val="0"/>
          <w:sz w:val="28"/>
          <w:szCs w:val="28"/>
        </w:rPr>
        <w:t xml:space="preserve"> C </w:t>
      </w:r>
      <w:r>
        <w:rPr>
          <w:rFonts w:hint="eastAsia" w:ascii="仿宋_GB2312" w:eastAsia="仿宋_GB2312" w:cs="@宋体"/>
          <w:kern w:val="0"/>
          <w:sz w:val="28"/>
          <w:szCs w:val="28"/>
        </w:rPr>
        <w:t>人民从此站立起来了，成了国家的主人</w:t>
      </w:r>
      <w:r>
        <w:rPr>
          <w:rFonts w:ascii="仿宋_GB2312" w:eastAsia="仿宋_GB2312" w:cs="@宋体"/>
          <w:kern w:val="0"/>
          <w:sz w:val="28"/>
          <w:szCs w:val="28"/>
        </w:rPr>
        <w:t xml:space="preserve"> D</w:t>
      </w:r>
      <w:r>
        <w:rPr>
          <w:rFonts w:hint="eastAsia" w:ascii="仿宋_GB2312" w:eastAsia="仿宋_GB2312" w:cs="@宋体"/>
          <w:kern w:val="0"/>
          <w:sz w:val="28"/>
          <w:szCs w:val="28"/>
        </w:rPr>
        <w:t>开始进入社会主义初级阶段。</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《土地改革》</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462.</w:t>
      </w:r>
      <w:r>
        <w:rPr>
          <w:rFonts w:hint="eastAsia" w:ascii="仿宋_GB2312" w:eastAsia="仿宋_GB2312" w:cs="@宋体"/>
          <w:kern w:val="0"/>
          <w:sz w:val="28"/>
          <w:szCs w:val="28"/>
        </w:rPr>
        <w:t>在土地改革中，我国广大农民对获得的土地拥有最重要的权利是（</w:t>
      </w:r>
      <w:r>
        <w:rPr>
          <w:rFonts w:ascii="仿宋_GB2312" w:eastAsia="仿宋_GB2312" w:cs="@宋体"/>
          <w:kern w:val="0"/>
          <w:sz w:val="28"/>
          <w:szCs w:val="28"/>
        </w:rPr>
        <w:t>A</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所有权</w:t>
      </w:r>
      <w:r>
        <w:rPr>
          <w:rFonts w:ascii="仿宋_GB2312" w:eastAsia="仿宋_GB2312" w:cs="@宋体"/>
          <w:kern w:val="0"/>
          <w:sz w:val="28"/>
          <w:szCs w:val="28"/>
        </w:rPr>
        <w:t xml:space="preserve"> B</w:t>
      </w:r>
      <w:r>
        <w:rPr>
          <w:rFonts w:hint="eastAsia" w:ascii="仿宋_GB2312" w:eastAsia="仿宋_GB2312" w:cs="@宋体"/>
          <w:kern w:val="0"/>
          <w:sz w:val="28"/>
          <w:szCs w:val="28"/>
        </w:rPr>
        <w:t>使用权</w:t>
      </w:r>
      <w:r>
        <w:rPr>
          <w:rFonts w:ascii="仿宋_GB2312" w:eastAsia="仿宋_GB2312" w:cs="@宋体"/>
          <w:kern w:val="0"/>
          <w:sz w:val="28"/>
          <w:szCs w:val="28"/>
        </w:rPr>
        <w:t xml:space="preserve"> C</w:t>
      </w:r>
      <w:r>
        <w:rPr>
          <w:rFonts w:hint="eastAsia" w:ascii="仿宋_GB2312" w:eastAsia="仿宋_GB2312" w:cs="@宋体"/>
          <w:kern w:val="0"/>
          <w:sz w:val="28"/>
          <w:szCs w:val="28"/>
        </w:rPr>
        <w:t>经营权</w:t>
      </w:r>
      <w:r>
        <w:rPr>
          <w:rFonts w:ascii="仿宋_GB2312" w:eastAsia="仿宋_GB2312" w:cs="@宋体"/>
          <w:kern w:val="0"/>
          <w:sz w:val="28"/>
          <w:szCs w:val="28"/>
        </w:rPr>
        <w:t xml:space="preserve"> D</w:t>
      </w:r>
      <w:r>
        <w:rPr>
          <w:rFonts w:hint="eastAsia" w:ascii="仿宋_GB2312" w:eastAsia="仿宋_GB2312" w:cs="@宋体"/>
          <w:kern w:val="0"/>
          <w:sz w:val="28"/>
          <w:szCs w:val="28"/>
        </w:rPr>
        <w:t>管理权</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463.1952</w:t>
      </w:r>
      <w:r>
        <w:rPr>
          <w:rFonts w:hint="eastAsia" w:ascii="仿宋_GB2312" w:eastAsia="仿宋_GB2312" w:cs="@宋体"/>
          <w:kern w:val="0"/>
          <w:sz w:val="28"/>
          <w:szCs w:val="28"/>
        </w:rPr>
        <w:t>年全国粮食产量比</w:t>
      </w:r>
      <w:r>
        <w:rPr>
          <w:rFonts w:ascii="仿宋_GB2312" w:eastAsia="仿宋_GB2312" w:cs="@宋体"/>
          <w:kern w:val="0"/>
          <w:sz w:val="28"/>
          <w:szCs w:val="28"/>
        </w:rPr>
        <w:t>1949</w:t>
      </w:r>
      <w:r>
        <w:rPr>
          <w:rFonts w:hint="eastAsia" w:ascii="仿宋_GB2312" w:eastAsia="仿宋_GB2312" w:cs="@宋体"/>
          <w:kern w:val="0"/>
          <w:sz w:val="28"/>
          <w:szCs w:val="28"/>
        </w:rPr>
        <w:t>年增加</w:t>
      </w:r>
      <w:r>
        <w:rPr>
          <w:rFonts w:ascii="仿宋_GB2312" w:eastAsia="仿宋_GB2312" w:cs="@宋体"/>
          <w:kern w:val="0"/>
          <w:sz w:val="28"/>
          <w:szCs w:val="28"/>
        </w:rPr>
        <w:t>40%</w:t>
      </w:r>
      <w:r>
        <w:rPr>
          <w:rFonts w:hint="eastAsia" w:ascii="仿宋_GB2312" w:eastAsia="仿宋_GB2312" w:cs="@宋体"/>
          <w:kern w:val="0"/>
          <w:sz w:val="28"/>
          <w:szCs w:val="28"/>
        </w:rPr>
        <w:t>以上的原因进行了分析，得出的正确结论是（</w:t>
      </w:r>
      <w:r>
        <w:rPr>
          <w:rFonts w:ascii="仿宋_GB2312" w:eastAsia="仿宋_GB2312" w:cs="@宋体"/>
          <w:kern w:val="0"/>
          <w:sz w:val="28"/>
          <w:szCs w:val="28"/>
        </w:rPr>
        <w:t xml:space="preserve"> C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抗日战争取得胜利</w:t>
      </w:r>
      <w:r>
        <w:rPr>
          <w:rFonts w:ascii="仿宋_GB2312" w:eastAsia="仿宋_GB2312" w:cs="@宋体"/>
          <w:kern w:val="0"/>
          <w:sz w:val="28"/>
          <w:szCs w:val="28"/>
        </w:rPr>
        <w:t xml:space="preserve"> B </w:t>
      </w:r>
      <w:r>
        <w:rPr>
          <w:rFonts w:hint="eastAsia" w:ascii="仿宋_GB2312" w:eastAsia="仿宋_GB2312" w:cs="@宋体"/>
          <w:kern w:val="0"/>
          <w:sz w:val="28"/>
          <w:szCs w:val="28"/>
        </w:rPr>
        <w:t>祖国大陆获得解放</w:t>
      </w:r>
      <w:r>
        <w:rPr>
          <w:rFonts w:ascii="仿宋_GB2312" w:eastAsia="仿宋_GB2312" w:cs="@宋体"/>
          <w:kern w:val="0"/>
          <w:sz w:val="28"/>
          <w:szCs w:val="28"/>
        </w:rPr>
        <w:t xml:space="preserve"> C</w:t>
      </w:r>
      <w:r>
        <w:rPr>
          <w:rFonts w:hint="eastAsia" w:ascii="仿宋_GB2312" w:eastAsia="仿宋_GB2312" w:cs="@宋体"/>
          <w:kern w:val="0"/>
          <w:sz w:val="28"/>
          <w:szCs w:val="28"/>
        </w:rPr>
        <w:t>土地改革基本完成</w:t>
      </w:r>
      <w:r>
        <w:rPr>
          <w:rFonts w:ascii="仿宋_GB2312" w:eastAsia="仿宋_GB2312" w:cs="@宋体"/>
          <w:kern w:val="0"/>
          <w:sz w:val="28"/>
          <w:szCs w:val="28"/>
        </w:rPr>
        <w:t xml:space="preserve"> D</w:t>
      </w:r>
      <w:r>
        <w:rPr>
          <w:rFonts w:hint="eastAsia" w:ascii="仿宋_GB2312" w:eastAsia="仿宋_GB2312" w:cs="@宋体"/>
          <w:kern w:val="0"/>
          <w:sz w:val="28"/>
          <w:szCs w:val="28"/>
        </w:rPr>
        <w:t>抗美援朝战争取得胜利</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464.</w:t>
      </w:r>
      <w:r>
        <w:rPr>
          <w:rFonts w:hint="eastAsia" w:ascii="仿宋_GB2312" w:eastAsia="仿宋_GB2312" w:cs="@宋体"/>
          <w:kern w:val="0"/>
          <w:sz w:val="28"/>
          <w:szCs w:val="28"/>
        </w:rPr>
        <w:t>“这是很重要的一部，因为这一步解除了农民身上的枷锁，成千上万的地主一夜之间一贫如洗，农民翻了身。”新中国迈出的这一步是指（</w:t>
      </w:r>
      <w:r>
        <w:rPr>
          <w:rFonts w:ascii="仿宋_GB2312" w:eastAsia="仿宋_GB2312" w:cs="@宋体"/>
          <w:kern w:val="0"/>
          <w:sz w:val="28"/>
          <w:szCs w:val="28"/>
        </w:rPr>
        <w:t xml:space="preserve">D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召开第一届政协会议</w:t>
      </w:r>
      <w:r>
        <w:rPr>
          <w:rFonts w:ascii="仿宋_GB2312" w:eastAsia="仿宋_GB2312" w:cs="@宋体"/>
          <w:kern w:val="0"/>
          <w:sz w:val="28"/>
          <w:szCs w:val="28"/>
        </w:rPr>
        <w:t xml:space="preserve"> B</w:t>
      </w:r>
      <w:r>
        <w:rPr>
          <w:rFonts w:hint="eastAsia" w:ascii="仿宋_GB2312" w:eastAsia="仿宋_GB2312" w:cs="@宋体"/>
          <w:kern w:val="0"/>
          <w:sz w:val="28"/>
          <w:szCs w:val="28"/>
        </w:rPr>
        <w:t>和平解放西藏</w:t>
      </w:r>
      <w:r>
        <w:rPr>
          <w:rFonts w:ascii="仿宋_GB2312" w:eastAsia="仿宋_GB2312" w:cs="@宋体"/>
          <w:kern w:val="0"/>
          <w:sz w:val="28"/>
          <w:szCs w:val="28"/>
        </w:rPr>
        <w:t xml:space="preserve"> C</w:t>
      </w:r>
      <w:r>
        <w:rPr>
          <w:rFonts w:hint="eastAsia" w:ascii="仿宋_GB2312" w:eastAsia="仿宋_GB2312" w:cs="@宋体"/>
          <w:kern w:val="0"/>
          <w:sz w:val="28"/>
          <w:szCs w:val="28"/>
        </w:rPr>
        <w:t>恢复发展国民经济</w:t>
      </w:r>
      <w:r>
        <w:rPr>
          <w:rFonts w:ascii="仿宋_GB2312" w:eastAsia="仿宋_GB2312" w:cs="@宋体"/>
          <w:kern w:val="0"/>
          <w:sz w:val="28"/>
          <w:szCs w:val="28"/>
        </w:rPr>
        <w:t xml:space="preserve"> D</w:t>
      </w:r>
      <w:r>
        <w:rPr>
          <w:rFonts w:hint="eastAsia" w:ascii="仿宋_GB2312" w:eastAsia="仿宋_GB2312" w:cs="@宋体"/>
          <w:kern w:val="0"/>
          <w:sz w:val="28"/>
          <w:szCs w:val="28"/>
        </w:rPr>
        <w:t>完成土地改革</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465.20</w:t>
      </w:r>
      <w:r>
        <w:rPr>
          <w:rFonts w:hint="eastAsia" w:ascii="仿宋_GB2312" w:eastAsia="仿宋_GB2312" w:cs="@宋体"/>
          <w:kern w:val="0"/>
          <w:sz w:val="28"/>
          <w:szCs w:val="28"/>
        </w:rPr>
        <w:t>世纪</w:t>
      </w:r>
      <w:r>
        <w:rPr>
          <w:rFonts w:ascii="仿宋_GB2312" w:eastAsia="仿宋_GB2312" w:cs="@宋体"/>
          <w:kern w:val="0"/>
          <w:sz w:val="28"/>
          <w:szCs w:val="28"/>
        </w:rPr>
        <w:t>50</w:t>
      </w:r>
      <w:r>
        <w:rPr>
          <w:rFonts w:hint="eastAsia" w:ascii="仿宋_GB2312" w:eastAsia="仿宋_GB2312" w:cs="@宋体"/>
          <w:kern w:val="0"/>
          <w:sz w:val="28"/>
          <w:szCs w:val="28"/>
        </w:rPr>
        <w:t>年代辽宁金县的梅家村农民的生产积极性特别高，粮食产量增加的原因是（</w:t>
      </w:r>
      <w:r>
        <w:rPr>
          <w:rFonts w:ascii="仿宋_GB2312" w:eastAsia="仿宋_GB2312" w:cs="@宋体"/>
          <w:kern w:val="0"/>
          <w:sz w:val="28"/>
          <w:szCs w:val="28"/>
        </w:rPr>
        <w:t xml:space="preserve"> AC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土地改革，促进了生产力的提高</w:t>
      </w:r>
      <w:r>
        <w:rPr>
          <w:rFonts w:ascii="仿宋_GB2312" w:eastAsia="仿宋_GB2312" w:cs="@宋体"/>
          <w:kern w:val="0"/>
          <w:sz w:val="28"/>
          <w:szCs w:val="28"/>
        </w:rPr>
        <w:t xml:space="preserve"> B</w:t>
      </w:r>
      <w:r>
        <w:rPr>
          <w:rFonts w:hint="eastAsia" w:ascii="仿宋_GB2312" w:eastAsia="仿宋_GB2312" w:cs="@宋体"/>
          <w:kern w:val="0"/>
          <w:sz w:val="28"/>
          <w:szCs w:val="28"/>
        </w:rPr>
        <w:t>生产工具盒生产技术的改进和提高</w:t>
      </w:r>
      <w:r>
        <w:rPr>
          <w:rFonts w:ascii="仿宋_GB2312" w:eastAsia="仿宋_GB2312" w:cs="@宋体"/>
          <w:kern w:val="0"/>
          <w:sz w:val="28"/>
          <w:szCs w:val="28"/>
        </w:rPr>
        <w:t xml:space="preserve"> C</w:t>
      </w:r>
      <w:r>
        <w:rPr>
          <w:rFonts w:hint="eastAsia" w:ascii="仿宋_GB2312" w:eastAsia="仿宋_GB2312" w:cs="@宋体"/>
          <w:kern w:val="0"/>
          <w:sz w:val="28"/>
          <w:szCs w:val="28"/>
        </w:rPr>
        <w:t>耕地面积的增加，农业生态环境的改善</w:t>
      </w:r>
      <w:r>
        <w:rPr>
          <w:rFonts w:ascii="仿宋_GB2312" w:eastAsia="仿宋_GB2312" w:cs="@宋体"/>
          <w:kern w:val="0"/>
          <w:sz w:val="28"/>
          <w:szCs w:val="28"/>
        </w:rPr>
        <w:t xml:space="preserve"> D</w:t>
      </w:r>
      <w:r>
        <w:rPr>
          <w:rFonts w:hint="eastAsia" w:ascii="仿宋_GB2312" w:eastAsia="仿宋_GB2312" w:cs="@宋体"/>
          <w:kern w:val="0"/>
          <w:sz w:val="28"/>
          <w:szCs w:val="28"/>
        </w:rPr>
        <w:t>社会主义制度的优越性</w:t>
      </w:r>
      <w:r>
        <w:rPr>
          <w:rFonts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466.</w:t>
      </w:r>
      <w:r>
        <w:rPr>
          <w:rFonts w:hint="eastAsia" w:ascii="仿宋_GB2312" w:eastAsia="仿宋_GB2312" w:cs="@宋体"/>
          <w:kern w:val="0"/>
          <w:sz w:val="28"/>
          <w:szCs w:val="28"/>
        </w:rPr>
        <w:t>党和国家实行土地改革的目的（</w:t>
      </w:r>
      <w:r>
        <w:rPr>
          <w:rFonts w:ascii="仿宋_GB2312" w:eastAsia="仿宋_GB2312" w:cs="@宋体"/>
          <w:kern w:val="0"/>
          <w:sz w:val="28"/>
          <w:szCs w:val="28"/>
        </w:rPr>
        <w:t xml:space="preserve"> ABCD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通过土地改革，废除封建土地的制度</w:t>
      </w:r>
      <w:r>
        <w:rPr>
          <w:rFonts w:ascii="仿宋_GB2312" w:eastAsia="仿宋_GB2312" w:cs="@宋体"/>
          <w:kern w:val="0"/>
          <w:sz w:val="28"/>
          <w:szCs w:val="28"/>
        </w:rPr>
        <w:t xml:space="preserve"> B</w:t>
      </w:r>
      <w:r>
        <w:rPr>
          <w:rFonts w:hint="eastAsia" w:ascii="仿宋_GB2312" w:eastAsia="仿宋_GB2312" w:cs="@宋体"/>
          <w:kern w:val="0"/>
          <w:sz w:val="28"/>
          <w:szCs w:val="28"/>
        </w:rPr>
        <w:t>让无地或少地的农民获得土地这是直接目的</w:t>
      </w:r>
      <w:r>
        <w:rPr>
          <w:rFonts w:ascii="仿宋_GB2312" w:eastAsia="仿宋_GB2312" w:cs="@宋体"/>
          <w:kern w:val="0"/>
          <w:sz w:val="28"/>
          <w:szCs w:val="28"/>
        </w:rPr>
        <w:t xml:space="preserve"> C</w:t>
      </w:r>
      <w:r>
        <w:rPr>
          <w:rFonts w:hint="eastAsia" w:ascii="仿宋_GB2312" w:eastAsia="仿宋_GB2312" w:cs="@宋体"/>
          <w:kern w:val="0"/>
          <w:sz w:val="28"/>
          <w:szCs w:val="28"/>
        </w:rPr>
        <w:t>能解放农村的生产力，发展农业生产</w:t>
      </w:r>
      <w:r>
        <w:rPr>
          <w:rFonts w:ascii="仿宋_GB2312" w:eastAsia="仿宋_GB2312" w:cs="@宋体"/>
          <w:kern w:val="0"/>
          <w:sz w:val="28"/>
          <w:szCs w:val="28"/>
        </w:rPr>
        <w:t xml:space="preserve"> D</w:t>
      </w:r>
      <w:r>
        <w:rPr>
          <w:rFonts w:hint="eastAsia" w:ascii="仿宋_GB2312" w:eastAsia="仿宋_GB2312" w:cs="@宋体"/>
          <w:kern w:val="0"/>
          <w:sz w:val="28"/>
          <w:szCs w:val="28"/>
        </w:rPr>
        <w:t>促进工业化的发展，最终起到巩固新生政权的作用。</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467.</w:t>
      </w:r>
      <w:r>
        <w:rPr>
          <w:rFonts w:hint="eastAsia" w:ascii="仿宋_GB2312" w:eastAsia="仿宋_GB2312" w:cs="@宋体"/>
          <w:kern w:val="0"/>
          <w:sz w:val="28"/>
          <w:szCs w:val="28"/>
        </w:rPr>
        <w:t>土地改革完成有和意义（</w:t>
      </w:r>
      <w:r>
        <w:rPr>
          <w:rFonts w:ascii="仿宋_GB2312" w:eastAsia="仿宋_GB2312" w:cs="@宋体"/>
          <w:kern w:val="0"/>
          <w:sz w:val="28"/>
          <w:szCs w:val="28"/>
        </w:rPr>
        <w:t xml:space="preserve">  ABCD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中国新民主主义革命已经取得胜利</w:t>
      </w:r>
      <w:r>
        <w:rPr>
          <w:rFonts w:ascii="仿宋_GB2312" w:eastAsia="仿宋_GB2312" w:cs="@宋体"/>
          <w:kern w:val="0"/>
          <w:sz w:val="28"/>
          <w:szCs w:val="28"/>
        </w:rPr>
        <w:t xml:space="preserve"> B</w:t>
      </w:r>
      <w:r>
        <w:rPr>
          <w:rFonts w:hint="eastAsia" w:ascii="仿宋_GB2312" w:eastAsia="仿宋_GB2312" w:cs="@宋体"/>
          <w:kern w:val="0"/>
          <w:sz w:val="28"/>
          <w:szCs w:val="28"/>
        </w:rPr>
        <w:t>半殖民地半封建社会结束</w:t>
      </w:r>
      <w:r>
        <w:rPr>
          <w:rFonts w:ascii="仿宋_GB2312" w:eastAsia="仿宋_GB2312" w:cs="@宋体"/>
          <w:kern w:val="0"/>
          <w:sz w:val="28"/>
          <w:szCs w:val="28"/>
        </w:rPr>
        <w:t xml:space="preserve"> C</w:t>
      </w:r>
      <w:r>
        <w:rPr>
          <w:rFonts w:hint="eastAsia" w:ascii="仿宋_GB2312" w:eastAsia="仿宋_GB2312" w:cs="@宋体"/>
          <w:kern w:val="0"/>
          <w:sz w:val="28"/>
          <w:szCs w:val="28"/>
        </w:rPr>
        <w:t>国家实现了真正的独立</w:t>
      </w:r>
      <w:r>
        <w:rPr>
          <w:rFonts w:ascii="仿宋_GB2312" w:eastAsia="仿宋_GB2312" w:cs="@宋体"/>
          <w:kern w:val="0"/>
          <w:sz w:val="28"/>
          <w:szCs w:val="28"/>
        </w:rPr>
        <w:t xml:space="preserve"> D</w:t>
      </w:r>
      <w:r>
        <w:rPr>
          <w:rFonts w:hint="eastAsia" w:ascii="仿宋_GB2312" w:eastAsia="仿宋_GB2312" w:cs="@宋体"/>
          <w:kern w:val="0"/>
          <w:sz w:val="28"/>
          <w:szCs w:val="28"/>
        </w:rPr>
        <w:t>成为了国家的主人开辟了中国历史的新纪元</w:t>
      </w:r>
      <w:r>
        <w:rPr>
          <w:rFonts w:ascii="仿宋_GB2312" w:eastAsia="仿宋_GB2312" w:cs="@宋体"/>
          <w:kern w:val="0"/>
          <w:sz w:val="28"/>
          <w:szCs w:val="28"/>
        </w:rPr>
        <w:t xml:space="preserve"> </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468.&lt;&lt;</w:t>
      </w:r>
      <w:r>
        <w:rPr>
          <w:rFonts w:hint="eastAsia" w:ascii="仿宋_GB2312" w:eastAsia="仿宋_GB2312" w:cs="@宋体"/>
          <w:kern w:val="0"/>
          <w:sz w:val="28"/>
          <w:szCs w:val="28"/>
        </w:rPr>
        <w:t>中国人民政治协商会议成立六十周年》纪念邮票。该邮票发行于（</w:t>
      </w:r>
      <w:r>
        <w:rPr>
          <w:rFonts w:ascii="仿宋_GB2312" w:eastAsia="仿宋_GB2312" w:cs="@宋体"/>
          <w:kern w:val="0"/>
          <w:sz w:val="28"/>
          <w:szCs w:val="28"/>
        </w:rPr>
        <w:t xml:space="preserve"> C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A1949</w:t>
      </w:r>
      <w:r>
        <w:rPr>
          <w:rFonts w:hint="eastAsia" w:ascii="仿宋_GB2312" w:eastAsia="仿宋_GB2312" w:cs="@宋体"/>
          <w:kern w:val="0"/>
          <w:sz w:val="28"/>
          <w:szCs w:val="28"/>
        </w:rPr>
        <w:t>年</w:t>
      </w:r>
      <w:r>
        <w:rPr>
          <w:rFonts w:ascii="仿宋_GB2312" w:eastAsia="仿宋_GB2312" w:cs="@宋体"/>
          <w:kern w:val="0"/>
          <w:sz w:val="28"/>
          <w:szCs w:val="28"/>
        </w:rPr>
        <w:t xml:space="preserve"> B1999</w:t>
      </w:r>
      <w:r>
        <w:rPr>
          <w:rFonts w:hint="eastAsia" w:ascii="仿宋_GB2312" w:eastAsia="仿宋_GB2312" w:cs="@宋体"/>
          <w:kern w:val="0"/>
          <w:sz w:val="28"/>
          <w:szCs w:val="28"/>
        </w:rPr>
        <w:t>年</w:t>
      </w:r>
      <w:r>
        <w:rPr>
          <w:rFonts w:ascii="仿宋_GB2312" w:eastAsia="仿宋_GB2312" w:cs="@宋体"/>
          <w:kern w:val="0"/>
          <w:sz w:val="28"/>
          <w:szCs w:val="28"/>
        </w:rPr>
        <w:t xml:space="preserve"> C2009</w:t>
      </w:r>
      <w:r>
        <w:rPr>
          <w:rFonts w:hint="eastAsia" w:ascii="仿宋_GB2312" w:eastAsia="仿宋_GB2312" w:cs="@宋体"/>
          <w:kern w:val="0"/>
          <w:sz w:val="28"/>
          <w:szCs w:val="28"/>
        </w:rPr>
        <w:t>年</w:t>
      </w:r>
      <w:r>
        <w:rPr>
          <w:rFonts w:ascii="仿宋_GB2312" w:eastAsia="仿宋_GB2312" w:cs="@宋体"/>
          <w:kern w:val="0"/>
          <w:sz w:val="28"/>
          <w:szCs w:val="28"/>
        </w:rPr>
        <w:t xml:space="preserve"> D1951</w:t>
      </w:r>
      <w:r>
        <w:rPr>
          <w:rFonts w:hint="eastAsia" w:ascii="仿宋_GB2312" w:eastAsia="仿宋_GB2312" w:cs="@宋体"/>
          <w:kern w:val="0"/>
          <w:sz w:val="28"/>
          <w:szCs w:val="28"/>
        </w:rPr>
        <w:t>年</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《中华人民共和国成立》</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469.</w:t>
      </w:r>
      <w:r>
        <w:rPr>
          <w:rFonts w:hint="eastAsia" w:ascii="仿宋_GB2312" w:eastAsia="仿宋_GB2312" w:cs="@宋体"/>
          <w:kern w:val="0"/>
          <w:sz w:val="28"/>
          <w:szCs w:val="28"/>
        </w:rPr>
        <w:t>下列属于第一届中国人民政治协商会议内容的是（</w:t>
      </w:r>
      <w:r>
        <w:rPr>
          <w:rFonts w:ascii="仿宋_GB2312" w:eastAsia="仿宋_GB2312" w:cs="@宋体"/>
          <w:kern w:val="0"/>
          <w:sz w:val="28"/>
          <w:szCs w:val="28"/>
        </w:rPr>
        <w:t xml:space="preserve"> ABD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《义勇军进行曲》为代国歌</w:t>
      </w:r>
      <w:r>
        <w:rPr>
          <w:rFonts w:ascii="仿宋_GB2312" w:eastAsia="仿宋_GB2312" w:cs="@宋体"/>
          <w:kern w:val="0"/>
          <w:sz w:val="28"/>
          <w:szCs w:val="28"/>
        </w:rPr>
        <w:t xml:space="preserve"> B</w:t>
      </w:r>
      <w:r>
        <w:rPr>
          <w:rFonts w:hint="eastAsia" w:ascii="仿宋_GB2312" w:eastAsia="仿宋_GB2312" w:cs="@宋体"/>
          <w:kern w:val="0"/>
          <w:sz w:val="28"/>
          <w:szCs w:val="28"/>
        </w:rPr>
        <w:t>选举毛泽东为中央人民政府主席</w:t>
      </w:r>
      <w:r>
        <w:rPr>
          <w:rFonts w:ascii="仿宋_GB2312" w:eastAsia="仿宋_GB2312" w:cs="@宋体"/>
          <w:kern w:val="0"/>
          <w:sz w:val="28"/>
          <w:szCs w:val="28"/>
        </w:rPr>
        <w:t xml:space="preserve"> C</w:t>
      </w:r>
      <w:r>
        <w:rPr>
          <w:rFonts w:hint="eastAsia" w:ascii="仿宋_GB2312" w:eastAsia="仿宋_GB2312" w:cs="@宋体"/>
          <w:kern w:val="0"/>
          <w:sz w:val="28"/>
          <w:szCs w:val="28"/>
        </w:rPr>
        <w:t>任命周恩来为政务院总理兼外交部长</w:t>
      </w:r>
      <w:r>
        <w:rPr>
          <w:rFonts w:ascii="仿宋_GB2312" w:eastAsia="仿宋_GB2312" w:cs="@宋体"/>
          <w:kern w:val="0"/>
          <w:sz w:val="28"/>
          <w:szCs w:val="28"/>
        </w:rPr>
        <w:t xml:space="preserve"> D</w:t>
      </w:r>
      <w:r>
        <w:rPr>
          <w:rFonts w:hint="eastAsia" w:ascii="仿宋_GB2312" w:eastAsia="仿宋_GB2312" w:cs="@宋体"/>
          <w:kern w:val="0"/>
          <w:sz w:val="28"/>
          <w:szCs w:val="28"/>
        </w:rPr>
        <w:t>采用公元纪年</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470.</w:t>
      </w:r>
      <w:r>
        <w:rPr>
          <w:rFonts w:hint="eastAsia" w:ascii="仿宋_GB2312" w:eastAsia="仿宋_GB2312" w:cs="@宋体"/>
          <w:kern w:val="0"/>
          <w:sz w:val="28"/>
          <w:szCs w:val="28"/>
        </w:rPr>
        <w:t>新中国成立后建立人民英雄纪念碑的决议是在哪次会议上通过的（</w:t>
      </w:r>
      <w:r>
        <w:rPr>
          <w:rFonts w:ascii="仿宋_GB2312" w:eastAsia="仿宋_GB2312" w:cs="@宋体"/>
          <w:kern w:val="0"/>
          <w:sz w:val="28"/>
          <w:szCs w:val="28"/>
        </w:rPr>
        <w:t xml:space="preserve">A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第一届中国人民政治协商会议</w:t>
      </w:r>
      <w:r>
        <w:rPr>
          <w:rFonts w:ascii="仿宋_GB2312" w:eastAsia="仿宋_GB2312" w:cs="@宋体"/>
          <w:kern w:val="0"/>
          <w:sz w:val="28"/>
          <w:szCs w:val="28"/>
        </w:rPr>
        <w:t xml:space="preserve"> B</w:t>
      </w:r>
      <w:r>
        <w:rPr>
          <w:rFonts w:hint="eastAsia" w:ascii="仿宋_GB2312" w:eastAsia="仿宋_GB2312" w:cs="@宋体"/>
          <w:kern w:val="0"/>
          <w:sz w:val="28"/>
          <w:szCs w:val="28"/>
        </w:rPr>
        <w:t>中国共产党第一次全国代表大会</w:t>
      </w:r>
      <w:r>
        <w:rPr>
          <w:rFonts w:ascii="仿宋_GB2312" w:eastAsia="仿宋_GB2312" w:cs="@宋体"/>
          <w:kern w:val="0"/>
          <w:sz w:val="28"/>
          <w:szCs w:val="28"/>
        </w:rPr>
        <w:t xml:space="preserve"> C</w:t>
      </w:r>
      <w:r>
        <w:rPr>
          <w:rFonts w:hint="eastAsia" w:ascii="仿宋_GB2312" w:eastAsia="仿宋_GB2312" w:cs="@宋体"/>
          <w:kern w:val="0"/>
          <w:sz w:val="28"/>
          <w:szCs w:val="28"/>
        </w:rPr>
        <w:t>中国共产党七届二中全会</w:t>
      </w:r>
      <w:r>
        <w:rPr>
          <w:rFonts w:ascii="仿宋_GB2312" w:eastAsia="仿宋_GB2312" w:cs="@宋体"/>
          <w:kern w:val="0"/>
          <w:sz w:val="28"/>
          <w:szCs w:val="28"/>
        </w:rPr>
        <w:t xml:space="preserve"> D</w:t>
      </w:r>
      <w:r>
        <w:rPr>
          <w:rFonts w:hint="eastAsia" w:ascii="仿宋_GB2312" w:eastAsia="仿宋_GB2312" w:cs="@宋体"/>
          <w:kern w:val="0"/>
          <w:sz w:val="28"/>
          <w:szCs w:val="28"/>
        </w:rPr>
        <w:t>中国共产党第七届全国代表大会</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471.</w:t>
      </w:r>
      <w:r>
        <w:rPr>
          <w:rFonts w:hint="eastAsia" w:ascii="仿宋_GB2312" w:eastAsia="仿宋_GB2312" w:cs="@宋体"/>
          <w:kern w:val="0"/>
          <w:sz w:val="28"/>
          <w:szCs w:val="28"/>
        </w:rPr>
        <w:t>我们唱着东方红，当家作主站起来…</w:t>
      </w:r>
      <w:r>
        <w:rPr>
          <w:rFonts w:ascii="仿宋_GB2312" w:eastAsia="仿宋_GB2312" w:cs="@宋体"/>
          <w:kern w:val="0"/>
          <w:sz w:val="28"/>
          <w:szCs w:val="28"/>
        </w:rPr>
        <w:t>..</w:t>
      </w:r>
      <w:r>
        <w:rPr>
          <w:rFonts w:hint="eastAsia" w:ascii="仿宋_GB2312" w:eastAsia="仿宋_GB2312" w:cs="@宋体"/>
          <w:kern w:val="0"/>
          <w:sz w:val="28"/>
          <w:szCs w:val="28"/>
        </w:rPr>
        <w:t>是指发生在什么时间的哪一重大历史事件下面不正确的是（</w:t>
      </w:r>
      <w:r>
        <w:rPr>
          <w:rFonts w:ascii="仿宋_GB2312" w:eastAsia="仿宋_GB2312" w:cs="@宋体"/>
          <w:kern w:val="0"/>
          <w:sz w:val="28"/>
          <w:szCs w:val="28"/>
        </w:rPr>
        <w:t xml:space="preserve"> ACD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A1912</w:t>
      </w:r>
      <w:r>
        <w:rPr>
          <w:rFonts w:hint="eastAsia" w:ascii="仿宋_GB2312" w:eastAsia="仿宋_GB2312" w:cs="@宋体"/>
          <w:kern w:val="0"/>
          <w:sz w:val="28"/>
          <w:szCs w:val="28"/>
        </w:rPr>
        <w:t>年元旦，中华人民共和国成立</w:t>
      </w:r>
      <w:r>
        <w:rPr>
          <w:rFonts w:ascii="仿宋_GB2312" w:eastAsia="仿宋_GB2312" w:cs="@宋体"/>
          <w:kern w:val="0"/>
          <w:sz w:val="28"/>
          <w:szCs w:val="28"/>
        </w:rPr>
        <w:t>B1949</w:t>
      </w:r>
      <w:r>
        <w:rPr>
          <w:rFonts w:hint="eastAsia" w:ascii="仿宋_GB2312" w:eastAsia="仿宋_GB2312" w:cs="@宋体"/>
          <w:kern w:val="0"/>
          <w:sz w:val="28"/>
          <w:szCs w:val="28"/>
        </w:rPr>
        <w:t>年</w:t>
      </w:r>
      <w:r>
        <w:rPr>
          <w:rFonts w:ascii="仿宋_GB2312" w:eastAsia="仿宋_GB2312" w:cs="@宋体"/>
          <w:kern w:val="0"/>
          <w:sz w:val="28"/>
          <w:szCs w:val="28"/>
        </w:rPr>
        <w:t>10</w:t>
      </w:r>
      <w:r>
        <w:rPr>
          <w:rFonts w:hint="eastAsia" w:ascii="仿宋_GB2312" w:eastAsia="仿宋_GB2312" w:cs="@宋体"/>
          <w:kern w:val="0"/>
          <w:sz w:val="28"/>
          <w:szCs w:val="28"/>
        </w:rPr>
        <w:t>月</w:t>
      </w:r>
      <w:r>
        <w:rPr>
          <w:rFonts w:ascii="仿宋_GB2312" w:eastAsia="仿宋_GB2312" w:cs="@宋体"/>
          <w:kern w:val="0"/>
          <w:sz w:val="28"/>
          <w:szCs w:val="28"/>
        </w:rPr>
        <w:t>1</w:t>
      </w:r>
      <w:r>
        <w:rPr>
          <w:rFonts w:hint="eastAsia" w:ascii="仿宋_GB2312" w:eastAsia="仿宋_GB2312" w:cs="@宋体"/>
          <w:kern w:val="0"/>
          <w:sz w:val="28"/>
          <w:szCs w:val="28"/>
        </w:rPr>
        <w:t>人，中华人民共和国成立</w:t>
      </w:r>
      <w:r>
        <w:rPr>
          <w:rFonts w:ascii="仿宋_GB2312" w:eastAsia="仿宋_GB2312" w:cs="@宋体"/>
          <w:kern w:val="0"/>
          <w:sz w:val="28"/>
          <w:szCs w:val="28"/>
        </w:rPr>
        <w:t>C1921</w:t>
      </w:r>
      <w:r>
        <w:rPr>
          <w:rFonts w:hint="eastAsia" w:ascii="仿宋_GB2312" w:eastAsia="仿宋_GB2312" w:cs="@宋体"/>
          <w:kern w:val="0"/>
          <w:sz w:val="28"/>
          <w:szCs w:val="28"/>
        </w:rPr>
        <w:t>年</w:t>
      </w:r>
      <w:r>
        <w:rPr>
          <w:rFonts w:ascii="仿宋_GB2312" w:eastAsia="仿宋_GB2312" w:cs="@宋体"/>
          <w:kern w:val="0"/>
          <w:sz w:val="28"/>
          <w:szCs w:val="28"/>
        </w:rPr>
        <w:t>7</w:t>
      </w:r>
      <w:r>
        <w:rPr>
          <w:rFonts w:hint="eastAsia" w:ascii="仿宋_GB2312" w:eastAsia="仿宋_GB2312" w:cs="@宋体"/>
          <w:kern w:val="0"/>
          <w:sz w:val="28"/>
          <w:szCs w:val="28"/>
        </w:rPr>
        <w:t>月</w:t>
      </w:r>
      <w:r>
        <w:rPr>
          <w:rFonts w:ascii="仿宋_GB2312" w:eastAsia="仿宋_GB2312" w:cs="@宋体"/>
          <w:kern w:val="0"/>
          <w:sz w:val="28"/>
          <w:szCs w:val="28"/>
        </w:rPr>
        <w:t>23</w:t>
      </w:r>
      <w:r>
        <w:rPr>
          <w:rFonts w:hint="eastAsia" w:ascii="仿宋_GB2312" w:eastAsia="仿宋_GB2312" w:cs="@宋体"/>
          <w:kern w:val="0"/>
          <w:sz w:val="28"/>
          <w:szCs w:val="28"/>
        </w:rPr>
        <w:t>日中国共产党成立</w:t>
      </w:r>
      <w:r>
        <w:rPr>
          <w:rFonts w:ascii="仿宋_GB2312" w:eastAsia="仿宋_GB2312" w:cs="@宋体"/>
          <w:kern w:val="0"/>
          <w:sz w:val="28"/>
          <w:szCs w:val="28"/>
        </w:rPr>
        <w:t>D1949</w:t>
      </w:r>
      <w:r>
        <w:rPr>
          <w:rFonts w:hint="eastAsia" w:ascii="仿宋_GB2312" w:eastAsia="仿宋_GB2312" w:cs="@宋体"/>
          <w:kern w:val="0"/>
          <w:sz w:val="28"/>
          <w:szCs w:val="28"/>
        </w:rPr>
        <w:t>年</w:t>
      </w:r>
      <w:r>
        <w:rPr>
          <w:rFonts w:ascii="仿宋_GB2312" w:eastAsia="仿宋_GB2312" w:cs="@宋体"/>
          <w:kern w:val="0"/>
          <w:sz w:val="28"/>
          <w:szCs w:val="28"/>
        </w:rPr>
        <w:t>9</w:t>
      </w:r>
      <w:r>
        <w:rPr>
          <w:rFonts w:hint="eastAsia" w:ascii="仿宋_GB2312" w:eastAsia="仿宋_GB2312" w:cs="@宋体"/>
          <w:kern w:val="0"/>
          <w:sz w:val="28"/>
          <w:szCs w:val="28"/>
        </w:rPr>
        <w:t>月</w:t>
      </w:r>
      <w:r>
        <w:rPr>
          <w:rFonts w:ascii="仿宋_GB2312" w:eastAsia="仿宋_GB2312" w:cs="@宋体"/>
          <w:kern w:val="0"/>
          <w:sz w:val="28"/>
          <w:szCs w:val="28"/>
        </w:rPr>
        <w:t>21</w:t>
      </w:r>
      <w:r>
        <w:rPr>
          <w:rFonts w:hint="eastAsia" w:ascii="仿宋_GB2312" w:eastAsia="仿宋_GB2312" w:cs="@宋体"/>
          <w:kern w:val="0"/>
          <w:sz w:val="28"/>
          <w:szCs w:val="28"/>
        </w:rPr>
        <w:t>日第一届中国人民政治协商会议召开</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472.1949</w:t>
      </w:r>
      <w:r>
        <w:rPr>
          <w:rFonts w:hint="eastAsia" w:ascii="仿宋_GB2312" w:eastAsia="仿宋_GB2312" w:cs="@宋体"/>
          <w:kern w:val="0"/>
          <w:sz w:val="28"/>
          <w:szCs w:val="28"/>
        </w:rPr>
        <w:t>年</w:t>
      </w:r>
      <w:r>
        <w:rPr>
          <w:rFonts w:ascii="仿宋_GB2312" w:eastAsia="仿宋_GB2312" w:cs="@宋体"/>
          <w:kern w:val="0"/>
          <w:sz w:val="28"/>
          <w:szCs w:val="28"/>
        </w:rPr>
        <w:t>3</w:t>
      </w:r>
      <w:r>
        <w:rPr>
          <w:rFonts w:hint="eastAsia" w:ascii="仿宋_GB2312" w:eastAsia="仿宋_GB2312" w:cs="@宋体"/>
          <w:kern w:val="0"/>
          <w:sz w:val="28"/>
          <w:szCs w:val="28"/>
        </w:rPr>
        <w:t>月</w:t>
      </w:r>
      <w:r>
        <w:rPr>
          <w:rFonts w:ascii="仿宋_GB2312" w:eastAsia="仿宋_GB2312" w:cs="@宋体"/>
          <w:kern w:val="0"/>
          <w:sz w:val="28"/>
          <w:szCs w:val="28"/>
        </w:rPr>
        <w:t>23</w:t>
      </w:r>
      <w:r>
        <w:rPr>
          <w:rFonts w:hint="eastAsia" w:ascii="仿宋_GB2312" w:eastAsia="仿宋_GB2312" w:cs="@宋体"/>
          <w:kern w:val="0"/>
          <w:sz w:val="28"/>
          <w:szCs w:val="28"/>
        </w:rPr>
        <w:t>日毛泽东率中共中央机关离开西柏坡前往北平，他说“今天是…</w:t>
      </w:r>
      <w:r>
        <w:rPr>
          <w:rFonts w:ascii="仿宋_GB2312" w:eastAsia="仿宋_GB2312" w:cs="@宋体"/>
          <w:kern w:val="0"/>
          <w:sz w:val="28"/>
          <w:szCs w:val="28"/>
        </w:rPr>
        <w:t>..</w:t>
      </w:r>
      <w:r>
        <w:rPr>
          <w:rFonts w:hint="eastAsia" w:ascii="仿宋_GB2312" w:eastAsia="仿宋_GB2312" w:cs="@宋体"/>
          <w:kern w:val="0"/>
          <w:sz w:val="28"/>
          <w:szCs w:val="28"/>
        </w:rPr>
        <w:t>进京赶考去我们绝不当李自成，我们都希望考个好成绩。”照此说法，当年的完美答卷应该是（</w:t>
      </w:r>
      <w:r>
        <w:rPr>
          <w:rFonts w:ascii="仿宋_GB2312" w:eastAsia="仿宋_GB2312" w:cs="@宋体"/>
          <w:kern w:val="0"/>
          <w:sz w:val="28"/>
          <w:szCs w:val="28"/>
        </w:rPr>
        <w:t xml:space="preserve">C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召开第一届中国人民政治协商会议</w:t>
      </w:r>
      <w:r>
        <w:rPr>
          <w:rFonts w:ascii="仿宋_GB2312" w:eastAsia="仿宋_GB2312" w:cs="@宋体"/>
          <w:kern w:val="0"/>
          <w:sz w:val="28"/>
          <w:szCs w:val="28"/>
        </w:rPr>
        <w:t xml:space="preserve"> B</w:t>
      </w:r>
      <w:r>
        <w:rPr>
          <w:rFonts w:hint="eastAsia" w:ascii="仿宋_GB2312" w:eastAsia="仿宋_GB2312" w:cs="@宋体"/>
          <w:kern w:val="0"/>
          <w:sz w:val="28"/>
          <w:szCs w:val="28"/>
        </w:rPr>
        <w:t>被选为中央人民政治主席</w:t>
      </w:r>
      <w:r>
        <w:rPr>
          <w:rFonts w:ascii="仿宋_GB2312" w:eastAsia="仿宋_GB2312" w:cs="@宋体"/>
          <w:kern w:val="0"/>
          <w:sz w:val="28"/>
          <w:szCs w:val="28"/>
        </w:rPr>
        <w:t xml:space="preserve"> C</w:t>
      </w:r>
      <w:r>
        <w:rPr>
          <w:rFonts w:hint="eastAsia" w:ascii="仿宋_GB2312" w:eastAsia="仿宋_GB2312" w:cs="@宋体"/>
          <w:kern w:val="0"/>
          <w:sz w:val="28"/>
          <w:szCs w:val="28"/>
        </w:rPr>
        <w:t>成立中华人民共和国中央人民政府</w:t>
      </w:r>
      <w:r>
        <w:rPr>
          <w:rFonts w:ascii="仿宋_GB2312" w:eastAsia="仿宋_GB2312" w:cs="@宋体"/>
          <w:kern w:val="0"/>
          <w:sz w:val="28"/>
          <w:szCs w:val="28"/>
        </w:rPr>
        <w:t xml:space="preserve"> D</w:t>
      </w:r>
      <w:r>
        <w:rPr>
          <w:rFonts w:hint="eastAsia" w:ascii="仿宋_GB2312" w:eastAsia="仿宋_GB2312" w:cs="@宋体"/>
          <w:kern w:val="0"/>
          <w:sz w:val="28"/>
          <w:szCs w:val="28"/>
        </w:rPr>
        <w:t>实现了中国大陆的统一</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《土地改革》</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473.1950</w:t>
      </w:r>
      <w:r>
        <w:rPr>
          <w:rFonts w:hint="eastAsia" w:ascii="仿宋_GB2312" w:eastAsia="仿宋_GB2312" w:cs="@宋体"/>
          <w:kern w:val="0"/>
          <w:sz w:val="28"/>
          <w:szCs w:val="28"/>
        </w:rPr>
        <w:t>年开始的土地改革基本内容是没收地主阶级的土地和财产，其中不分配给（</w:t>
      </w:r>
      <w:r>
        <w:rPr>
          <w:rFonts w:ascii="仿宋_GB2312" w:eastAsia="仿宋_GB2312" w:cs="@宋体"/>
          <w:kern w:val="0"/>
          <w:sz w:val="28"/>
          <w:szCs w:val="28"/>
        </w:rPr>
        <w:t xml:space="preserve"> BCD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贫苦农民</w:t>
      </w:r>
      <w:r>
        <w:rPr>
          <w:rFonts w:ascii="仿宋_GB2312" w:eastAsia="仿宋_GB2312" w:cs="@宋体"/>
          <w:kern w:val="0"/>
          <w:sz w:val="28"/>
          <w:szCs w:val="28"/>
        </w:rPr>
        <w:t xml:space="preserve"> B</w:t>
      </w:r>
      <w:r>
        <w:rPr>
          <w:rFonts w:hint="eastAsia" w:ascii="仿宋_GB2312" w:eastAsia="仿宋_GB2312" w:cs="@宋体"/>
          <w:kern w:val="0"/>
          <w:sz w:val="28"/>
          <w:szCs w:val="28"/>
        </w:rPr>
        <w:t>领导干部</w:t>
      </w:r>
      <w:r>
        <w:rPr>
          <w:rFonts w:ascii="仿宋_GB2312" w:eastAsia="仿宋_GB2312" w:cs="@宋体"/>
          <w:kern w:val="0"/>
          <w:sz w:val="28"/>
          <w:szCs w:val="28"/>
        </w:rPr>
        <w:t xml:space="preserve"> C</w:t>
      </w:r>
      <w:r>
        <w:rPr>
          <w:rFonts w:hint="eastAsia" w:ascii="仿宋_GB2312" w:eastAsia="仿宋_GB2312" w:cs="@宋体"/>
          <w:kern w:val="0"/>
          <w:sz w:val="28"/>
          <w:szCs w:val="28"/>
        </w:rPr>
        <w:t>工人</w:t>
      </w:r>
      <w:r>
        <w:rPr>
          <w:rFonts w:ascii="仿宋_GB2312" w:eastAsia="仿宋_GB2312" w:cs="@宋体"/>
          <w:kern w:val="0"/>
          <w:sz w:val="28"/>
          <w:szCs w:val="28"/>
        </w:rPr>
        <w:t xml:space="preserve"> D</w:t>
      </w:r>
      <w:r>
        <w:rPr>
          <w:rFonts w:hint="eastAsia" w:ascii="仿宋_GB2312" w:eastAsia="仿宋_GB2312" w:cs="@宋体"/>
          <w:kern w:val="0"/>
          <w:sz w:val="28"/>
          <w:szCs w:val="28"/>
        </w:rPr>
        <w:t>知识分子</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《中华人民共和国成立》</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474.</w:t>
      </w:r>
      <w:r>
        <w:rPr>
          <w:rFonts w:hint="eastAsia" w:ascii="仿宋_GB2312" w:eastAsia="仿宋_GB2312" w:cs="@宋体"/>
          <w:kern w:val="0"/>
          <w:sz w:val="28"/>
          <w:szCs w:val="28"/>
        </w:rPr>
        <w:t>给</w:t>
      </w:r>
      <w:r>
        <w:rPr>
          <w:rFonts w:ascii="仿宋_GB2312" w:eastAsia="仿宋_GB2312" w:cs="@宋体"/>
          <w:kern w:val="0"/>
          <w:sz w:val="28"/>
          <w:szCs w:val="28"/>
        </w:rPr>
        <w:t>1949~1952</w:t>
      </w:r>
      <w:r>
        <w:rPr>
          <w:rFonts w:hint="eastAsia" w:ascii="仿宋_GB2312" w:eastAsia="仿宋_GB2312" w:cs="@宋体"/>
          <w:kern w:val="0"/>
          <w:sz w:val="28"/>
          <w:szCs w:val="28"/>
        </w:rPr>
        <w:t>年的中国确定一个主题的话，以下哪几项不合适（</w:t>
      </w:r>
      <w:r>
        <w:rPr>
          <w:rFonts w:ascii="仿宋_GB2312" w:eastAsia="仿宋_GB2312" w:cs="@宋体"/>
          <w:kern w:val="0"/>
          <w:sz w:val="28"/>
          <w:szCs w:val="28"/>
        </w:rPr>
        <w:t>ACD</w:t>
      </w:r>
      <w:r>
        <w:rPr>
          <w:rFonts w:hint="eastAsia" w:ascii="仿宋_GB2312" w:eastAsia="仿宋_GB2312" w:cs="@宋体"/>
          <w:kern w:val="0"/>
          <w:sz w:val="28"/>
          <w:szCs w:val="28"/>
        </w:rPr>
        <w:t>）</w:t>
      </w:r>
      <w:r>
        <w:rPr>
          <w:rFonts w:ascii="仿宋_GB2312" w:eastAsia="仿宋_GB2312" w:cs="@宋体"/>
          <w:kern w:val="0"/>
          <w:sz w:val="28"/>
          <w:szCs w:val="28"/>
        </w:rPr>
        <w:t xml:space="preserve"> </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国民党反斗统治的终结与新中国人民政权的建立</w:t>
      </w:r>
      <w:r>
        <w:rPr>
          <w:rFonts w:ascii="仿宋_GB2312" w:eastAsia="仿宋_GB2312" w:cs="@宋体"/>
          <w:kern w:val="0"/>
          <w:sz w:val="28"/>
          <w:szCs w:val="28"/>
        </w:rPr>
        <w:t xml:space="preserve"> B</w:t>
      </w:r>
      <w:r>
        <w:rPr>
          <w:rFonts w:hint="eastAsia" w:ascii="仿宋_GB2312" w:eastAsia="仿宋_GB2312" w:cs="@宋体"/>
          <w:kern w:val="0"/>
          <w:sz w:val="28"/>
          <w:szCs w:val="28"/>
        </w:rPr>
        <w:t>中华人民共和国的建立和人民政权的巩固</w:t>
      </w:r>
      <w:r>
        <w:rPr>
          <w:rFonts w:ascii="仿宋_GB2312" w:eastAsia="仿宋_GB2312" w:cs="@宋体"/>
          <w:kern w:val="0"/>
          <w:sz w:val="28"/>
          <w:szCs w:val="28"/>
        </w:rPr>
        <w:t xml:space="preserve"> C</w:t>
      </w:r>
      <w:r>
        <w:rPr>
          <w:rFonts w:hint="eastAsia" w:ascii="仿宋_GB2312" w:eastAsia="仿宋_GB2312" w:cs="@宋体"/>
          <w:kern w:val="0"/>
          <w:sz w:val="28"/>
          <w:szCs w:val="28"/>
        </w:rPr>
        <w:t>中国社会主义革命与建设道路的探索</w:t>
      </w:r>
      <w:r>
        <w:rPr>
          <w:rFonts w:ascii="仿宋_GB2312" w:eastAsia="仿宋_GB2312" w:cs="@宋体"/>
          <w:kern w:val="0"/>
          <w:sz w:val="28"/>
          <w:szCs w:val="28"/>
        </w:rPr>
        <w:t xml:space="preserve"> D</w:t>
      </w:r>
      <w:r>
        <w:rPr>
          <w:rFonts w:hint="eastAsia" w:ascii="仿宋_GB2312" w:eastAsia="仿宋_GB2312" w:cs="@宋体"/>
          <w:kern w:val="0"/>
          <w:sz w:val="28"/>
          <w:szCs w:val="28"/>
        </w:rPr>
        <w:t>新中国民主与法制建设的探索</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475.1950</w:t>
      </w:r>
      <w:r>
        <w:rPr>
          <w:rFonts w:hint="eastAsia" w:ascii="仿宋_GB2312" w:eastAsia="仿宋_GB2312" w:cs="@宋体"/>
          <w:kern w:val="0"/>
          <w:sz w:val="28"/>
          <w:szCs w:val="28"/>
        </w:rPr>
        <w:t>年</w:t>
      </w:r>
      <w:r>
        <w:rPr>
          <w:rFonts w:ascii="仿宋_GB2312" w:eastAsia="仿宋_GB2312" w:cs="@宋体"/>
          <w:kern w:val="0"/>
          <w:sz w:val="28"/>
          <w:szCs w:val="28"/>
        </w:rPr>
        <w:t xml:space="preserve"> </w:t>
      </w:r>
      <w:r>
        <w:rPr>
          <w:rFonts w:hint="eastAsia" w:ascii="仿宋_GB2312" w:eastAsia="仿宋_GB2312" w:cs="@宋体"/>
          <w:kern w:val="0"/>
          <w:sz w:val="28"/>
          <w:szCs w:val="28"/>
        </w:rPr>
        <w:t>，土地改革在全国轰轰烈烈的展开，土地改革在哪一地区进行（　Ｄ　）</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Ａ浙江　Ｂ江苏　Ｃ江西Ｄ新疆</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476.</w:t>
      </w:r>
      <w:r>
        <w:rPr>
          <w:rFonts w:hint="eastAsia" w:ascii="仿宋_GB2312" w:eastAsia="仿宋_GB2312" w:cs="@宋体"/>
          <w:kern w:val="0"/>
          <w:sz w:val="28"/>
          <w:szCs w:val="28"/>
        </w:rPr>
        <w:t>下列能够体现毛泽东“进京赶考＂成绩的是（　ＡＢＣ　　）</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Ａ西藏和平解放</w:t>
      </w:r>
      <w:r>
        <w:rPr>
          <w:rFonts w:ascii="仿宋_GB2312" w:eastAsia="仿宋_GB2312" w:cs="@宋体"/>
          <w:kern w:val="0"/>
          <w:sz w:val="28"/>
          <w:szCs w:val="28"/>
        </w:rPr>
        <w:t xml:space="preserve"> </w:t>
      </w:r>
      <w:r>
        <w:rPr>
          <w:rFonts w:hint="eastAsia" w:ascii="仿宋_GB2312" w:eastAsia="仿宋_GB2312" w:cs="@宋体"/>
          <w:kern w:val="0"/>
          <w:sz w:val="28"/>
          <w:szCs w:val="28"/>
        </w:rPr>
        <w:t>Ｂ抗美援朝</w:t>
      </w:r>
      <w:r>
        <w:rPr>
          <w:rFonts w:ascii="仿宋_GB2312" w:eastAsia="仿宋_GB2312" w:cs="@宋体"/>
          <w:kern w:val="0"/>
          <w:sz w:val="28"/>
          <w:szCs w:val="28"/>
        </w:rPr>
        <w:t xml:space="preserve"> </w:t>
      </w:r>
      <w:r>
        <w:rPr>
          <w:rFonts w:hint="eastAsia" w:ascii="仿宋_GB2312" w:eastAsia="仿宋_GB2312" w:cs="@宋体"/>
          <w:kern w:val="0"/>
          <w:sz w:val="28"/>
          <w:szCs w:val="28"/>
        </w:rPr>
        <w:t>Ｃ土地改革</w:t>
      </w:r>
      <w:r>
        <w:rPr>
          <w:rFonts w:ascii="仿宋_GB2312" w:eastAsia="仿宋_GB2312" w:cs="@宋体"/>
          <w:kern w:val="0"/>
          <w:sz w:val="28"/>
          <w:szCs w:val="28"/>
        </w:rPr>
        <w:t xml:space="preserve"> </w:t>
      </w:r>
      <w:r>
        <w:rPr>
          <w:rFonts w:hint="eastAsia" w:ascii="仿宋_GB2312" w:eastAsia="仿宋_GB2312" w:cs="@宋体"/>
          <w:kern w:val="0"/>
          <w:sz w:val="28"/>
          <w:szCs w:val="28"/>
        </w:rPr>
        <w:t>Ｄ港澳回归</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《进军大西南》</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477.</w:t>
      </w:r>
      <w:r>
        <w:rPr>
          <w:rFonts w:hint="eastAsia" w:ascii="仿宋_GB2312" w:eastAsia="仿宋_GB2312" w:cs="@宋体"/>
          <w:kern w:val="0"/>
          <w:sz w:val="28"/>
          <w:szCs w:val="28"/>
        </w:rPr>
        <w:t>１９４９年１０月５日驻轮台原国民党军１２８旅三八二团的反动兵叛乱，他们都作出了哪些疯狂举动（ＡＢＣＤ）</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　杀当地群众烧死活埋群众２５人</w:t>
      </w:r>
      <w:r>
        <w:rPr>
          <w:rFonts w:ascii="仿宋_GB2312" w:eastAsia="仿宋_GB2312" w:cs="@宋体"/>
          <w:kern w:val="0"/>
          <w:sz w:val="28"/>
          <w:szCs w:val="28"/>
        </w:rPr>
        <w:t xml:space="preserve"> </w:t>
      </w:r>
      <w:r>
        <w:rPr>
          <w:rFonts w:hint="eastAsia" w:ascii="仿宋_GB2312" w:eastAsia="仿宋_GB2312" w:cs="@宋体"/>
          <w:kern w:val="0"/>
          <w:sz w:val="28"/>
          <w:szCs w:val="28"/>
        </w:rPr>
        <w:t>Ｂ伤烧伤１５０多人</w:t>
      </w:r>
      <w:r>
        <w:rPr>
          <w:rFonts w:ascii="仿宋_GB2312" w:eastAsia="仿宋_GB2312" w:cs="@宋体"/>
          <w:kern w:val="0"/>
          <w:sz w:val="28"/>
          <w:szCs w:val="28"/>
        </w:rPr>
        <w:t xml:space="preserve"> </w:t>
      </w:r>
      <w:r>
        <w:rPr>
          <w:rFonts w:hint="eastAsia" w:ascii="仿宋_GB2312" w:eastAsia="仿宋_GB2312" w:cs="@宋体"/>
          <w:kern w:val="0"/>
          <w:sz w:val="28"/>
          <w:szCs w:val="28"/>
        </w:rPr>
        <w:t>Ｃ劫群众元宝２００多个</w:t>
      </w:r>
      <w:r>
        <w:rPr>
          <w:rFonts w:ascii="仿宋_GB2312" w:eastAsia="仿宋_GB2312" w:cs="@宋体"/>
          <w:kern w:val="0"/>
          <w:sz w:val="28"/>
          <w:szCs w:val="28"/>
        </w:rPr>
        <w:t xml:space="preserve"> </w:t>
      </w:r>
      <w:r>
        <w:rPr>
          <w:rFonts w:hint="eastAsia" w:ascii="仿宋_GB2312" w:eastAsia="仿宋_GB2312" w:cs="@宋体"/>
          <w:kern w:val="0"/>
          <w:sz w:val="28"/>
          <w:szCs w:val="28"/>
        </w:rPr>
        <w:t>Ｄ５０００只牛６００头羊。</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478.</w:t>
      </w:r>
      <w:r>
        <w:rPr>
          <w:rFonts w:hint="eastAsia" w:ascii="仿宋_GB2312" w:eastAsia="仿宋_GB2312" w:cs="@宋体"/>
          <w:kern w:val="0"/>
          <w:sz w:val="28"/>
          <w:szCs w:val="28"/>
        </w:rPr>
        <w:t>新疆国民党起义部队中的少数反动军官和暗藏的特务分子，不甘心他们的失败，在（ＡＢＤ　）等地，策划和组织了多次武装叛乱。</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Ａ东疆</w:t>
      </w:r>
      <w:r>
        <w:rPr>
          <w:rFonts w:ascii="仿宋_GB2312" w:eastAsia="仿宋_GB2312" w:cs="@宋体"/>
          <w:kern w:val="0"/>
          <w:sz w:val="28"/>
          <w:szCs w:val="28"/>
        </w:rPr>
        <w:t xml:space="preserve"> </w:t>
      </w:r>
      <w:r>
        <w:rPr>
          <w:rFonts w:hint="eastAsia" w:ascii="仿宋_GB2312" w:eastAsia="仿宋_GB2312" w:cs="@宋体"/>
          <w:kern w:val="0"/>
          <w:sz w:val="28"/>
          <w:szCs w:val="28"/>
        </w:rPr>
        <w:t>Ｂ南疆</w:t>
      </w:r>
      <w:r>
        <w:rPr>
          <w:rFonts w:ascii="仿宋_GB2312" w:eastAsia="仿宋_GB2312" w:cs="@宋体"/>
          <w:kern w:val="0"/>
          <w:sz w:val="28"/>
          <w:szCs w:val="28"/>
        </w:rPr>
        <w:t xml:space="preserve"> </w:t>
      </w:r>
      <w:r>
        <w:rPr>
          <w:rFonts w:hint="eastAsia" w:ascii="仿宋_GB2312" w:eastAsia="仿宋_GB2312" w:cs="@宋体"/>
          <w:kern w:val="0"/>
          <w:sz w:val="28"/>
          <w:szCs w:val="28"/>
        </w:rPr>
        <w:t>Ｃ西疆</w:t>
      </w:r>
      <w:r>
        <w:rPr>
          <w:rFonts w:ascii="仿宋_GB2312" w:eastAsia="仿宋_GB2312" w:cs="@宋体"/>
          <w:kern w:val="0"/>
          <w:sz w:val="28"/>
          <w:szCs w:val="28"/>
        </w:rPr>
        <w:t xml:space="preserve"> </w:t>
      </w:r>
      <w:r>
        <w:rPr>
          <w:rFonts w:hint="eastAsia" w:ascii="仿宋_GB2312" w:eastAsia="仿宋_GB2312" w:cs="@宋体"/>
          <w:kern w:val="0"/>
          <w:sz w:val="28"/>
          <w:szCs w:val="28"/>
        </w:rPr>
        <w:t>Ｄ北疆</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479.</w:t>
      </w:r>
      <w:r>
        <w:rPr>
          <w:rFonts w:hint="eastAsia" w:ascii="仿宋_GB2312" w:eastAsia="仿宋_GB2312" w:cs="@宋体"/>
          <w:kern w:val="0"/>
          <w:sz w:val="28"/>
          <w:szCs w:val="28"/>
        </w:rPr>
        <w:t>１９４９年（ＡＢＣ）等亲临检阅，同时新疆军区和新疆省人民政府宣告成立。</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Ａ彭德怀</w:t>
      </w:r>
      <w:r>
        <w:rPr>
          <w:rFonts w:ascii="仿宋_GB2312" w:eastAsia="仿宋_GB2312" w:cs="@宋体"/>
          <w:kern w:val="0"/>
          <w:sz w:val="28"/>
          <w:szCs w:val="28"/>
        </w:rPr>
        <w:t xml:space="preserve"> </w:t>
      </w:r>
      <w:r>
        <w:rPr>
          <w:rFonts w:hint="eastAsia" w:ascii="仿宋_GB2312" w:eastAsia="仿宋_GB2312" w:cs="@宋体"/>
          <w:kern w:val="0"/>
          <w:sz w:val="28"/>
          <w:szCs w:val="28"/>
        </w:rPr>
        <w:t>Ｂ张治中</w:t>
      </w:r>
      <w:r>
        <w:rPr>
          <w:rFonts w:ascii="仿宋_GB2312" w:eastAsia="仿宋_GB2312" w:cs="@宋体"/>
          <w:kern w:val="0"/>
          <w:sz w:val="28"/>
          <w:szCs w:val="28"/>
        </w:rPr>
        <w:t xml:space="preserve"> </w:t>
      </w:r>
      <w:r>
        <w:rPr>
          <w:rFonts w:hint="eastAsia" w:ascii="仿宋_GB2312" w:eastAsia="仿宋_GB2312" w:cs="@宋体"/>
          <w:kern w:val="0"/>
          <w:sz w:val="28"/>
          <w:szCs w:val="28"/>
        </w:rPr>
        <w:t>Ｃ王震</w:t>
      </w:r>
      <w:r>
        <w:rPr>
          <w:rFonts w:ascii="仿宋_GB2312" w:eastAsia="仿宋_GB2312" w:cs="@宋体"/>
          <w:kern w:val="0"/>
          <w:sz w:val="28"/>
          <w:szCs w:val="28"/>
        </w:rPr>
        <w:t xml:space="preserve"> </w:t>
      </w:r>
      <w:r>
        <w:rPr>
          <w:rFonts w:hint="eastAsia" w:ascii="仿宋_GB2312" w:eastAsia="仿宋_GB2312" w:cs="@宋体"/>
          <w:kern w:val="0"/>
          <w:sz w:val="28"/>
          <w:szCs w:val="28"/>
        </w:rPr>
        <w:t>Ｄ邓小平</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480.</w:t>
      </w:r>
      <w:r>
        <w:rPr>
          <w:rFonts w:hint="eastAsia" w:ascii="仿宋_GB2312" w:eastAsia="仿宋_GB2312" w:cs="@宋体"/>
          <w:kern w:val="0"/>
          <w:sz w:val="28"/>
          <w:szCs w:val="28"/>
        </w:rPr>
        <w:t>１９４９年和平起义的同时，对反对起义的（ＢＣＤ）分子，陶峙岳加紧做了劝导工作。可这些反动势力仍执迷不悟。</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Ａ马洪宾</w:t>
      </w:r>
      <w:r>
        <w:rPr>
          <w:rFonts w:ascii="仿宋_GB2312" w:eastAsia="仿宋_GB2312" w:cs="@宋体"/>
          <w:kern w:val="0"/>
          <w:sz w:val="28"/>
          <w:szCs w:val="28"/>
        </w:rPr>
        <w:t xml:space="preserve"> </w:t>
      </w:r>
      <w:r>
        <w:rPr>
          <w:rFonts w:hint="eastAsia" w:ascii="仿宋_GB2312" w:eastAsia="仿宋_GB2312" w:cs="@宋体"/>
          <w:kern w:val="0"/>
          <w:sz w:val="28"/>
          <w:szCs w:val="28"/>
        </w:rPr>
        <w:t>Ｂ叶成</w:t>
      </w:r>
      <w:r>
        <w:rPr>
          <w:rFonts w:ascii="仿宋_GB2312" w:eastAsia="仿宋_GB2312" w:cs="@宋体"/>
          <w:kern w:val="0"/>
          <w:sz w:val="28"/>
          <w:szCs w:val="28"/>
        </w:rPr>
        <w:t xml:space="preserve"> </w:t>
      </w:r>
      <w:r>
        <w:rPr>
          <w:rFonts w:hint="eastAsia" w:ascii="仿宋_GB2312" w:eastAsia="仿宋_GB2312" w:cs="@宋体"/>
          <w:kern w:val="0"/>
          <w:sz w:val="28"/>
          <w:szCs w:val="28"/>
        </w:rPr>
        <w:t>Ｃ成祥</w:t>
      </w:r>
      <w:r>
        <w:rPr>
          <w:rFonts w:ascii="仿宋_GB2312" w:eastAsia="仿宋_GB2312" w:cs="@宋体"/>
          <w:kern w:val="0"/>
          <w:sz w:val="28"/>
          <w:szCs w:val="28"/>
        </w:rPr>
        <w:t xml:space="preserve"> </w:t>
      </w:r>
      <w:r>
        <w:rPr>
          <w:rFonts w:hint="eastAsia" w:ascii="仿宋_GB2312" w:eastAsia="仿宋_GB2312" w:cs="@宋体"/>
          <w:kern w:val="0"/>
          <w:sz w:val="28"/>
          <w:szCs w:val="28"/>
        </w:rPr>
        <w:t>Ｄ罗恕人</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《西北大进军》</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481.</w:t>
      </w:r>
      <w:r>
        <w:rPr>
          <w:rFonts w:hint="eastAsia" w:ascii="仿宋_GB2312" w:eastAsia="仿宋_GB2312" w:cs="@宋体"/>
          <w:kern w:val="0"/>
          <w:sz w:val="28"/>
          <w:szCs w:val="28"/>
        </w:rPr>
        <w:t>在外有我军重兵压境、内有革命民主军的情况下另一派以国民党军（ＡＢＣ），主张对抗我人民解放军，坚决与人民为敌。</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Ａ叶成</w:t>
      </w:r>
      <w:r>
        <w:rPr>
          <w:rFonts w:ascii="仿宋_GB2312" w:eastAsia="仿宋_GB2312" w:cs="@宋体"/>
          <w:kern w:val="0"/>
          <w:sz w:val="28"/>
          <w:szCs w:val="28"/>
        </w:rPr>
        <w:t xml:space="preserve"> </w:t>
      </w:r>
      <w:r>
        <w:rPr>
          <w:rFonts w:hint="eastAsia" w:ascii="仿宋_GB2312" w:eastAsia="仿宋_GB2312" w:cs="@宋体"/>
          <w:kern w:val="0"/>
          <w:sz w:val="28"/>
          <w:szCs w:val="28"/>
        </w:rPr>
        <w:t>Ｂ马成祥</w:t>
      </w:r>
      <w:r>
        <w:rPr>
          <w:rFonts w:ascii="仿宋_GB2312" w:eastAsia="仿宋_GB2312" w:cs="@宋体"/>
          <w:kern w:val="0"/>
          <w:sz w:val="28"/>
          <w:szCs w:val="28"/>
        </w:rPr>
        <w:t xml:space="preserve"> </w:t>
      </w:r>
      <w:r>
        <w:rPr>
          <w:rFonts w:hint="eastAsia" w:ascii="仿宋_GB2312" w:eastAsia="仿宋_GB2312" w:cs="@宋体"/>
          <w:kern w:val="0"/>
          <w:sz w:val="28"/>
          <w:szCs w:val="28"/>
        </w:rPr>
        <w:t>Ｃ罗恕人</w:t>
      </w:r>
      <w:r>
        <w:rPr>
          <w:rFonts w:ascii="仿宋_GB2312" w:eastAsia="仿宋_GB2312" w:cs="@宋体"/>
          <w:kern w:val="0"/>
          <w:sz w:val="28"/>
          <w:szCs w:val="28"/>
        </w:rPr>
        <w:t xml:space="preserve"> </w:t>
      </w:r>
      <w:r>
        <w:rPr>
          <w:rFonts w:hint="eastAsia" w:ascii="仿宋_GB2312" w:eastAsia="仿宋_GB2312" w:cs="@宋体"/>
          <w:kern w:val="0"/>
          <w:sz w:val="28"/>
          <w:szCs w:val="28"/>
        </w:rPr>
        <w:t>Ｄ马洪宾</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482.</w:t>
      </w:r>
      <w:r>
        <w:rPr>
          <w:rFonts w:hint="eastAsia" w:ascii="仿宋_GB2312" w:eastAsia="仿宋_GB2312" w:cs="@宋体"/>
          <w:kern w:val="0"/>
          <w:sz w:val="28"/>
          <w:szCs w:val="28"/>
        </w:rPr>
        <w:t>１９４９年９月１０日第二兵团与第一兵团在张掖会师十万雄狮集结（　</w:t>
      </w:r>
      <w:r>
        <w:rPr>
          <w:rFonts w:ascii="仿宋_GB2312" w:eastAsia="仿宋_GB2312" w:cs="@宋体"/>
          <w:kern w:val="0"/>
          <w:sz w:val="28"/>
          <w:szCs w:val="28"/>
        </w:rPr>
        <w:t>AB</w:t>
      </w:r>
      <w:r>
        <w:rPr>
          <w:rFonts w:hint="eastAsia" w:ascii="仿宋_GB2312" w:eastAsia="仿宋_GB2312" w:cs="@宋体"/>
          <w:kern w:val="0"/>
          <w:sz w:val="28"/>
          <w:szCs w:val="28"/>
        </w:rPr>
        <w:t>　）之线，直扣新疆大门</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Ａ酒泉</w:t>
      </w:r>
      <w:r>
        <w:rPr>
          <w:rFonts w:ascii="仿宋_GB2312" w:eastAsia="仿宋_GB2312" w:cs="@宋体"/>
          <w:kern w:val="0"/>
          <w:sz w:val="28"/>
          <w:szCs w:val="28"/>
        </w:rPr>
        <w:t xml:space="preserve"> </w:t>
      </w:r>
      <w:r>
        <w:rPr>
          <w:rFonts w:hint="eastAsia" w:ascii="仿宋_GB2312" w:eastAsia="仿宋_GB2312" w:cs="@宋体"/>
          <w:kern w:val="0"/>
          <w:sz w:val="28"/>
          <w:szCs w:val="28"/>
        </w:rPr>
        <w:t>Ｂ安西</w:t>
      </w:r>
      <w:r>
        <w:rPr>
          <w:rFonts w:ascii="仿宋_GB2312" w:eastAsia="仿宋_GB2312" w:cs="@宋体"/>
          <w:kern w:val="0"/>
          <w:sz w:val="28"/>
          <w:szCs w:val="28"/>
        </w:rPr>
        <w:t xml:space="preserve"> </w:t>
      </w:r>
      <w:r>
        <w:rPr>
          <w:rFonts w:hint="eastAsia" w:ascii="仿宋_GB2312" w:eastAsia="仿宋_GB2312" w:cs="@宋体"/>
          <w:kern w:val="0"/>
          <w:sz w:val="28"/>
          <w:szCs w:val="28"/>
        </w:rPr>
        <w:t>Ｃ西安</w:t>
      </w:r>
      <w:r>
        <w:rPr>
          <w:rFonts w:ascii="仿宋_GB2312" w:eastAsia="仿宋_GB2312" w:cs="@宋体"/>
          <w:kern w:val="0"/>
          <w:sz w:val="28"/>
          <w:szCs w:val="28"/>
        </w:rPr>
        <w:t xml:space="preserve"> </w:t>
      </w:r>
      <w:r>
        <w:rPr>
          <w:rFonts w:hint="eastAsia" w:ascii="仿宋_GB2312" w:eastAsia="仿宋_GB2312" w:cs="@宋体"/>
          <w:kern w:val="0"/>
          <w:sz w:val="28"/>
          <w:szCs w:val="28"/>
        </w:rPr>
        <w:t>Ｄ兰州</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483.</w:t>
      </w:r>
      <w:r>
        <w:rPr>
          <w:rFonts w:hint="eastAsia" w:ascii="仿宋_GB2312" w:eastAsia="仿宋_GB2312" w:cs="@宋体"/>
          <w:kern w:val="0"/>
          <w:sz w:val="28"/>
          <w:szCs w:val="28"/>
        </w:rPr>
        <w:t>为了确保解放新疆，我军决定采取（　ＡＢＣ）的方针</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Ａ力争敌军投降</w:t>
      </w:r>
      <w:r>
        <w:rPr>
          <w:rFonts w:ascii="仿宋_GB2312" w:eastAsia="仿宋_GB2312" w:cs="@宋体"/>
          <w:kern w:val="0"/>
          <w:sz w:val="28"/>
          <w:szCs w:val="28"/>
        </w:rPr>
        <w:t xml:space="preserve"> </w:t>
      </w:r>
      <w:r>
        <w:rPr>
          <w:rFonts w:hint="eastAsia" w:ascii="仿宋_GB2312" w:eastAsia="仿宋_GB2312" w:cs="@宋体"/>
          <w:kern w:val="0"/>
          <w:sz w:val="28"/>
          <w:szCs w:val="28"/>
        </w:rPr>
        <w:t>Ｂ充分准备武力解决</w:t>
      </w:r>
      <w:r>
        <w:rPr>
          <w:rFonts w:ascii="仿宋_GB2312" w:eastAsia="仿宋_GB2312" w:cs="@宋体"/>
          <w:kern w:val="0"/>
          <w:sz w:val="28"/>
          <w:szCs w:val="28"/>
        </w:rPr>
        <w:t xml:space="preserve"> </w:t>
      </w:r>
      <w:r>
        <w:rPr>
          <w:rFonts w:hint="eastAsia" w:ascii="仿宋_GB2312" w:eastAsia="仿宋_GB2312" w:cs="@宋体"/>
          <w:kern w:val="0"/>
          <w:sz w:val="28"/>
          <w:szCs w:val="28"/>
        </w:rPr>
        <w:t>Ｃ防止敌人逃窜</w:t>
      </w:r>
      <w:r>
        <w:rPr>
          <w:rFonts w:ascii="仿宋_GB2312" w:eastAsia="仿宋_GB2312" w:cs="@宋体"/>
          <w:kern w:val="0"/>
          <w:sz w:val="28"/>
          <w:szCs w:val="28"/>
        </w:rPr>
        <w:t xml:space="preserve"> </w:t>
      </w:r>
      <w:r>
        <w:rPr>
          <w:rFonts w:hint="eastAsia" w:ascii="仿宋_GB2312" w:eastAsia="仿宋_GB2312" w:cs="@宋体"/>
          <w:kern w:val="0"/>
          <w:sz w:val="28"/>
          <w:szCs w:val="28"/>
        </w:rPr>
        <w:t>Ｄ直取西宁</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484.</w:t>
      </w:r>
      <w:r>
        <w:rPr>
          <w:rFonts w:hint="eastAsia" w:ascii="仿宋_GB2312" w:eastAsia="仿宋_GB2312" w:cs="@宋体"/>
          <w:kern w:val="0"/>
          <w:sz w:val="28"/>
          <w:szCs w:val="28"/>
        </w:rPr>
        <w:t>马洪宾是一位有爱国心的将军。在抗战期间下面哪些体现了（ＡＢ</w:t>
      </w:r>
      <w:r>
        <w:rPr>
          <w:rFonts w:ascii="仿宋_GB2312" w:eastAsia="仿宋_GB2312" w:cs="@宋体"/>
          <w:kern w:val="0"/>
          <w:sz w:val="28"/>
          <w:szCs w:val="28"/>
        </w:rPr>
        <w:t>C</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Ａ他曾抗击过日本侵略者</w:t>
      </w:r>
      <w:r>
        <w:rPr>
          <w:rFonts w:ascii="仿宋_GB2312" w:eastAsia="仿宋_GB2312" w:cs="@宋体"/>
          <w:kern w:val="0"/>
          <w:sz w:val="28"/>
          <w:szCs w:val="28"/>
        </w:rPr>
        <w:t xml:space="preserve"> </w:t>
      </w:r>
      <w:r>
        <w:rPr>
          <w:rFonts w:hint="eastAsia" w:ascii="仿宋_GB2312" w:eastAsia="仿宋_GB2312" w:cs="@宋体"/>
          <w:kern w:val="0"/>
          <w:sz w:val="28"/>
          <w:szCs w:val="28"/>
        </w:rPr>
        <w:t>Ｂ拥护过中国共产党的停止内战</w:t>
      </w:r>
      <w:r>
        <w:rPr>
          <w:rFonts w:ascii="仿宋_GB2312" w:eastAsia="仿宋_GB2312" w:cs="@宋体"/>
          <w:kern w:val="0"/>
          <w:sz w:val="28"/>
          <w:szCs w:val="28"/>
        </w:rPr>
        <w:t xml:space="preserve"> </w:t>
      </w:r>
      <w:r>
        <w:rPr>
          <w:rFonts w:hint="eastAsia" w:ascii="仿宋_GB2312" w:eastAsia="仿宋_GB2312" w:cs="@宋体"/>
          <w:kern w:val="0"/>
          <w:sz w:val="28"/>
          <w:szCs w:val="28"/>
        </w:rPr>
        <w:t>Ｃ一致抗日的主张者</w:t>
      </w:r>
      <w:r>
        <w:rPr>
          <w:rFonts w:ascii="仿宋_GB2312" w:eastAsia="仿宋_GB2312" w:cs="@宋体"/>
          <w:kern w:val="0"/>
          <w:sz w:val="28"/>
          <w:szCs w:val="28"/>
        </w:rPr>
        <w:t xml:space="preserve"> </w:t>
      </w:r>
      <w:r>
        <w:rPr>
          <w:rFonts w:hint="eastAsia" w:ascii="仿宋_GB2312" w:eastAsia="仿宋_GB2312" w:cs="@宋体"/>
          <w:kern w:val="0"/>
          <w:sz w:val="28"/>
          <w:szCs w:val="28"/>
        </w:rPr>
        <w:t>Ｄ顽固的反抗者</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485.</w:t>
      </w:r>
      <w:r>
        <w:rPr>
          <w:rFonts w:hint="eastAsia" w:ascii="仿宋_GB2312" w:eastAsia="仿宋_GB2312" w:cs="@宋体"/>
          <w:kern w:val="0"/>
          <w:sz w:val="28"/>
          <w:szCs w:val="28"/>
        </w:rPr>
        <w:t>人民共和国就要正式成立了，还有哪里没有全部到手，毛主席说要在共和国成立前拿下（　ＡＢ）</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Ａ新疆</w:t>
      </w:r>
      <w:r>
        <w:rPr>
          <w:rFonts w:ascii="仿宋_GB2312" w:eastAsia="仿宋_GB2312" w:cs="@宋体"/>
          <w:kern w:val="0"/>
          <w:sz w:val="28"/>
          <w:szCs w:val="28"/>
        </w:rPr>
        <w:t xml:space="preserve"> </w:t>
      </w:r>
      <w:r>
        <w:rPr>
          <w:rFonts w:hint="eastAsia" w:ascii="仿宋_GB2312" w:eastAsia="仿宋_GB2312" w:cs="@宋体"/>
          <w:kern w:val="0"/>
          <w:sz w:val="28"/>
          <w:szCs w:val="28"/>
        </w:rPr>
        <w:t>Ｂ宁夏</w:t>
      </w:r>
      <w:r>
        <w:rPr>
          <w:rFonts w:ascii="仿宋_GB2312" w:eastAsia="仿宋_GB2312" w:cs="@宋体"/>
          <w:kern w:val="0"/>
          <w:sz w:val="28"/>
          <w:szCs w:val="28"/>
        </w:rPr>
        <w:t xml:space="preserve"> </w:t>
      </w:r>
      <w:r>
        <w:rPr>
          <w:rFonts w:hint="eastAsia" w:ascii="仿宋_GB2312" w:eastAsia="仿宋_GB2312" w:cs="@宋体"/>
          <w:kern w:val="0"/>
          <w:sz w:val="28"/>
          <w:szCs w:val="28"/>
        </w:rPr>
        <w:t>Ｃ四川</w:t>
      </w:r>
      <w:r>
        <w:rPr>
          <w:rFonts w:ascii="仿宋_GB2312" w:eastAsia="仿宋_GB2312" w:cs="@宋体"/>
          <w:kern w:val="0"/>
          <w:sz w:val="28"/>
          <w:szCs w:val="28"/>
        </w:rPr>
        <w:t xml:space="preserve"> </w:t>
      </w:r>
      <w:r>
        <w:rPr>
          <w:rFonts w:hint="eastAsia" w:ascii="仿宋_GB2312" w:eastAsia="仿宋_GB2312" w:cs="@宋体"/>
          <w:kern w:val="0"/>
          <w:sz w:val="28"/>
          <w:szCs w:val="28"/>
        </w:rPr>
        <w:t>Ｄ重庆</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486.</w:t>
      </w:r>
      <w:r>
        <w:rPr>
          <w:rFonts w:hint="eastAsia" w:ascii="仿宋_GB2312" w:eastAsia="仿宋_GB2312" w:cs="@宋体"/>
          <w:kern w:val="0"/>
          <w:sz w:val="28"/>
          <w:szCs w:val="28"/>
        </w:rPr>
        <w:t>１９４９年９月６日第一军主力开进西宁市，欢迎我人民解放军入城的有（ＡＢＣＤ　）人汇成了人海并高呼中国共产党万岁，毛主席万岁，人民解放军万岁。</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Ａ工人Ｂ市民Ｃ商人Ｄ学生</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487.</w:t>
      </w:r>
      <w:r>
        <w:rPr>
          <w:rFonts w:hint="eastAsia" w:ascii="仿宋_GB2312" w:eastAsia="仿宋_GB2312" w:cs="@宋体"/>
          <w:kern w:val="0"/>
          <w:sz w:val="28"/>
          <w:szCs w:val="28"/>
        </w:rPr>
        <w:t>１９４９年８月２６日兰州解放。当天，我第一兵团接到进军青海夺取西宁的命令后，一军从永靖渡黄河取道（</w:t>
      </w:r>
      <w:r>
        <w:rPr>
          <w:rFonts w:ascii="仿宋_GB2312" w:eastAsia="仿宋_GB2312" w:cs="@宋体"/>
          <w:kern w:val="0"/>
          <w:sz w:val="28"/>
          <w:szCs w:val="28"/>
        </w:rPr>
        <w:t xml:space="preserve">ABC </w:t>
      </w:r>
      <w:r>
        <w:rPr>
          <w:rFonts w:hint="eastAsia" w:ascii="仿宋_GB2312" w:eastAsia="仿宋_GB2312" w:cs="@宋体"/>
          <w:kern w:val="0"/>
          <w:sz w:val="28"/>
          <w:szCs w:val="28"/>
        </w:rPr>
        <w:t>）直取西宁</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民和</w:t>
      </w:r>
      <w:r>
        <w:rPr>
          <w:rFonts w:ascii="仿宋_GB2312" w:eastAsia="仿宋_GB2312" w:cs="@宋体"/>
          <w:kern w:val="0"/>
          <w:sz w:val="28"/>
          <w:szCs w:val="28"/>
        </w:rPr>
        <w:t xml:space="preserve"> B </w:t>
      </w:r>
      <w:r>
        <w:rPr>
          <w:rFonts w:hint="eastAsia" w:ascii="仿宋_GB2312" w:eastAsia="仿宋_GB2312" w:cs="@宋体"/>
          <w:kern w:val="0"/>
          <w:sz w:val="28"/>
          <w:szCs w:val="28"/>
        </w:rPr>
        <w:t>月都</w:t>
      </w:r>
      <w:r>
        <w:rPr>
          <w:rFonts w:ascii="仿宋_GB2312" w:eastAsia="仿宋_GB2312" w:cs="@宋体"/>
          <w:kern w:val="0"/>
          <w:sz w:val="28"/>
          <w:szCs w:val="28"/>
        </w:rPr>
        <w:t xml:space="preserve">C </w:t>
      </w:r>
      <w:r>
        <w:rPr>
          <w:rFonts w:hint="eastAsia" w:ascii="仿宋_GB2312" w:eastAsia="仿宋_GB2312" w:cs="@宋体"/>
          <w:kern w:val="0"/>
          <w:sz w:val="28"/>
          <w:szCs w:val="28"/>
        </w:rPr>
        <w:t>湟水</w:t>
      </w:r>
      <w:r>
        <w:rPr>
          <w:rFonts w:ascii="仿宋_GB2312" w:eastAsia="仿宋_GB2312" w:cs="@宋体"/>
          <w:kern w:val="0"/>
          <w:sz w:val="28"/>
          <w:szCs w:val="28"/>
        </w:rPr>
        <w:t xml:space="preserve">D </w:t>
      </w:r>
      <w:r>
        <w:rPr>
          <w:rFonts w:hint="eastAsia" w:ascii="仿宋_GB2312" w:eastAsia="仿宋_GB2312" w:cs="@宋体"/>
          <w:kern w:val="0"/>
          <w:sz w:val="28"/>
          <w:szCs w:val="28"/>
        </w:rPr>
        <w:t>兰州。</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488.</w:t>
      </w:r>
      <w:r>
        <w:rPr>
          <w:rFonts w:hint="eastAsia" w:ascii="仿宋_GB2312" w:eastAsia="仿宋_GB2312" w:cs="@宋体"/>
          <w:kern w:val="0"/>
          <w:sz w:val="28"/>
          <w:szCs w:val="28"/>
        </w:rPr>
        <w:t>扶眉战役之后胡宗南将其残部三个军部署于（</w:t>
      </w:r>
      <w:r>
        <w:rPr>
          <w:rFonts w:ascii="仿宋_GB2312" w:eastAsia="仿宋_GB2312" w:cs="@宋体"/>
          <w:kern w:val="0"/>
          <w:sz w:val="28"/>
          <w:szCs w:val="28"/>
        </w:rPr>
        <w:t xml:space="preserve"> AD</w:t>
      </w:r>
      <w:r>
        <w:rPr>
          <w:rFonts w:hint="eastAsia" w:ascii="仿宋_GB2312" w:eastAsia="仿宋_GB2312" w:cs="@宋体"/>
          <w:kern w:val="0"/>
          <w:sz w:val="28"/>
          <w:szCs w:val="28"/>
        </w:rPr>
        <w:t>）组成所谓不可攻破的秦岭防线以阻我军南进四川。</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陕西安康</w:t>
      </w:r>
      <w:r>
        <w:rPr>
          <w:rFonts w:ascii="仿宋_GB2312" w:eastAsia="仿宋_GB2312" w:cs="@宋体"/>
          <w:kern w:val="0"/>
          <w:sz w:val="28"/>
          <w:szCs w:val="28"/>
        </w:rPr>
        <w:t xml:space="preserve"> B</w:t>
      </w:r>
      <w:r>
        <w:rPr>
          <w:rFonts w:hint="eastAsia" w:ascii="仿宋_GB2312" w:eastAsia="仿宋_GB2312" w:cs="@宋体"/>
          <w:kern w:val="0"/>
          <w:sz w:val="28"/>
          <w:szCs w:val="28"/>
        </w:rPr>
        <w:t>兰州</w:t>
      </w:r>
      <w:r>
        <w:rPr>
          <w:rFonts w:ascii="仿宋_GB2312" w:eastAsia="仿宋_GB2312" w:cs="@宋体"/>
          <w:kern w:val="0"/>
          <w:sz w:val="28"/>
          <w:szCs w:val="28"/>
        </w:rPr>
        <w:t xml:space="preserve"> C</w:t>
      </w:r>
      <w:r>
        <w:rPr>
          <w:rFonts w:hint="eastAsia" w:ascii="仿宋_GB2312" w:eastAsia="仿宋_GB2312" w:cs="@宋体"/>
          <w:kern w:val="0"/>
          <w:sz w:val="28"/>
          <w:szCs w:val="28"/>
        </w:rPr>
        <w:t>新疆南部</w:t>
      </w:r>
      <w:r>
        <w:rPr>
          <w:rFonts w:ascii="仿宋_GB2312" w:eastAsia="仿宋_GB2312" w:cs="@宋体"/>
          <w:kern w:val="0"/>
          <w:sz w:val="28"/>
          <w:szCs w:val="28"/>
        </w:rPr>
        <w:t xml:space="preserve"> D</w:t>
      </w:r>
      <w:r>
        <w:rPr>
          <w:rFonts w:hint="eastAsia" w:ascii="仿宋_GB2312" w:eastAsia="仿宋_GB2312" w:cs="@宋体"/>
          <w:kern w:val="0"/>
          <w:sz w:val="28"/>
          <w:szCs w:val="28"/>
        </w:rPr>
        <w:t>甘肃天水老山村一线</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《西北大进军》</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489.</w:t>
      </w:r>
      <w:r>
        <w:rPr>
          <w:rFonts w:hint="eastAsia" w:ascii="仿宋_GB2312" w:eastAsia="仿宋_GB2312" w:cs="@宋体"/>
          <w:kern w:val="0"/>
          <w:sz w:val="28"/>
          <w:szCs w:val="28"/>
        </w:rPr>
        <w:t>兰州是国民党西北军政长官公署的所在地。（</w:t>
      </w:r>
      <w:r>
        <w:rPr>
          <w:rFonts w:ascii="仿宋_GB2312" w:eastAsia="仿宋_GB2312" w:cs="@宋体"/>
          <w:kern w:val="0"/>
          <w:sz w:val="28"/>
          <w:szCs w:val="28"/>
        </w:rPr>
        <w:t xml:space="preserve"> ABD</w:t>
      </w:r>
      <w:r>
        <w:rPr>
          <w:rFonts w:hint="eastAsia" w:ascii="仿宋_GB2312" w:eastAsia="仿宋_GB2312" w:cs="@宋体"/>
          <w:kern w:val="0"/>
          <w:sz w:val="28"/>
          <w:szCs w:val="28"/>
        </w:rPr>
        <w:t>）是守军的三个主要阵地。</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马家山</w:t>
      </w:r>
      <w:r>
        <w:rPr>
          <w:rFonts w:ascii="仿宋_GB2312" w:eastAsia="仿宋_GB2312" w:cs="@宋体"/>
          <w:kern w:val="0"/>
          <w:sz w:val="28"/>
          <w:szCs w:val="28"/>
        </w:rPr>
        <w:t xml:space="preserve"> B</w:t>
      </w:r>
      <w:r>
        <w:rPr>
          <w:rFonts w:hint="eastAsia" w:ascii="仿宋_GB2312" w:eastAsia="仿宋_GB2312" w:cs="@宋体"/>
          <w:kern w:val="0"/>
          <w:sz w:val="28"/>
          <w:szCs w:val="28"/>
        </w:rPr>
        <w:t>营盘岭</w:t>
      </w:r>
      <w:r>
        <w:rPr>
          <w:rFonts w:ascii="仿宋_GB2312" w:eastAsia="仿宋_GB2312" w:cs="@宋体"/>
          <w:kern w:val="0"/>
          <w:sz w:val="28"/>
          <w:szCs w:val="28"/>
        </w:rPr>
        <w:t xml:space="preserve"> C</w:t>
      </w:r>
      <w:r>
        <w:rPr>
          <w:rFonts w:hint="eastAsia" w:ascii="仿宋_GB2312" w:eastAsia="仿宋_GB2312" w:cs="@宋体"/>
          <w:kern w:val="0"/>
          <w:sz w:val="28"/>
          <w:szCs w:val="28"/>
        </w:rPr>
        <w:t>杨家和</w:t>
      </w:r>
      <w:r>
        <w:rPr>
          <w:rFonts w:ascii="仿宋_GB2312" w:eastAsia="仿宋_GB2312" w:cs="@宋体"/>
          <w:kern w:val="0"/>
          <w:sz w:val="28"/>
          <w:szCs w:val="28"/>
        </w:rPr>
        <w:t xml:space="preserve"> D</w:t>
      </w:r>
      <w:r>
        <w:rPr>
          <w:rFonts w:hint="eastAsia" w:ascii="仿宋_GB2312" w:eastAsia="仿宋_GB2312" w:cs="@宋体"/>
          <w:kern w:val="0"/>
          <w:sz w:val="28"/>
          <w:szCs w:val="28"/>
        </w:rPr>
        <w:t>沈家岭</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490.</w:t>
      </w:r>
      <w:r>
        <w:rPr>
          <w:rFonts w:hint="eastAsia" w:ascii="仿宋_GB2312" w:eastAsia="仿宋_GB2312" w:cs="@宋体"/>
          <w:kern w:val="0"/>
          <w:sz w:val="28"/>
          <w:szCs w:val="28"/>
        </w:rPr>
        <w:t>当时国民党政府的行政院长阎锡山急忙在广州召开由（</w:t>
      </w:r>
      <w:r>
        <w:rPr>
          <w:rFonts w:ascii="仿宋_GB2312" w:eastAsia="仿宋_GB2312" w:cs="@宋体"/>
          <w:kern w:val="0"/>
          <w:sz w:val="28"/>
          <w:szCs w:val="28"/>
        </w:rPr>
        <w:t xml:space="preserve"> BCD</w:t>
      </w:r>
      <w:r>
        <w:rPr>
          <w:rFonts w:hint="eastAsia" w:ascii="仿宋_GB2312" w:eastAsia="仿宋_GB2312" w:cs="@宋体"/>
          <w:kern w:val="0"/>
          <w:sz w:val="28"/>
          <w:szCs w:val="28"/>
        </w:rPr>
        <w:t>）参加的“西北联防会议”。</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李宗仁</w:t>
      </w:r>
      <w:r>
        <w:rPr>
          <w:rFonts w:ascii="仿宋_GB2312" w:eastAsia="仿宋_GB2312" w:cs="@宋体"/>
          <w:kern w:val="0"/>
          <w:sz w:val="28"/>
          <w:szCs w:val="28"/>
        </w:rPr>
        <w:t xml:space="preserve"> B</w:t>
      </w:r>
      <w:r>
        <w:rPr>
          <w:rFonts w:hint="eastAsia" w:ascii="仿宋_GB2312" w:eastAsia="仿宋_GB2312" w:cs="@宋体"/>
          <w:kern w:val="0"/>
          <w:sz w:val="28"/>
          <w:szCs w:val="28"/>
        </w:rPr>
        <w:t>马步芳</w:t>
      </w:r>
      <w:r>
        <w:rPr>
          <w:rFonts w:ascii="仿宋_GB2312" w:eastAsia="仿宋_GB2312" w:cs="@宋体"/>
          <w:kern w:val="0"/>
          <w:sz w:val="28"/>
          <w:szCs w:val="28"/>
        </w:rPr>
        <w:t xml:space="preserve"> C</w:t>
      </w:r>
      <w:r>
        <w:rPr>
          <w:rFonts w:hint="eastAsia" w:ascii="仿宋_GB2312" w:eastAsia="仿宋_GB2312" w:cs="@宋体"/>
          <w:kern w:val="0"/>
          <w:sz w:val="28"/>
          <w:szCs w:val="28"/>
        </w:rPr>
        <w:t>马鸿逵</w:t>
      </w:r>
      <w:r>
        <w:rPr>
          <w:rFonts w:ascii="仿宋_GB2312" w:eastAsia="仿宋_GB2312" w:cs="@宋体"/>
          <w:kern w:val="0"/>
          <w:sz w:val="28"/>
          <w:szCs w:val="28"/>
        </w:rPr>
        <w:t xml:space="preserve"> D</w:t>
      </w:r>
      <w:r>
        <w:rPr>
          <w:rFonts w:hint="eastAsia" w:ascii="仿宋_GB2312" w:eastAsia="仿宋_GB2312" w:cs="@宋体"/>
          <w:kern w:val="0"/>
          <w:sz w:val="28"/>
          <w:szCs w:val="28"/>
        </w:rPr>
        <w:t>胡宗南</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《土地改革》</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491.1949</w:t>
      </w:r>
      <w:r>
        <w:rPr>
          <w:rFonts w:hint="eastAsia" w:ascii="仿宋_GB2312" w:eastAsia="仿宋_GB2312" w:cs="@宋体"/>
          <w:kern w:val="0"/>
          <w:sz w:val="28"/>
          <w:szCs w:val="28"/>
        </w:rPr>
        <w:t>年</w:t>
      </w:r>
      <w:r>
        <w:rPr>
          <w:rFonts w:ascii="仿宋_GB2312" w:eastAsia="仿宋_GB2312" w:cs="@宋体"/>
          <w:kern w:val="0"/>
          <w:sz w:val="28"/>
          <w:szCs w:val="28"/>
        </w:rPr>
        <w:t>5</w:t>
      </w:r>
      <w:r>
        <w:rPr>
          <w:rFonts w:hint="eastAsia" w:ascii="仿宋_GB2312" w:eastAsia="仿宋_GB2312" w:cs="@宋体"/>
          <w:kern w:val="0"/>
          <w:sz w:val="28"/>
          <w:szCs w:val="28"/>
        </w:rPr>
        <w:t>月</w:t>
      </w:r>
      <w:r>
        <w:rPr>
          <w:rFonts w:ascii="仿宋_GB2312" w:eastAsia="仿宋_GB2312" w:cs="@宋体"/>
          <w:kern w:val="0"/>
          <w:sz w:val="28"/>
          <w:szCs w:val="28"/>
        </w:rPr>
        <w:t>25</w:t>
      </w:r>
      <w:r>
        <w:rPr>
          <w:rFonts w:hint="eastAsia" w:ascii="仿宋_GB2312" w:eastAsia="仿宋_GB2312" w:cs="@宋体"/>
          <w:kern w:val="0"/>
          <w:sz w:val="28"/>
          <w:szCs w:val="28"/>
        </w:rPr>
        <w:t>日（</w:t>
      </w:r>
      <w:r>
        <w:rPr>
          <w:rFonts w:ascii="仿宋_GB2312" w:eastAsia="仿宋_GB2312" w:cs="@宋体"/>
          <w:kern w:val="0"/>
          <w:sz w:val="28"/>
          <w:szCs w:val="28"/>
        </w:rPr>
        <w:t xml:space="preserve">AB  </w:t>
      </w:r>
      <w:r>
        <w:rPr>
          <w:rFonts w:hint="eastAsia" w:ascii="仿宋_GB2312" w:eastAsia="仿宋_GB2312" w:cs="@宋体"/>
          <w:kern w:val="0"/>
          <w:sz w:val="28"/>
          <w:szCs w:val="28"/>
        </w:rPr>
        <w:t>）分别成立，贾拓夫任市长张经武任警备司令</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 xml:space="preserve">A </w:t>
      </w:r>
      <w:r>
        <w:rPr>
          <w:rFonts w:hint="eastAsia" w:ascii="仿宋_GB2312" w:eastAsia="仿宋_GB2312" w:cs="@宋体"/>
          <w:kern w:val="0"/>
          <w:sz w:val="28"/>
          <w:szCs w:val="28"/>
        </w:rPr>
        <w:t>西安市人民政府</w:t>
      </w:r>
      <w:r>
        <w:rPr>
          <w:rFonts w:ascii="仿宋_GB2312" w:eastAsia="仿宋_GB2312" w:cs="@宋体"/>
          <w:kern w:val="0"/>
          <w:sz w:val="28"/>
          <w:szCs w:val="28"/>
        </w:rPr>
        <w:t xml:space="preserve"> B </w:t>
      </w:r>
      <w:r>
        <w:rPr>
          <w:rFonts w:hint="eastAsia" w:ascii="仿宋_GB2312" w:eastAsia="仿宋_GB2312" w:cs="@宋体"/>
          <w:kern w:val="0"/>
          <w:sz w:val="28"/>
          <w:szCs w:val="28"/>
        </w:rPr>
        <w:t>警备司令部</w:t>
      </w:r>
      <w:r>
        <w:rPr>
          <w:rFonts w:ascii="仿宋_GB2312" w:eastAsia="仿宋_GB2312" w:cs="@宋体"/>
          <w:kern w:val="0"/>
          <w:sz w:val="28"/>
          <w:szCs w:val="28"/>
        </w:rPr>
        <w:t xml:space="preserve"> C </w:t>
      </w:r>
      <w:r>
        <w:rPr>
          <w:rFonts w:hint="eastAsia" w:ascii="仿宋_GB2312" w:eastAsia="仿宋_GB2312" w:cs="@宋体"/>
          <w:kern w:val="0"/>
          <w:sz w:val="28"/>
          <w:szCs w:val="28"/>
        </w:rPr>
        <w:t>政治委员会</w:t>
      </w:r>
      <w:r>
        <w:rPr>
          <w:rFonts w:ascii="仿宋_GB2312" w:eastAsia="仿宋_GB2312" w:cs="@宋体"/>
          <w:kern w:val="0"/>
          <w:sz w:val="28"/>
          <w:szCs w:val="28"/>
        </w:rPr>
        <w:t xml:space="preserve"> D </w:t>
      </w:r>
      <w:r>
        <w:rPr>
          <w:rFonts w:hint="eastAsia" w:ascii="仿宋_GB2312" w:eastAsia="仿宋_GB2312" w:cs="@宋体"/>
          <w:kern w:val="0"/>
          <w:sz w:val="28"/>
          <w:szCs w:val="28"/>
        </w:rPr>
        <w:t>行政公署</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492.</w:t>
      </w:r>
      <w:r>
        <w:rPr>
          <w:rFonts w:hint="eastAsia" w:ascii="仿宋_GB2312" w:eastAsia="仿宋_GB2312" w:cs="@宋体"/>
          <w:kern w:val="0"/>
          <w:sz w:val="28"/>
          <w:szCs w:val="28"/>
        </w:rPr>
        <w:t>西安是（</w:t>
      </w:r>
      <w:r>
        <w:rPr>
          <w:rFonts w:ascii="仿宋_GB2312" w:eastAsia="仿宋_GB2312" w:cs="@宋体"/>
          <w:kern w:val="0"/>
          <w:sz w:val="28"/>
          <w:szCs w:val="28"/>
        </w:rPr>
        <w:t xml:space="preserve">ABC </w:t>
      </w:r>
      <w:r>
        <w:rPr>
          <w:rFonts w:hint="eastAsia" w:ascii="仿宋_GB2312" w:eastAsia="仿宋_GB2312" w:cs="@宋体"/>
          <w:kern w:val="0"/>
          <w:sz w:val="28"/>
          <w:szCs w:val="28"/>
        </w:rPr>
        <w:t>）是我国六大古都之一。</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西北政治</w:t>
      </w:r>
      <w:r>
        <w:rPr>
          <w:rFonts w:ascii="仿宋_GB2312" w:eastAsia="仿宋_GB2312" w:cs="@宋体"/>
          <w:kern w:val="0"/>
          <w:sz w:val="28"/>
          <w:szCs w:val="28"/>
        </w:rPr>
        <w:t xml:space="preserve"> B</w:t>
      </w:r>
      <w:r>
        <w:rPr>
          <w:rFonts w:hint="eastAsia" w:ascii="仿宋_GB2312" w:eastAsia="仿宋_GB2312" w:cs="@宋体"/>
          <w:kern w:val="0"/>
          <w:sz w:val="28"/>
          <w:szCs w:val="28"/>
        </w:rPr>
        <w:t>经济</w:t>
      </w:r>
      <w:r>
        <w:rPr>
          <w:rFonts w:ascii="仿宋_GB2312" w:eastAsia="仿宋_GB2312" w:cs="@宋体"/>
          <w:kern w:val="0"/>
          <w:sz w:val="28"/>
          <w:szCs w:val="28"/>
        </w:rPr>
        <w:t xml:space="preserve"> C</w:t>
      </w:r>
      <w:r>
        <w:rPr>
          <w:rFonts w:hint="eastAsia" w:ascii="仿宋_GB2312" w:eastAsia="仿宋_GB2312" w:cs="@宋体"/>
          <w:kern w:val="0"/>
          <w:sz w:val="28"/>
          <w:szCs w:val="28"/>
        </w:rPr>
        <w:t>文化中心</w:t>
      </w:r>
      <w:r>
        <w:rPr>
          <w:rFonts w:ascii="仿宋_GB2312" w:eastAsia="仿宋_GB2312" w:cs="@宋体"/>
          <w:kern w:val="0"/>
          <w:sz w:val="28"/>
          <w:szCs w:val="28"/>
        </w:rPr>
        <w:t xml:space="preserve"> D</w:t>
      </w:r>
      <w:r>
        <w:rPr>
          <w:rFonts w:hint="eastAsia" w:ascii="仿宋_GB2312" w:eastAsia="仿宋_GB2312" w:cs="@宋体"/>
          <w:kern w:val="0"/>
          <w:sz w:val="28"/>
          <w:szCs w:val="28"/>
        </w:rPr>
        <w:t>百万人口</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493.</w:t>
      </w:r>
      <w:r>
        <w:rPr>
          <w:rFonts w:hint="eastAsia" w:ascii="仿宋_GB2312" w:eastAsia="仿宋_GB2312" w:cs="@宋体"/>
          <w:kern w:val="0"/>
          <w:sz w:val="28"/>
          <w:szCs w:val="28"/>
        </w:rPr>
        <w:t>中国工农红军到达陕北之后西北的解放对国民党造成哪些打击（</w:t>
      </w:r>
      <w:r>
        <w:rPr>
          <w:rFonts w:ascii="仿宋_GB2312" w:eastAsia="仿宋_GB2312" w:cs="@宋体"/>
          <w:kern w:val="0"/>
          <w:sz w:val="28"/>
          <w:szCs w:val="28"/>
        </w:rPr>
        <w:t>ABCD</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国民党的士气打击很大</w:t>
      </w:r>
      <w:r>
        <w:rPr>
          <w:rFonts w:ascii="仿宋_GB2312" w:eastAsia="仿宋_GB2312" w:cs="@宋体"/>
          <w:kern w:val="0"/>
          <w:sz w:val="28"/>
          <w:szCs w:val="28"/>
        </w:rPr>
        <w:t xml:space="preserve"> B</w:t>
      </w:r>
      <w:r>
        <w:rPr>
          <w:rFonts w:hint="eastAsia" w:ascii="仿宋_GB2312" w:eastAsia="仿宋_GB2312" w:cs="@宋体"/>
          <w:kern w:val="0"/>
          <w:sz w:val="28"/>
          <w:szCs w:val="28"/>
        </w:rPr>
        <w:t>对歼灭胡宗南集团极为有利</w:t>
      </w:r>
      <w:r>
        <w:rPr>
          <w:rFonts w:ascii="仿宋_GB2312" w:eastAsia="仿宋_GB2312" w:cs="@宋体"/>
          <w:kern w:val="0"/>
          <w:sz w:val="28"/>
          <w:szCs w:val="28"/>
        </w:rPr>
        <w:t xml:space="preserve"> C</w:t>
      </w:r>
      <w:r>
        <w:rPr>
          <w:rFonts w:hint="eastAsia" w:ascii="仿宋_GB2312" w:eastAsia="仿宋_GB2312" w:cs="@宋体"/>
          <w:kern w:val="0"/>
          <w:sz w:val="28"/>
          <w:szCs w:val="28"/>
        </w:rPr>
        <w:t>对进军甘肃宁夏、青海歼灭马步芳</w:t>
      </w:r>
      <w:r>
        <w:rPr>
          <w:rFonts w:ascii="仿宋_GB2312" w:eastAsia="仿宋_GB2312" w:cs="@宋体"/>
          <w:kern w:val="0"/>
          <w:sz w:val="28"/>
          <w:szCs w:val="28"/>
        </w:rPr>
        <w:t xml:space="preserve"> D</w:t>
      </w:r>
      <w:r>
        <w:rPr>
          <w:rFonts w:hint="eastAsia" w:ascii="仿宋_GB2312" w:eastAsia="仿宋_GB2312" w:cs="@宋体"/>
          <w:kern w:val="0"/>
          <w:sz w:val="28"/>
          <w:szCs w:val="28"/>
        </w:rPr>
        <w:t>歼灭马鸿逵创造了条件</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494.</w:t>
      </w:r>
      <w:r>
        <w:rPr>
          <w:rFonts w:hint="eastAsia" w:ascii="仿宋_GB2312" w:eastAsia="仿宋_GB2312" w:cs="@宋体"/>
          <w:kern w:val="0"/>
          <w:sz w:val="28"/>
          <w:szCs w:val="28"/>
        </w:rPr>
        <w:t>国民党川鄂边绥公署谁（</w:t>
      </w:r>
      <w:r>
        <w:rPr>
          <w:rFonts w:ascii="仿宋_GB2312" w:eastAsia="仿宋_GB2312" w:cs="@宋体"/>
          <w:kern w:val="0"/>
          <w:sz w:val="28"/>
          <w:szCs w:val="28"/>
        </w:rPr>
        <w:t xml:space="preserve"> A </w:t>
      </w:r>
      <w:r>
        <w:rPr>
          <w:rFonts w:hint="eastAsia" w:ascii="仿宋_GB2312" w:eastAsia="仿宋_GB2312" w:cs="@宋体"/>
          <w:kern w:val="0"/>
          <w:sz w:val="28"/>
          <w:szCs w:val="28"/>
        </w:rPr>
        <w:t>）下达了“不管一切，不顾一切，走，快点走，走到较为安全的地方去，不要被共军包围歼灭”的命令。</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宋希濂</w:t>
      </w:r>
      <w:r>
        <w:rPr>
          <w:rFonts w:ascii="仿宋_GB2312" w:eastAsia="仿宋_GB2312" w:cs="@宋体"/>
          <w:kern w:val="0"/>
          <w:sz w:val="28"/>
          <w:szCs w:val="28"/>
        </w:rPr>
        <w:t xml:space="preserve"> B</w:t>
      </w:r>
      <w:r>
        <w:rPr>
          <w:rFonts w:hint="eastAsia" w:ascii="仿宋_GB2312" w:eastAsia="仿宋_GB2312" w:cs="@宋体"/>
          <w:kern w:val="0"/>
          <w:sz w:val="28"/>
          <w:szCs w:val="28"/>
        </w:rPr>
        <w:t>白崇禧</w:t>
      </w:r>
      <w:r>
        <w:rPr>
          <w:rFonts w:ascii="仿宋_GB2312" w:eastAsia="仿宋_GB2312" w:cs="@宋体"/>
          <w:kern w:val="0"/>
          <w:sz w:val="28"/>
          <w:szCs w:val="28"/>
        </w:rPr>
        <w:t xml:space="preserve"> C</w:t>
      </w:r>
      <w:r>
        <w:rPr>
          <w:rFonts w:hint="eastAsia" w:ascii="仿宋_GB2312" w:eastAsia="仿宋_GB2312" w:cs="@宋体"/>
          <w:kern w:val="0"/>
          <w:sz w:val="28"/>
          <w:szCs w:val="28"/>
        </w:rPr>
        <w:t>李宗仁</w:t>
      </w:r>
      <w:r>
        <w:rPr>
          <w:rFonts w:ascii="仿宋_GB2312" w:eastAsia="仿宋_GB2312" w:cs="@宋体"/>
          <w:kern w:val="0"/>
          <w:sz w:val="28"/>
          <w:szCs w:val="28"/>
        </w:rPr>
        <w:t xml:space="preserve"> D</w:t>
      </w:r>
      <w:r>
        <w:rPr>
          <w:rFonts w:hint="eastAsia" w:ascii="仿宋_GB2312" w:eastAsia="仿宋_GB2312" w:cs="@宋体"/>
          <w:kern w:val="0"/>
          <w:sz w:val="28"/>
          <w:szCs w:val="28"/>
        </w:rPr>
        <w:t>张掖</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495.</w:t>
      </w:r>
      <w:r>
        <w:rPr>
          <w:rFonts w:hint="eastAsia" w:ascii="仿宋_GB2312" w:eastAsia="仿宋_GB2312" w:cs="@宋体"/>
          <w:kern w:val="0"/>
          <w:sz w:val="28"/>
          <w:szCs w:val="28"/>
        </w:rPr>
        <w:t>为经营西南，我党成立了中共中央西南局，谁（</w:t>
      </w:r>
      <w:r>
        <w:rPr>
          <w:rFonts w:ascii="仿宋_GB2312" w:eastAsia="仿宋_GB2312" w:cs="@宋体"/>
          <w:kern w:val="0"/>
          <w:sz w:val="28"/>
          <w:szCs w:val="28"/>
        </w:rPr>
        <w:t xml:space="preserve">ABC </w:t>
      </w:r>
      <w:r>
        <w:rPr>
          <w:rFonts w:hint="eastAsia" w:ascii="仿宋_GB2312" w:eastAsia="仿宋_GB2312" w:cs="@宋体"/>
          <w:kern w:val="0"/>
          <w:sz w:val="28"/>
          <w:szCs w:val="28"/>
        </w:rPr>
        <w:t>）分别任西南局第一、第二、第三书记。</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邓小平</w:t>
      </w:r>
      <w:r>
        <w:rPr>
          <w:rFonts w:ascii="仿宋_GB2312" w:eastAsia="仿宋_GB2312" w:cs="@宋体"/>
          <w:kern w:val="0"/>
          <w:sz w:val="28"/>
          <w:szCs w:val="28"/>
        </w:rPr>
        <w:t xml:space="preserve"> B</w:t>
      </w:r>
      <w:r>
        <w:rPr>
          <w:rFonts w:hint="eastAsia" w:ascii="仿宋_GB2312" w:eastAsia="仿宋_GB2312" w:cs="@宋体"/>
          <w:kern w:val="0"/>
          <w:sz w:val="28"/>
          <w:szCs w:val="28"/>
        </w:rPr>
        <w:t>刘伯承</w:t>
      </w:r>
      <w:r>
        <w:rPr>
          <w:rFonts w:ascii="仿宋_GB2312" w:eastAsia="仿宋_GB2312" w:cs="@宋体"/>
          <w:kern w:val="0"/>
          <w:sz w:val="28"/>
          <w:szCs w:val="28"/>
        </w:rPr>
        <w:t xml:space="preserve"> C</w:t>
      </w:r>
      <w:r>
        <w:rPr>
          <w:rFonts w:hint="eastAsia" w:ascii="仿宋_GB2312" w:eastAsia="仿宋_GB2312" w:cs="@宋体"/>
          <w:kern w:val="0"/>
          <w:sz w:val="28"/>
          <w:szCs w:val="28"/>
        </w:rPr>
        <w:t>贺龙</w:t>
      </w:r>
      <w:r>
        <w:rPr>
          <w:rFonts w:ascii="仿宋_GB2312" w:eastAsia="仿宋_GB2312" w:cs="@宋体"/>
          <w:kern w:val="0"/>
          <w:sz w:val="28"/>
          <w:szCs w:val="28"/>
        </w:rPr>
        <w:t xml:space="preserve"> D</w:t>
      </w:r>
      <w:r>
        <w:rPr>
          <w:rFonts w:hint="eastAsia" w:ascii="仿宋_GB2312" w:eastAsia="仿宋_GB2312" w:cs="@宋体"/>
          <w:kern w:val="0"/>
          <w:sz w:val="28"/>
          <w:szCs w:val="28"/>
        </w:rPr>
        <w:t>朱德</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496.</w:t>
      </w:r>
      <w:r>
        <w:rPr>
          <w:rFonts w:hint="eastAsia" w:ascii="仿宋_GB2312" w:eastAsia="仿宋_GB2312" w:cs="@宋体"/>
          <w:kern w:val="0"/>
          <w:sz w:val="28"/>
          <w:szCs w:val="28"/>
        </w:rPr>
        <w:t>根据西南的地理情况和国民党军的防御部署，毛泽东决策我军进军西南的主要方向，不是在北面而是从（</w:t>
      </w:r>
      <w:r>
        <w:rPr>
          <w:rFonts w:ascii="仿宋_GB2312" w:eastAsia="仿宋_GB2312" w:cs="@宋体"/>
          <w:kern w:val="0"/>
          <w:sz w:val="28"/>
          <w:szCs w:val="28"/>
        </w:rPr>
        <w:t xml:space="preserve"> A </w:t>
      </w:r>
      <w:r>
        <w:rPr>
          <w:rFonts w:hint="eastAsia" w:ascii="仿宋_GB2312" w:eastAsia="仿宋_GB2312" w:cs="@宋体"/>
          <w:kern w:val="0"/>
          <w:sz w:val="28"/>
          <w:szCs w:val="28"/>
        </w:rPr>
        <w:t>）面进攻。</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东南</w:t>
      </w:r>
      <w:r>
        <w:rPr>
          <w:rFonts w:ascii="仿宋_GB2312" w:eastAsia="仿宋_GB2312" w:cs="@宋体"/>
          <w:kern w:val="0"/>
          <w:sz w:val="28"/>
          <w:szCs w:val="28"/>
        </w:rPr>
        <w:t xml:space="preserve"> B</w:t>
      </w:r>
      <w:r>
        <w:rPr>
          <w:rFonts w:hint="eastAsia" w:ascii="仿宋_GB2312" w:eastAsia="仿宋_GB2312" w:cs="@宋体"/>
          <w:kern w:val="0"/>
          <w:sz w:val="28"/>
          <w:szCs w:val="28"/>
        </w:rPr>
        <w:t>西北</w:t>
      </w:r>
      <w:r>
        <w:rPr>
          <w:rFonts w:ascii="仿宋_GB2312" w:eastAsia="仿宋_GB2312" w:cs="@宋体"/>
          <w:kern w:val="0"/>
          <w:sz w:val="28"/>
          <w:szCs w:val="28"/>
        </w:rPr>
        <w:t xml:space="preserve"> C</w:t>
      </w:r>
      <w:r>
        <w:rPr>
          <w:rFonts w:hint="eastAsia" w:ascii="仿宋_GB2312" w:eastAsia="仿宋_GB2312" w:cs="@宋体"/>
          <w:kern w:val="0"/>
          <w:sz w:val="28"/>
          <w:szCs w:val="28"/>
        </w:rPr>
        <w:t>西南</w:t>
      </w:r>
      <w:r>
        <w:rPr>
          <w:rFonts w:ascii="仿宋_GB2312" w:eastAsia="仿宋_GB2312" w:cs="@宋体"/>
          <w:kern w:val="0"/>
          <w:sz w:val="28"/>
          <w:szCs w:val="28"/>
        </w:rPr>
        <w:t xml:space="preserve"> D</w:t>
      </w:r>
      <w:r>
        <w:rPr>
          <w:rFonts w:hint="eastAsia" w:ascii="仿宋_GB2312" w:eastAsia="仿宋_GB2312" w:cs="@宋体"/>
          <w:kern w:val="0"/>
          <w:sz w:val="28"/>
          <w:szCs w:val="28"/>
        </w:rPr>
        <w:t>南面</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497.1950</w:t>
      </w:r>
      <w:r>
        <w:rPr>
          <w:rFonts w:hint="eastAsia" w:ascii="仿宋_GB2312" w:eastAsia="仿宋_GB2312" w:cs="@宋体"/>
          <w:kern w:val="0"/>
          <w:sz w:val="28"/>
          <w:szCs w:val="28"/>
        </w:rPr>
        <w:t>年开始的土地改革的基本内容是没收地主阶级的土地和财产，分配给（</w:t>
      </w:r>
      <w:r>
        <w:rPr>
          <w:rFonts w:ascii="仿宋_GB2312" w:eastAsia="仿宋_GB2312" w:cs="@宋体"/>
          <w:kern w:val="0"/>
          <w:sz w:val="28"/>
          <w:szCs w:val="28"/>
        </w:rPr>
        <w:t>B</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知识分子</w:t>
      </w:r>
      <w:r>
        <w:rPr>
          <w:rFonts w:ascii="仿宋_GB2312" w:eastAsia="仿宋_GB2312" w:cs="@宋体"/>
          <w:kern w:val="0"/>
          <w:sz w:val="28"/>
          <w:szCs w:val="28"/>
        </w:rPr>
        <w:t xml:space="preserve"> B</w:t>
      </w:r>
      <w:r>
        <w:rPr>
          <w:rFonts w:hint="eastAsia" w:ascii="仿宋_GB2312" w:eastAsia="仿宋_GB2312" w:cs="@宋体"/>
          <w:kern w:val="0"/>
          <w:sz w:val="28"/>
          <w:szCs w:val="28"/>
        </w:rPr>
        <w:t>贫苦农民</w:t>
      </w:r>
      <w:r>
        <w:rPr>
          <w:rFonts w:ascii="仿宋_GB2312" w:eastAsia="仿宋_GB2312" w:cs="@宋体"/>
          <w:kern w:val="0"/>
          <w:sz w:val="28"/>
          <w:szCs w:val="28"/>
        </w:rPr>
        <w:t xml:space="preserve"> C</w:t>
      </w:r>
      <w:r>
        <w:rPr>
          <w:rFonts w:hint="eastAsia" w:ascii="仿宋_GB2312" w:eastAsia="仿宋_GB2312" w:cs="@宋体"/>
          <w:kern w:val="0"/>
          <w:sz w:val="28"/>
          <w:szCs w:val="28"/>
        </w:rPr>
        <w:t>领导干部</w:t>
      </w:r>
      <w:r>
        <w:rPr>
          <w:rFonts w:ascii="仿宋_GB2312" w:eastAsia="仿宋_GB2312" w:cs="@宋体"/>
          <w:kern w:val="0"/>
          <w:sz w:val="28"/>
          <w:szCs w:val="28"/>
        </w:rPr>
        <w:t xml:space="preserve"> D</w:t>
      </w:r>
      <w:r>
        <w:rPr>
          <w:rFonts w:hint="eastAsia" w:ascii="仿宋_GB2312" w:eastAsia="仿宋_GB2312" w:cs="@宋体"/>
          <w:kern w:val="0"/>
          <w:sz w:val="28"/>
          <w:szCs w:val="28"/>
        </w:rPr>
        <w:t>工人</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498.</w:t>
      </w:r>
      <w:r>
        <w:rPr>
          <w:rFonts w:hint="eastAsia" w:ascii="仿宋_GB2312" w:eastAsia="仿宋_GB2312" w:cs="@宋体"/>
          <w:kern w:val="0"/>
          <w:sz w:val="28"/>
          <w:szCs w:val="28"/>
        </w:rPr>
        <w:t>学习“土地改革”“抗美援朝”“和平解放西藏”内容应形成的整体意识是（</w:t>
      </w:r>
      <w:r>
        <w:rPr>
          <w:rFonts w:ascii="仿宋_GB2312" w:eastAsia="仿宋_GB2312" w:cs="@宋体"/>
          <w:kern w:val="0"/>
          <w:sz w:val="28"/>
          <w:szCs w:val="28"/>
        </w:rPr>
        <w:t xml:space="preserve">D </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开展社会主义现代化建设所采取的行动</w:t>
      </w:r>
      <w:r>
        <w:rPr>
          <w:rFonts w:ascii="仿宋_GB2312" w:eastAsia="仿宋_GB2312" w:cs="@宋体"/>
          <w:kern w:val="0"/>
          <w:sz w:val="28"/>
          <w:szCs w:val="28"/>
        </w:rPr>
        <w:t>B</w:t>
      </w:r>
      <w:r>
        <w:rPr>
          <w:rFonts w:hint="eastAsia" w:ascii="仿宋_GB2312" w:eastAsia="仿宋_GB2312" w:cs="@宋体"/>
          <w:kern w:val="0"/>
          <w:sz w:val="28"/>
          <w:szCs w:val="28"/>
        </w:rPr>
        <w:t>争取新民主主义革命最后胜利的斗争</w:t>
      </w:r>
      <w:r>
        <w:rPr>
          <w:rFonts w:ascii="仿宋_GB2312" w:eastAsia="仿宋_GB2312" w:cs="@宋体"/>
          <w:kern w:val="0"/>
          <w:sz w:val="28"/>
          <w:szCs w:val="28"/>
        </w:rPr>
        <w:t>C</w:t>
      </w:r>
      <w:r>
        <w:rPr>
          <w:rFonts w:hint="eastAsia" w:ascii="仿宋_GB2312" w:eastAsia="仿宋_GB2312" w:cs="@宋体"/>
          <w:kern w:val="0"/>
          <w:sz w:val="28"/>
          <w:szCs w:val="28"/>
        </w:rPr>
        <w:t>实现祖国大陆的统一和种进民族团结</w:t>
      </w:r>
      <w:r>
        <w:rPr>
          <w:rFonts w:ascii="仿宋_GB2312" w:eastAsia="仿宋_GB2312" w:cs="@宋体"/>
          <w:kern w:val="0"/>
          <w:sz w:val="28"/>
          <w:szCs w:val="28"/>
        </w:rPr>
        <w:t>D</w:t>
      </w:r>
      <w:r>
        <w:rPr>
          <w:rFonts w:hint="eastAsia" w:ascii="仿宋_GB2312" w:eastAsia="仿宋_GB2312" w:cs="@宋体"/>
          <w:kern w:val="0"/>
          <w:sz w:val="28"/>
          <w:szCs w:val="28"/>
        </w:rPr>
        <w:t>巩固新中国政权而采取的措施。</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hint="eastAsia" w:ascii="仿宋_GB2312" w:eastAsia="仿宋_GB2312" w:cs="@宋体"/>
          <w:kern w:val="0"/>
          <w:sz w:val="28"/>
          <w:szCs w:val="28"/>
        </w:rPr>
        <w:t>《土地改革》</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499.</w:t>
      </w:r>
      <w:r>
        <w:rPr>
          <w:rFonts w:hint="eastAsia" w:ascii="仿宋_GB2312" w:eastAsia="仿宋_GB2312" w:cs="@宋体"/>
          <w:kern w:val="0"/>
          <w:sz w:val="28"/>
          <w:szCs w:val="28"/>
        </w:rPr>
        <w:t>要了解下列历史事件，是适合当下中学生采用此法的是（</w:t>
      </w:r>
      <w:r>
        <w:rPr>
          <w:rFonts w:ascii="仿宋_GB2312" w:eastAsia="仿宋_GB2312" w:cs="@宋体"/>
          <w:kern w:val="0"/>
          <w:sz w:val="28"/>
          <w:szCs w:val="28"/>
        </w:rPr>
        <w:t xml:space="preserve">  D</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戊戌变法</w:t>
      </w:r>
      <w:r>
        <w:rPr>
          <w:rFonts w:ascii="仿宋_GB2312" w:eastAsia="仿宋_GB2312" w:cs="@宋体"/>
          <w:kern w:val="0"/>
          <w:sz w:val="28"/>
          <w:szCs w:val="28"/>
        </w:rPr>
        <w:t xml:space="preserve"> B</w:t>
      </w:r>
      <w:r>
        <w:rPr>
          <w:rFonts w:hint="eastAsia" w:ascii="仿宋_GB2312" w:eastAsia="仿宋_GB2312" w:cs="@宋体"/>
          <w:kern w:val="0"/>
          <w:sz w:val="28"/>
          <w:szCs w:val="28"/>
        </w:rPr>
        <w:t>五四运动</w:t>
      </w:r>
      <w:r>
        <w:rPr>
          <w:rFonts w:ascii="仿宋_GB2312" w:eastAsia="仿宋_GB2312" w:cs="@宋体"/>
          <w:kern w:val="0"/>
          <w:sz w:val="28"/>
          <w:szCs w:val="28"/>
        </w:rPr>
        <w:t xml:space="preserve"> C</w:t>
      </w:r>
      <w:r>
        <w:rPr>
          <w:rFonts w:hint="eastAsia" w:ascii="仿宋_GB2312" w:eastAsia="仿宋_GB2312" w:cs="@宋体"/>
          <w:kern w:val="0"/>
          <w:sz w:val="28"/>
          <w:szCs w:val="28"/>
        </w:rPr>
        <w:t>西安事变</w:t>
      </w:r>
      <w:r>
        <w:rPr>
          <w:rFonts w:ascii="仿宋_GB2312" w:eastAsia="仿宋_GB2312" w:cs="@宋体"/>
          <w:kern w:val="0"/>
          <w:sz w:val="28"/>
          <w:szCs w:val="28"/>
        </w:rPr>
        <w:t xml:space="preserve"> D</w:t>
      </w:r>
      <w:r>
        <w:rPr>
          <w:rFonts w:hint="eastAsia" w:ascii="仿宋_GB2312" w:eastAsia="仿宋_GB2312" w:cs="@宋体"/>
          <w:kern w:val="0"/>
          <w:sz w:val="28"/>
          <w:szCs w:val="28"/>
        </w:rPr>
        <w:t>土地改革</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500.1952</w:t>
      </w:r>
      <w:r>
        <w:rPr>
          <w:rFonts w:hint="eastAsia" w:ascii="仿宋_GB2312" w:eastAsia="仿宋_GB2312" w:cs="@宋体"/>
          <w:kern w:val="0"/>
          <w:sz w:val="28"/>
          <w:szCs w:val="28"/>
        </w:rPr>
        <w:t>年底，除部分少数民族地区外，全国大陆基本上完成了土地改革，进</w:t>
      </w:r>
      <w:r>
        <w:rPr>
          <w:rFonts w:ascii="仿宋_GB2312" w:eastAsia="仿宋_GB2312" w:cs="@宋体"/>
          <w:kern w:val="0"/>
          <w:sz w:val="28"/>
          <w:szCs w:val="28"/>
        </w:rPr>
        <w:t>3</w:t>
      </w:r>
      <w:r>
        <w:rPr>
          <w:rFonts w:hint="eastAsia" w:ascii="仿宋_GB2312" w:eastAsia="仿宋_GB2312" w:cs="@宋体"/>
          <w:kern w:val="0"/>
          <w:sz w:val="28"/>
          <w:szCs w:val="28"/>
        </w:rPr>
        <w:t>亿无地少地的农民获得了</w:t>
      </w:r>
      <w:r>
        <w:rPr>
          <w:rFonts w:ascii="仿宋_GB2312" w:eastAsia="仿宋_GB2312" w:cs="@宋体"/>
          <w:kern w:val="0"/>
          <w:sz w:val="28"/>
          <w:szCs w:val="28"/>
        </w:rPr>
        <w:t>7</w:t>
      </w:r>
      <w:r>
        <w:rPr>
          <w:rFonts w:hint="eastAsia" w:ascii="仿宋_GB2312" w:eastAsia="仿宋_GB2312" w:cs="@宋体"/>
          <w:kern w:val="0"/>
          <w:sz w:val="28"/>
          <w:szCs w:val="28"/>
        </w:rPr>
        <w:t>亿亩土地。土地改革的完成（</w:t>
      </w:r>
      <w:r>
        <w:rPr>
          <w:rFonts w:ascii="仿宋_GB2312" w:eastAsia="仿宋_GB2312" w:cs="@宋体"/>
          <w:kern w:val="0"/>
          <w:sz w:val="28"/>
          <w:szCs w:val="28"/>
        </w:rPr>
        <w:t xml:space="preserve"> B</w:t>
      </w:r>
      <w:r>
        <w:rPr>
          <w:rFonts w:hint="eastAsia" w:ascii="仿宋_GB2312" w:eastAsia="仿宋_GB2312" w:cs="@宋体"/>
          <w:kern w:val="0"/>
          <w:sz w:val="28"/>
          <w:szCs w:val="28"/>
        </w:rPr>
        <w:t>）。</w:t>
      </w:r>
    </w:p>
    <w:p>
      <w:pPr>
        <w:autoSpaceDE w:val="0"/>
        <w:autoSpaceDN w:val="0"/>
        <w:adjustRightInd w:val="0"/>
        <w:spacing w:line="360" w:lineRule="auto"/>
        <w:ind w:right="31680" w:rightChars="50"/>
        <w:jc w:val="left"/>
        <w:rPr>
          <w:rFonts w:ascii="仿宋_GB2312" w:eastAsia="仿宋_GB2312" w:cs="@宋体"/>
          <w:kern w:val="0"/>
          <w:sz w:val="28"/>
          <w:szCs w:val="28"/>
        </w:rPr>
      </w:pPr>
      <w:r>
        <w:rPr>
          <w:rFonts w:ascii="仿宋_GB2312" w:eastAsia="仿宋_GB2312" w:cs="@宋体"/>
          <w:kern w:val="0"/>
          <w:sz w:val="28"/>
          <w:szCs w:val="28"/>
        </w:rPr>
        <w:t>A</w:t>
      </w:r>
      <w:r>
        <w:rPr>
          <w:rFonts w:hint="eastAsia" w:ascii="仿宋_GB2312" w:eastAsia="仿宋_GB2312" w:cs="@宋体"/>
          <w:kern w:val="0"/>
          <w:sz w:val="28"/>
          <w:szCs w:val="28"/>
        </w:rPr>
        <w:t>开辟了中国历史新纪元</w:t>
      </w:r>
      <w:r>
        <w:rPr>
          <w:rFonts w:ascii="仿宋_GB2312" w:eastAsia="仿宋_GB2312" w:cs="@宋体"/>
          <w:kern w:val="0"/>
          <w:sz w:val="28"/>
          <w:szCs w:val="28"/>
        </w:rPr>
        <w:t xml:space="preserve"> B</w:t>
      </w:r>
      <w:r>
        <w:rPr>
          <w:rFonts w:hint="eastAsia" w:ascii="仿宋_GB2312" w:eastAsia="仿宋_GB2312" w:cs="@宋体"/>
          <w:kern w:val="0"/>
          <w:sz w:val="28"/>
          <w:szCs w:val="28"/>
        </w:rPr>
        <w:t>废除了两千多年的封建土地制度</w:t>
      </w:r>
      <w:r>
        <w:rPr>
          <w:rFonts w:ascii="仿宋_GB2312" w:eastAsia="仿宋_GB2312" w:cs="@宋体"/>
          <w:kern w:val="0"/>
          <w:sz w:val="28"/>
          <w:szCs w:val="28"/>
        </w:rPr>
        <w:t xml:space="preserve"> C</w:t>
      </w:r>
      <w:r>
        <w:rPr>
          <w:rFonts w:hint="eastAsia" w:ascii="仿宋_GB2312" w:eastAsia="仿宋_GB2312" w:cs="@宋体"/>
          <w:kern w:val="0"/>
          <w:sz w:val="28"/>
          <w:szCs w:val="28"/>
        </w:rPr>
        <w:t>建立了土地的公有制</w:t>
      </w:r>
      <w:r>
        <w:rPr>
          <w:rFonts w:ascii="仿宋_GB2312" w:eastAsia="仿宋_GB2312" w:cs="@宋体"/>
          <w:kern w:val="0"/>
          <w:sz w:val="28"/>
          <w:szCs w:val="28"/>
        </w:rPr>
        <w:t xml:space="preserve"> D</w:t>
      </w:r>
      <w:r>
        <w:rPr>
          <w:rFonts w:hint="eastAsia" w:ascii="仿宋_GB2312" w:eastAsia="仿宋_GB2312" w:cs="@宋体"/>
          <w:kern w:val="0"/>
          <w:sz w:val="28"/>
          <w:szCs w:val="28"/>
        </w:rPr>
        <w:t>结束了半殖民地半封建社会的历史</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《“大跃进”活动》</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501.</w:t>
      </w:r>
      <w:r>
        <w:rPr>
          <w:rFonts w:hint="eastAsia" w:ascii="仿宋_GB2312" w:hAnsi="仿宋_GB2312" w:eastAsia="仿宋_GB2312" w:cs="仿宋_GB2312"/>
          <w:sz w:val="28"/>
          <w:szCs w:val="28"/>
          <w:shd w:val="clear" w:color="auto" w:fill="FFFFFF"/>
        </w:rPr>
        <w:t>以下说法不正确的是（</w:t>
      </w:r>
      <w:r>
        <w:rPr>
          <w:rFonts w:ascii="仿宋_GB2312" w:hAnsi="仿宋_GB2312" w:eastAsia="仿宋_GB2312" w:cs="仿宋_GB2312"/>
          <w:sz w:val="28"/>
          <w:szCs w:val="28"/>
          <w:shd w:val="clear" w:color="auto" w:fill="FFFFEE"/>
        </w:rPr>
        <w:t>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br/>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“大跃进”运动首先在农业上发动起来</w:t>
      </w:r>
      <w:r>
        <w:rPr>
          <w:rFonts w:ascii="仿宋_GB2312" w:hAnsi="仿宋_GB2312" w:eastAsia="仿宋_GB2312" w:cs="仿宋_GB2312"/>
          <w:sz w:val="28"/>
          <w:szCs w:val="28"/>
        </w:rPr>
        <w:br/>
      </w:r>
      <w:r>
        <w:rPr>
          <w:rFonts w:ascii="仿宋_GB2312" w:hAnsi="仿宋_GB2312" w:eastAsia="仿宋_GB2312" w:cs="仿宋_GB2312"/>
          <w:sz w:val="28"/>
          <w:szCs w:val="28"/>
          <w:shd w:val="clear" w:color="auto" w:fill="FFFFFF"/>
        </w:rPr>
        <w:t xml:space="preserve">B </w:t>
      </w:r>
      <w:r>
        <w:rPr>
          <w:rFonts w:hint="eastAsia" w:ascii="仿宋_GB2312" w:hAnsi="仿宋_GB2312" w:eastAsia="仿宋_GB2312" w:cs="仿宋_GB2312"/>
          <w:sz w:val="28"/>
          <w:szCs w:val="28"/>
          <w:shd w:val="clear" w:color="auto" w:fill="FFFFFF"/>
        </w:rPr>
        <w:t>“七千人大会”较系统的纠正了“文革的错误”</w:t>
      </w:r>
      <w:r>
        <w:rPr>
          <w:rFonts w:ascii="仿宋_GB2312" w:hAnsi="仿宋_GB2312" w:eastAsia="仿宋_GB2312" w:cs="仿宋_GB2312"/>
          <w:sz w:val="28"/>
          <w:szCs w:val="28"/>
        </w:rPr>
        <w:br/>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“以钢为纲”造成了国民经济比例严重失调</w:t>
      </w:r>
      <w:r>
        <w:rPr>
          <w:rFonts w:ascii="仿宋_GB2312" w:hAnsi="仿宋_GB2312" w:eastAsia="仿宋_GB2312" w:cs="仿宋_GB2312"/>
          <w:sz w:val="28"/>
          <w:szCs w:val="28"/>
        </w:rPr>
        <w:br/>
      </w: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“文化大革命”拉大了中国同发达国家的差距</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pacing w:val="-12"/>
          <w:sz w:val="28"/>
          <w:szCs w:val="28"/>
        </w:rPr>
        <w:t>502.</w:t>
      </w:r>
      <w:r>
        <w:rPr>
          <w:rFonts w:hint="eastAsia" w:ascii="仿宋_GB2312" w:hAnsi="仿宋_GB2312" w:eastAsia="仿宋_GB2312" w:cs="仿宋_GB2312"/>
          <w:spacing w:val="-12"/>
          <w:sz w:val="28"/>
          <w:szCs w:val="28"/>
        </w:rPr>
        <w:t>中国共产党在探索建设社会主义道路中的一次严重失误是（</w:t>
      </w:r>
      <w:r>
        <w:rPr>
          <w:rFonts w:ascii="仿宋_GB2312" w:hAnsi="仿宋_GB2312" w:eastAsia="仿宋_GB2312" w:cs="仿宋_GB2312"/>
          <w:spacing w:val="-12"/>
          <w:sz w:val="28"/>
          <w:szCs w:val="28"/>
        </w:rPr>
        <w:t>C</w:t>
      </w:r>
      <w:r>
        <w:rPr>
          <w:rFonts w:hint="eastAsia" w:ascii="仿宋_GB2312" w:hAnsi="仿宋_GB2312" w:eastAsia="仿宋_GB2312" w:cs="仿宋_GB2312"/>
          <w:spacing w:val="-12"/>
          <w:sz w:val="28"/>
          <w:szCs w:val="28"/>
        </w:rPr>
        <w:t>）</w:t>
      </w: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社会主义三大改造</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中苏关系恶化</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“大跃进”和人民公社化运动</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中共八大</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503.</w:t>
      </w:r>
      <w:r>
        <w:rPr>
          <w:rFonts w:hint="eastAsia" w:ascii="仿宋_GB2312" w:hAnsi="仿宋_GB2312" w:eastAsia="仿宋_GB2312" w:cs="仿宋_GB2312"/>
          <w:sz w:val="28"/>
          <w:szCs w:val="28"/>
          <w:shd w:val="clear" w:color="auto" w:fill="FFFFFF"/>
        </w:rPr>
        <w:t>不同时代的宣传画体现了不同的时代风貌。右图这幅夸张的宣传画出现的时代背景是</w:t>
      </w:r>
      <w:r>
        <w:rPr>
          <w:rFonts w:ascii="仿宋_GB2312" w:hAnsi="仿宋_GB2312" w:eastAsia="仿宋_GB2312" w:cs="仿宋_GB2312"/>
          <w:sz w:val="28"/>
          <w:szCs w:val="28"/>
          <w:shd w:val="clear" w:color="auto" w:fill="FFFFFF"/>
        </w:rPr>
        <w:t xml:space="preserve">(C)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 </w:t>
      </w:r>
      <w:r>
        <w:rPr>
          <w:rFonts w:ascii="仿宋_GB2312" w:hAnsi="仿宋_GB2312" w:eastAsia="仿宋_GB2312" w:cs="仿宋_GB2312"/>
          <w:kern w:val="0"/>
          <w:sz w:val="28"/>
          <w:szCs w:val="28"/>
          <w:shd w:val="clear" w:color="auto" w:fill="FFFFFF"/>
          <w:lang w:val="en-US" w:eastAsia="zh-CN" w:bidi="ar-SA"/>
        </w:rPr>
        <w:pict>
          <v:shape id="图片 0" o:spid="_x0000_s1025" alt="QQ截图20160620205011.jpg" type="#_x0000_t75" style="height:97.5pt;width:13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．中华人民共和国的成立</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．“一五”计划的实施</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．“大跃进”运动的开展</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．“文化大革命”的进行</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《抗美援朝战争》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504. </w:t>
      </w:r>
      <w:r>
        <w:rPr>
          <w:rFonts w:hint="eastAsia" w:ascii="仿宋_GB2312" w:hAnsi="仿宋_GB2312" w:eastAsia="仿宋_GB2312" w:cs="仿宋_GB2312"/>
          <w:sz w:val="28"/>
          <w:szCs w:val="28"/>
        </w:rPr>
        <w:t>口号、标语不仅是浓缩的历史，还是影响人们思想观念，引导人们行为取向的有效的鼓动方式之一。在中华人民共和国的历史上，下列口号、标语按提出时间的先后顺序排列，正确的是</w:t>
      </w:r>
      <w:r>
        <w:rPr>
          <w:rFonts w:ascii="仿宋_GB2312" w:hAnsi="仿宋_GB2312" w:eastAsia="仿宋_GB2312" w:cs="仿宋_GB2312"/>
          <w:sz w:val="28"/>
          <w:szCs w:val="28"/>
        </w:rPr>
        <w:t xml:space="preserve">(B)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①“抗美援朝，保家卫国”</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②“上山下乡”，“停课闹革命”</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③“港澳回归，洗雪国耻”</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④“人有多大胆，地有多大产”</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．①②③④</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．①④②③</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．③④①②</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．②①④③</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《和平共处五项原则》</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505.</w:t>
      </w:r>
      <w:r>
        <w:rPr>
          <w:rFonts w:hint="eastAsia" w:ascii="仿宋_GB2312" w:hAnsi="仿宋_GB2312" w:eastAsia="仿宋_GB2312" w:cs="仿宋_GB2312"/>
          <w:sz w:val="28"/>
          <w:szCs w:val="28"/>
        </w:rPr>
        <w:t>和平共处五项原则的核心和基础是（</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．互相尊重主权和领土完整</w:t>
      </w:r>
    </w:p>
    <w:p>
      <w:pP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．互不侵犯、互不干涉内政</w:t>
      </w:r>
    </w:p>
    <w:p>
      <w:pP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．平等互利</w:t>
      </w:r>
    </w:p>
    <w:p>
      <w:pP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．和平共处</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506</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中国政府首次提出和平共处五项原则是出现在下列哪次双边谈判中（</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p>
    <w:p>
      <w:pPr>
        <w:pStyle w:val="9"/>
        <w:numPr>
          <w:ilvl w:val="0"/>
          <w:numId w:val="19"/>
        </w:numPr>
        <w:shd w:val="clear" w:color="auto" w:fill="FFFFFF"/>
        <w:spacing w:line="360" w:lineRule="auto"/>
        <w:ind w:left="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中印谈判</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中缅谈判</w:t>
      </w:r>
      <w:r>
        <w:rPr>
          <w:rFonts w:ascii="仿宋_GB2312" w:hAnsi="仿宋_GB2312" w:eastAsia="仿宋_GB2312" w:cs="仿宋_GB2312"/>
          <w:sz w:val="28"/>
          <w:szCs w:val="28"/>
        </w:rPr>
        <w:t>   C.</w:t>
      </w:r>
      <w:r>
        <w:rPr>
          <w:rFonts w:hint="eastAsia" w:ascii="仿宋_GB2312" w:hAnsi="仿宋_GB2312" w:eastAsia="仿宋_GB2312" w:cs="仿宋_GB2312"/>
          <w:sz w:val="28"/>
          <w:szCs w:val="28"/>
        </w:rPr>
        <w:t>中苏谈判</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中美谈判</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507.</w:t>
      </w:r>
      <w:r>
        <w:rPr>
          <w:rFonts w:hint="eastAsia" w:ascii="仿宋_GB2312" w:hAnsi="仿宋_GB2312" w:eastAsia="仿宋_GB2312" w:cs="仿宋_GB2312"/>
          <w:sz w:val="28"/>
          <w:szCs w:val="28"/>
        </w:rPr>
        <w:t>国际政治经济新秩序的基础是（</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实事求是原则</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伸张正义原则</w:t>
      </w:r>
      <w:r>
        <w:rPr>
          <w:rFonts w:ascii="仿宋_GB2312" w:hAnsi="仿宋_GB2312" w:eastAsia="仿宋_GB2312" w:cs="仿宋_GB2312"/>
          <w:sz w:val="28"/>
          <w:szCs w:val="28"/>
        </w:rPr>
        <w:t xml:space="preserve">C: </w:t>
      </w:r>
      <w:r>
        <w:rPr>
          <w:rFonts w:hint="eastAsia" w:ascii="仿宋_GB2312" w:hAnsi="仿宋_GB2312" w:eastAsia="仿宋_GB2312" w:cs="仿宋_GB2312"/>
          <w:sz w:val="28"/>
          <w:szCs w:val="28"/>
        </w:rPr>
        <w:t>和平共处五项原则</w:t>
      </w:r>
      <w:r>
        <w:rPr>
          <w:rFonts w:ascii="仿宋_GB2312" w:hAnsi="仿宋_GB2312" w:eastAsia="仿宋_GB2312" w:cs="仿宋_GB2312"/>
          <w:sz w:val="28"/>
          <w:szCs w:val="28"/>
        </w:rPr>
        <w:t xml:space="preserve">  D: </w:t>
      </w:r>
      <w:r>
        <w:rPr>
          <w:rFonts w:hint="eastAsia" w:ascii="仿宋_GB2312" w:hAnsi="仿宋_GB2312" w:eastAsia="仿宋_GB2312" w:cs="仿宋_GB2312"/>
          <w:sz w:val="28"/>
          <w:szCs w:val="28"/>
        </w:rPr>
        <w:t>实力原则</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508.</w:t>
      </w:r>
      <w:r>
        <w:rPr>
          <w:rFonts w:hint="eastAsia" w:ascii="仿宋_GB2312" w:hAnsi="仿宋_GB2312" w:eastAsia="仿宋_GB2312" w:cs="仿宋_GB2312"/>
          <w:sz w:val="28"/>
          <w:szCs w:val="28"/>
        </w:rPr>
        <w:t>和平共处五项原则是指导（</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）关系的原则。</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．不同社会制度国家之间</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．发展中国家与发达国家之间</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．一切国家之间</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．社会主义国家之间</w:t>
      </w:r>
    </w:p>
    <w:p>
      <w:pPr>
        <w:shd w:val="clear" w:color="auto" w:fill="FFFFFF"/>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《三大改造》</w:t>
      </w:r>
    </w:p>
    <w:p>
      <w:pPr>
        <w:shd w:val="clear" w:color="auto" w:fill="FFFFFF"/>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509.</w:t>
      </w:r>
      <w:r>
        <w:rPr>
          <w:rFonts w:hint="eastAsia" w:ascii="仿宋_GB2312" w:hAnsi="仿宋_GB2312" w:eastAsia="仿宋_GB2312" w:cs="仿宋_GB2312"/>
          <w:sz w:val="28"/>
          <w:szCs w:val="28"/>
        </w:rPr>
        <w:t>我国社会主义三大改造指的是（</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pStyle w:val="9"/>
        <w:shd w:val="clear" w:color="auto" w:fill="FFFFFF"/>
        <w:spacing w:line="36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①农业社会主义改造②手工业社会主义改造③资本主义工商业社会主义改造④交通运输业社会主义改造</w:t>
      </w:r>
      <w:r>
        <w:rPr>
          <w:rFonts w:ascii="仿宋_GB2312" w:hAnsi="仿宋_GB2312" w:eastAsia="仿宋_GB2312" w:cs="仿宋_GB2312"/>
          <w:sz w:val="28"/>
          <w:szCs w:val="28"/>
        </w:rPr>
        <w:t xml:space="preserve">   </w:t>
      </w:r>
    </w:p>
    <w:p>
      <w:pPr>
        <w:pStyle w:val="9"/>
        <w:shd w:val="clear" w:color="auto" w:fill="FFFFFF"/>
        <w:spacing w:line="360" w:lineRule="auto"/>
        <w:ind w:firstLine="0" w:firstLineChars="0"/>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①②③</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②③④</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①②④</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①②③④</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510.</w:t>
      </w:r>
      <w:r>
        <w:rPr>
          <w:rFonts w:hint="eastAsia" w:ascii="仿宋_GB2312" w:hAnsi="仿宋_GB2312" w:eastAsia="仿宋_GB2312" w:cs="仿宋_GB2312"/>
          <w:sz w:val="28"/>
          <w:szCs w:val="28"/>
          <w:shd w:val="clear" w:color="auto" w:fill="FFFFFF"/>
        </w:rPr>
        <w:t>三大改造的实质是（</w:t>
      </w: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 A.</w:t>
      </w:r>
      <w:r>
        <w:rPr>
          <w:rFonts w:hint="eastAsia" w:ascii="仿宋_GB2312" w:hAnsi="仿宋_GB2312" w:eastAsia="仿宋_GB2312" w:cs="仿宋_GB2312"/>
          <w:sz w:val="28"/>
          <w:szCs w:val="28"/>
          <w:shd w:val="clear" w:color="auto" w:fill="FFFFFF"/>
        </w:rPr>
        <w:t>引导农民走集体化道路</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个体手工业联合成集体合作社</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对民族资产阶级实行和平赎买</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变革生产关系的社会主义革命</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511.</w:t>
      </w:r>
      <w:r>
        <w:rPr>
          <w:rFonts w:hint="eastAsia" w:ascii="仿宋_GB2312" w:hAnsi="仿宋_GB2312" w:eastAsia="仿宋_GB2312" w:cs="仿宋_GB2312"/>
          <w:sz w:val="28"/>
          <w:szCs w:val="28"/>
          <w:shd w:val="clear" w:color="auto" w:fill="FFFFFF"/>
        </w:rPr>
        <w:t>我国进入社会主义初级阶段的标志是（</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中华人民共和国宣告成立</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《中华人民共和国宪法》的制定</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三大改造的基本完成</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第一个五年计划的开始</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512.1956</w:t>
      </w:r>
      <w:r>
        <w:rPr>
          <w:rFonts w:hint="eastAsia" w:ascii="仿宋_GB2312" w:hAnsi="仿宋_GB2312" w:eastAsia="仿宋_GB2312" w:cs="仿宋_GB2312"/>
          <w:sz w:val="28"/>
          <w:szCs w:val="28"/>
          <w:shd w:val="clear" w:color="auto" w:fill="FFFFFF"/>
        </w:rPr>
        <w:t>年底，三大改造的完成标志着我国（</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①国内主要矛盾发生了变化②生产资料由私有制转变为公有制</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③我国开始进入社会主义初级阶段</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④初步由农业国变为工业国</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 A</w:t>
      </w:r>
      <w:r>
        <w:rPr>
          <w:rFonts w:hint="eastAsia" w:ascii="仿宋_GB2312" w:hAnsi="仿宋_GB2312" w:eastAsia="仿宋_GB2312" w:cs="仿宋_GB2312"/>
          <w:sz w:val="28"/>
          <w:szCs w:val="28"/>
          <w:shd w:val="clear" w:color="auto" w:fill="FFFFFF"/>
        </w:rPr>
        <w:t>．②③④</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．①②③</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．①③④</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．①②③④</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513.1956</w:t>
      </w:r>
      <w:r>
        <w:rPr>
          <w:rFonts w:hint="eastAsia" w:ascii="仿宋_GB2312" w:hAnsi="仿宋_GB2312" w:eastAsia="仿宋_GB2312" w:cs="仿宋_GB2312"/>
          <w:sz w:val="28"/>
          <w:szCs w:val="28"/>
          <w:shd w:val="clear" w:color="auto" w:fill="FFFFFF"/>
        </w:rPr>
        <w:t>年“三大改造”的完成，标志了我国确立了社会主义基本制度，开始进行（</w:t>
      </w: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、社会主义革命道路的探索</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、民主革命道路的探索</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、社会主义市场经济理论的探索</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、社会主义建设道路的探索</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514.</w:t>
      </w:r>
      <w:r>
        <w:rPr>
          <w:rFonts w:hint="eastAsia" w:ascii="仿宋_GB2312" w:hAnsi="仿宋_GB2312" w:eastAsia="仿宋_GB2312" w:cs="仿宋_GB2312"/>
          <w:sz w:val="28"/>
          <w:szCs w:val="28"/>
          <w:shd w:val="clear" w:color="auto" w:fill="FFFFFF"/>
        </w:rPr>
        <w:t>三大改造完成的时间是（</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A.1956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B.1954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C.1955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D.1956 </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《“大跃进”活动》</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515.</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shd w:val="clear" w:color="auto" w:fill="FFFFFF"/>
        </w:rPr>
        <w:t>造成</w:t>
      </w:r>
      <w:r>
        <w:rPr>
          <w:rFonts w:ascii="仿宋_GB2312" w:hAnsi="仿宋_GB2312" w:eastAsia="仿宋_GB2312" w:cs="仿宋_GB2312"/>
          <w:sz w:val="28"/>
          <w:szCs w:val="28"/>
          <w:shd w:val="clear" w:color="auto" w:fill="FFFFFF"/>
        </w:rPr>
        <w:t>1959</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1961</w:t>
      </w:r>
      <w:r>
        <w:rPr>
          <w:rFonts w:hint="eastAsia" w:ascii="仿宋_GB2312" w:hAnsi="仿宋_GB2312" w:eastAsia="仿宋_GB2312" w:cs="仿宋_GB2312"/>
          <w:sz w:val="28"/>
          <w:szCs w:val="28"/>
          <w:shd w:val="clear" w:color="auto" w:fill="FFFFFF"/>
        </w:rPr>
        <w:t>年我国国民经济严重困难的多种因素中，主要的是（</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．空前严重的自然灾害</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．国际反共势力的破坏</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．“大跃进”、“人民公社化”和反“右”倾的后果</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．苏联撕毁两国经济技术合作协议</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516. </w:t>
      </w:r>
      <w:r>
        <w:rPr>
          <w:rFonts w:hint="eastAsia" w:ascii="仿宋_GB2312" w:hAnsi="仿宋_GB2312" w:eastAsia="仿宋_GB2312" w:cs="仿宋_GB2312"/>
          <w:sz w:val="28"/>
          <w:szCs w:val="28"/>
        </w:rPr>
        <w:t>所谓“大跃进”运动是指（</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．将各类合作社转变为人民公社</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．超额完成各种计划指标</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．制订并完成各种不切实际的目标</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．全民大炼钢铁运动</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《抗美援朝战争》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517. </w:t>
      </w:r>
      <w:r>
        <w:rPr>
          <w:rFonts w:hint="eastAsia" w:ascii="仿宋_GB2312" w:hAnsi="仿宋_GB2312" w:eastAsia="仿宋_GB2312" w:cs="仿宋_GB2312"/>
          <w:sz w:val="28"/>
          <w:szCs w:val="28"/>
        </w:rPr>
        <w:t>“我是美国历史上第一个在没有胜利的停战协定上签字的司令官”出自（</w:t>
      </w:r>
      <w:r>
        <w:rPr>
          <w:rFonts w:ascii="仿宋_GB2312" w:hAnsi="仿宋_GB2312" w:eastAsia="仿宋_GB2312" w:cs="仿宋_GB2312"/>
          <w:sz w:val="28"/>
          <w:szCs w:val="28"/>
        </w:rPr>
        <w:t xml:space="preserve">C </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在《朝鲜停战协定》上签字的巴顿</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二战期间曾任日本首相、陆军大臣的东条英吉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在《朝鲜停战协定》上签字的克拉克</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在越南战争结束时，巴黎停战协定签字的克拉克</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518. </w:t>
      </w:r>
      <w:r>
        <w:rPr>
          <w:rFonts w:hint="eastAsia" w:ascii="仿宋_GB2312" w:hAnsi="仿宋_GB2312" w:eastAsia="仿宋_GB2312" w:cs="仿宋_GB2312"/>
          <w:sz w:val="28"/>
          <w:szCs w:val="28"/>
        </w:rPr>
        <w:t>美国操纵下的“联合国军”在朝鲜半岛登陆的根本意图是（</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制止地区战争冲突</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维护朝鲜与韩国并立局面</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遏止苏联并包围中国</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执行美国全球扩张战略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519. </w:t>
      </w:r>
      <w:r>
        <w:rPr>
          <w:rFonts w:hint="eastAsia" w:ascii="仿宋_GB2312" w:hAnsi="仿宋_GB2312" w:eastAsia="仿宋_GB2312" w:cs="仿宋_GB2312"/>
          <w:sz w:val="28"/>
          <w:szCs w:val="28"/>
        </w:rPr>
        <w:t>新中国成立以来各行各业涌现出许许多多模范人物，他们构筑起新时代的民族脊梁。下列人物与事迹搭配错误的是（</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．袁隆平－世界上首次育成籼型杂交水稻，被誉为“杂交水稻之父”</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．王进喜－为祖国石油工业发展立下不朽功勋，还留下宝贵的精神财富铁人精神</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．黄继光－抗美援朝战争中执行潜伏任务被火烧着，用生命换取了整场战斗的胜利</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．焦裕禄－与自然灾害顽强斗争，努力改变兰考面貌，被誉为“党的好干部”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520. </w:t>
      </w:r>
      <w:r>
        <w:rPr>
          <w:rFonts w:hint="eastAsia" w:ascii="仿宋_GB2312" w:hAnsi="仿宋_GB2312" w:eastAsia="仿宋_GB2312" w:cs="仿宋_GB2312"/>
          <w:sz w:val="28"/>
          <w:szCs w:val="28"/>
        </w:rPr>
        <w:t>二次大战后，南北朝鲜的分裂是由于</w:t>
      </w:r>
      <w:r>
        <w:rPr>
          <w:rFonts w:ascii="仿宋_GB2312" w:hAnsi="仿宋_GB2312" w:eastAsia="仿宋_GB2312" w:cs="仿宋_GB2312"/>
          <w:sz w:val="28"/>
          <w:szCs w:val="28"/>
        </w:rPr>
        <w:t xml:space="preserve">  (D)</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．日本法西斯对朝鲜分而治之的结果</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1953</w:t>
      </w:r>
      <w:r>
        <w:rPr>
          <w:rFonts w:hint="eastAsia" w:ascii="仿宋_GB2312" w:hAnsi="仿宋_GB2312" w:eastAsia="仿宋_GB2312" w:cs="仿宋_GB2312"/>
          <w:sz w:val="28"/>
          <w:szCs w:val="28"/>
        </w:rPr>
        <w:t>年《朝鲜停战协定》的规定</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．南北朝鲜两种社会制度的对立</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日本投降后，美苏军队进驻朝鲜的分界线造成的</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521. </w:t>
      </w:r>
      <w:r>
        <w:rPr>
          <w:rFonts w:hint="eastAsia" w:ascii="仿宋_GB2312" w:hAnsi="仿宋_GB2312" w:eastAsia="仿宋_GB2312" w:cs="仿宋_GB2312"/>
          <w:sz w:val="28"/>
          <w:szCs w:val="28"/>
        </w:rPr>
        <w:t>下列哪项不是美国对朝鲜进行武装干涉的目的</w:t>
      </w:r>
      <w:r>
        <w:rPr>
          <w:rFonts w:ascii="仿宋_GB2312" w:hAnsi="仿宋_GB2312" w:eastAsia="仿宋_GB2312" w:cs="仿宋_GB2312"/>
          <w:sz w:val="28"/>
          <w:szCs w:val="28"/>
        </w:rPr>
        <w:t xml:space="preserve"> (D)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维护和扩大美国在东亚的利益</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进一步推行霸权主义政策</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加紧对社会主义阵营的包围和封锁</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维护亚洲和平</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522. </w:t>
      </w:r>
      <w:r>
        <w:rPr>
          <w:rFonts w:hint="eastAsia" w:ascii="仿宋_GB2312" w:hAnsi="仿宋_GB2312" w:eastAsia="仿宋_GB2312" w:cs="仿宋_GB2312"/>
          <w:sz w:val="28"/>
          <w:szCs w:val="28"/>
        </w:rPr>
        <w:t>在朝鲜战争中，美国在兵力与装备方面占有明显的优势，但最终遭到失败，其主要原因是</w:t>
      </w:r>
      <w:r>
        <w:rPr>
          <w:rFonts w:ascii="仿宋_GB2312" w:hAnsi="仿宋_GB2312" w:eastAsia="仿宋_GB2312" w:cs="仿宋_GB2312"/>
          <w:sz w:val="28"/>
          <w:szCs w:val="28"/>
        </w:rPr>
        <w:t xml:space="preserve">(C)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由于地形不太熟悉</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苏联对朝鲜的暗中帮助</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中朝两国人民的正义抗争</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．中国的大力援助</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523. </w:t>
      </w:r>
      <w:r>
        <w:rPr>
          <w:rFonts w:hint="eastAsia" w:ascii="仿宋_GB2312" w:hAnsi="仿宋_GB2312" w:eastAsia="仿宋_GB2312" w:cs="仿宋_GB2312"/>
          <w:sz w:val="28"/>
          <w:szCs w:val="28"/>
        </w:rPr>
        <w:t>下列有关朝鲜战争的说法，不正确的是</w:t>
      </w:r>
      <w:r>
        <w:rPr>
          <w:rFonts w:ascii="仿宋_GB2312" w:hAnsi="仿宋_GB2312" w:eastAsia="仿宋_GB2312" w:cs="仿宋_GB2312"/>
          <w:sz w:val="28"/>
          <w:szCs w:val="28"/>
        </w:rPr>
        <w:t xml:space="preserve"> (D)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．朝鲜战争由于美国的干涉由一场内战演变成地区性的局部战争</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．朝鲜战争沉重打击了美国的侵略政策和战争政策</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．朝鲜战争保卫了朝鲜的独立和中国的安全</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．朝鲜战争结束了朝鲜半岛的分裂局面</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524. </w:t>
      </w:r>
      <w:r>
        <w:rPr>
          <w:rFonts w:hint="eastAsia" w:ascii="仿宋_GB2312" w:hAnsi="仿宋_GB2312" w:eastAsia="仿宋_GB2312" w:cs="仿宋_GB2312"/>
          <w:sz w:val="28"/>
          <w:szCs w:val="28"/>
        </w:rPr>
        <w:t>彭德怀说：“</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这场战争</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雄辩地证明：西方侵略者几百年来只要在东方一个海岸上架起几尊大炮就可霸占一个国家的时代是一去不复返了，今天的任何帝国主义的侵略都是</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可以依靠人民的力量击败的。”说的是哪场战争</w:t>
      </w:r>
      <w:r>
        <w:rPr>
          <w:rFonts w:ascii="仿宋_GB2312" w:hAnsi="仿宋_GB2312" w:eastAsia="仿宋_GB2312" w:cs="仿宋_GB2312"/>
          <w:sz w:val="28"/>
          <w:szCs w:val="28"/>
        </w:rPr>
        <w:t xml:space="preserve"> (C)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．抗日战争的胜利</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解放战争的胜利</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朝鲜战争</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中华人民共和国成立</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525.</w:t>
      </w:r>
      <w:r>
        <w:rPr>
          <w:rFonts w:hint="eastAsia" w:ascii="仿宋_GB2312" w:hAnsi="仿宋_GB2312" w:eastAsia="仿宋_GB2312" w:cs="仿宋_GB2312"/>
          <w:sz w:val="28"/>
          <w:szCs w:val="28"/>
        </w:rPr>
        <w:t>某校八年级计划举办一个以“抗美援朝”为主题的讲座，准备请一个经历过这一时期的家长做主讲人。下面几位家长的年龄适合做主讲人的是</w:t>
      </w:r>
      <w:r>
        <w:rPr>
          <w:rFonts w:ascii="仿宋_GB2312" w:hAnsi="仿宋_GB2312" w:eastAsia="仿宋_GB2312" w:cs="仿宋_GB2312"/>
          <w:sz w:val="28"/>
          <w:szCs w:val="28"/>
        </w:rPr>
        <w:t xml:space="preserve"> (A)</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赵家长</w:t>
      </w:r>
      <w:r>
        <w:rPr>
          <w:rFonts w:ascii="仿宋_GB2312" w:hAnsi="仿宋_GB2312" w:eastAsia="仿宋_GB2312" w:cs="仿宋_GB2312"/>
          <w:sz w:val="28"/>
          <w:szCs w:val="28"/>
        </w:rPr>
        <w:t>—74</w:t>
      </w:r>
      <w:r>
        <w:rPr>
          <w:rFonts w:hint="eastAsia" w:ascii="仿宋_GB2312" w:hAnsi="仿宋_GB2312" w:eastAsia="仿宋_GB2312" w:cs="仿宋_GB2312"/>
          <w:sz w:val="28"/>
          <w:szCs w:val="28"/>
        </w:rPr>
        <w:t>岁</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刘家长</w:t>
      </w:r>
      <w:r>
        <w:rPr>
          <w:rFonts w:ascii="仿宋_GB2312" w:hAnsi="仿宋_GB2312" w:eastAsia="仿宋_GB2312" w:cs="仿宋_GB2312"/>
          <w:sz w:val="28"/>
          <w:szCs w:val="28"/>
        </w:rPr>
        <w:t>—54</w:t>
      </w:r>
      <w:r>
        <w:rPr>
          <w:rFonts w:hint="eastAsia" w:ascii="仿宋_GB2312" w:hAnsi="仿宋_GB2312" w:eastAsia="仿宋_GB2312" w:cs="仿宋_GB2312"/>
          <w:sz w:val="28"/>
          <w:szCs w:val="28"/>
        </w:rPr>
        <w:t>岁</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孙家长</w:t>
      </w:r>
      <w:r>
        <w:rPr>
          <w:rFonts w:ascii="仿宋_GB2312" w:hAnsi="仿宋_GB2312" w:eastAsia="仿宋_GB2312" w:cs="仿宋_GB2312"/>
          <w:sz w:val="28"/>
          <w:szCs w:val="28"/>
        </w:rPr>
        <w:t>—50</w:t>
      </w:r>
      <w:r>
        <w:rPr>
          <w:rFonts w:hint="eastAsia" w:ascii="仿宋_GB2312" w:hAnsi="仿宋_GB2312" w:eastAsia="仿宋_GB2312" w:cs="仿宋_GB2312"/>
          <w:sz w:val="28"/>
          <w:szCs w:val="28"/>
        </w:rPr>
        <w:t>岁</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李家长</w:t>
      </w:r>
      <w:r>
        <w:rPr>
          <w:rFonts w:ascii="仿宋_GB2312" w:hAnsi="仿宋_GB2312" w:eastAsia="仿宋_GB2312" w:cs="仿宋_GB2312"/>
          <w:sz w:val="28"/>
          <w:szCs w:val="28"/>
        </w:rPr>
        <w:t>—44</w:t>
      </w:r>
      <w:r>
        <w:rPr>
          <w:rFonts w:hint="eastAsia" w:ascii="仿宋_GB2312" w:hAnsi="仿宋_GB2312" w:eastAsia="仿宋_GB2312" w:cs="仿宋_GB2312"/>
          <w:sz w:val="28"/>
          <w:szCs w:val="28"/>
        </w:rPr>
        <w:t>岁</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《三大改造》</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526.</w:t>
      </w:r>
      <w:r>
        <w:rPr>
          <w:rFonts w:hint="eastAsia" w:ascii="仿宋_GB2312" w:hAnsi="仿宋_GB2312" w:eastAsia="仿宋_GB2312" w:cs="仿宋_GB2312"/>
          <w:sz w:val="28"/>
          <w:szCs w:val="28"/>
        </w:rPr>
        <w:t>认为到</w:t>
      </w:r>
      <w:r>
        <w:rPr>
          <w:rFonts w:ascii="仿宋_GB2312" w:hAnsi="仿宋_GB2312" w:eastAsia="仿宋_GB2312" w:cs="仿宋_GB2312"/>
          <w:sz w:val="28"/>
          <w:szCs w:val="28"/>
        </w:rPr>
        <w:t>1956</w:t>
      </w:r>
      <w:r>
        <w:rPr>
          <w:rFonts w:hint="eastAsia" w:ascii="仿宋_GB2312" w:hAnsi="仿宋_GB2312" w:eastAsia="仿宋_GB2312" w:cs="仿宋_GB2312"/>
          <w:sz w:val="28"/>
          <w:szCs w:val="28"/>
        </w:rPr>
        <w:t>年底，我国初步建立起社会主义基本制度的依据是</w:t>
      </w:r>
      <w:r>
        <w:rPr>
          <w:rFonts w:ascii="仿宋_GB2312" w:hAnsi="仿宋_GB2312" w:eastAsia="仿宋_GB2312" w:cs="仿宋_GB2312"/>
          <w:sz w:val="28"/>
          <w:szCs w:val="28"/>
        </w:rPr>
        <w:t xml:space="preserve"> (A)</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实现了把生产资料私有制转变为社会主义公有制任务</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制定了我国第一部社会主义类型的宪法</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第一个五年计划的顺利实施</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党和政府全面调整国民经济，恢复发展生产</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《中国共产党第八次全国代表大会》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527.</w:t>
      </w:r>
      <w:r>
        <w:rPr>
          <w:rFonts w:hint="eastAsia" w:ascii="仿宋_GB2312" w:hAnsi="仿宋_GB2312" w:eastAsia="仿宋_GB2312" w:cs="仿宋_GB2312"/>
          <w:sz w:val="28"/>
          <w:szCs w:val="28"/>
        </w:rPr>
        <w:t>标志着我国探索社会主义道路良好开端的是</w:t>
      </w:r>
      <w:r>
        <w:rPr>
          <w:rFonts w:ascii="仿宋_GB2312" w:hAnsi="仿宋_GB2312" w:eastAsia="仿宋_GB2312" w:cs="仿宋_GB2312"/>
          <w:sz w:val="28"/>
          <w:szCs w:val="28"/>
        </w:rPr>
        <w:t>(B)</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三大改造完成</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中共八大召开</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一五计划的实施</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大跃进和人民公社化运动</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《第一个五年计划》</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528.</w:t>
      </w:r>
      <w:r>
        <w:rPr>
          <w:rFonts w:hint="eastAsia" w:ascii="仿宋_GB2312" w:hAnsi="仿宋_GB2312" w:eastAsia="仿宋_GB2312" w:cs="仿宋_GB2312"/>
          <w:sz w:val="28"/>
          <w:szCs w:val="28"/>
        </w:rPr>
        <w:t>我国开始改变工业落后面貌，向社会主义工业化迈进始于（</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numPr>
          <w:ilvl w:val="0"/>
          <w:numId w:val="20"/>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中华人民共和国成立</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第一个五年计划的实行</w:t>
      </w:r>
    </w:p>
    <w:p>
      <w:pPr>
        <w:numPr>
          <w:ilvl w:val="0"/>
          <w:numId w:val="20"/>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三大改造的基本完成</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改革开放的实行</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529.</w:t>
      </w:r>
      <w:r>
        <w:rPr>
          <w:rFonts w:hint="eastAsia" w:ascii="仿宋_GB2312" w:hAnsi="仿宋_GB2312" w:eastAsia="仿宋_GB2312" w:cs="仿宋_GB2312"/>
          <w:sz w:val="28"/>
          <w:szCs w:val="28"/>
        </w:rPr>
        <w:t>当前我国提出了振兴东北老工业基地的战略，东北老工业基地是（</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）在形成的。</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、解放战争期间</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、第一个五年计划期间</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、文化大革命时期</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、改革开放时期</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《中国共产党第八次全国代表大会》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530.</w:t>
      </w:r>
      <w:r>
        <w:rPr>
          <w:rFonts w:hint="eastAsia" w:ascii="仿宋_GB2312" w:hAnsi="仿宋_GB2312" w:eastAsia="仿宋_GB2312" w:cs="仿宋_GB2312"/>
          <w:sz w:val="28"/>
          <w:szCs w:val="28"/>
        </w:rPr>
        <w:t>在中共八大上</w:t>
      </w:r>
      <w:r>
        <w:rPr>
          <w:rFonts w:ascii="仿宋_GB2312" w:hAnsi="仿宋_GB2312" w:eastAsia="仿宋_GB2312" w:cs="仿宋_GB2312"/>
          <w:sz w:val="28"/>
          <w:szCs w:val="28"/>
        </w:rPr>
        <w:t>( A )</w:t>
      </w:r>
      <w:r>
        <w:rPr>
          <w:rFonts w:hint="eastAsia" w:ascii="仿宋_GB2312" w:hAnsi="仿宋_GB2312" w:eastAsia="仿宋_GB2312" w:cs="仿宋_GB2312"/>
          <w:sz w:val="28"/>
          <w:szCs w:val="28"/>
        </w:rPr>
        <w:t>作了关于修改党章的报告</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邓小平</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刘少奇</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周恩来</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《第一个五年计划》</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531.</w:t>
      </w:r>
      <w:r>
        <w:rPr>
          <w:rFonts w:hint="eastAsia" w:ascii="仿宋_GB2312" w:hAnsi="仿宋_GB2312" w:eastAsia="仿宋_GB2312" w:cs="仿宋_GB2312"/>
          <w:sz w:val="28"/>
          <w:szCs w:val="28"/>
        </w:rPr>
        <w:t>第一个五年计划是在</w:t>
      </w:r>
      <w:r>
        <w:rPr>
          <w:rFonts w:ascii="仿宋_GB2312" w:hAnsi="仿宋_GB2312" w:eastAsia="仿宋_GB2312" w:cs="仿宋_GB2312"/>
          <w:sz w:val="28"/>
          <w:szCs w:val="28"/>
        </w:rPr>
        <w:t>( C )</w:t>
      </w:r>
      <w:r>
        <w:rPr>
          <w:rFonts w:hint="eastAsia" w:ascii="仿宋_GB2312" w:hAnsi="仿宋_GB2312" w:eastAsia="仿宋_GB2312" w:cs="仿宋_GB2312"/>
          <w:sz w:val="28"/>
          <w:szCs w:val="28"/>
        </w:rPr>
        <w:t>时期完成的</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大跃进时期</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文革时期</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全面进行社会主义建设时期</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社会主义改造时期</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《“三反”“五反”运动》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532. 1951</w:t>
      </w:r>
      <w:r>
        <w:rPr>
          <w:rFonts w:hint="eastAsia" w:ascii="仿宋_GB2312" w:hAnsi="仿宋_GB2312" w:eastAsia="仿宋_GB2312" w:cs="仿宋_GB2312"/>
          <w:sz w:val="28"/>
          <w:szCs w:val="28"/>
        </w:rPr>
        <w:t>年底到</w:t>
      </w:r>
      <w:r>
        <w:rPr>
          <w:rFonts w:ascii="仿宋_GB2312" w:hAnsi="仿宋_GB2312" w:eastAsia="仿宋_GB2312" w:cs="仿宋_GB2312"/>
          <w:sz w:val="28"/>
          <w:szCs w:val="28"/>
        </w:rPr>
        <w:t>1952</w:t>
      </w:r>
      <w:r>
        <w:rPr>
          <w:rFonts w:hint="eastAsia" w:ascii="仿宋_GB2312" w:hAnsi="仿宋_GB2312" w:eastAsia="仿宋_GB2312" w:cs="仿宋_GB2312"/>
          <w:sz w:val="28"/>
          <w:szCs w:val="28"/>
        </w:rPr>
        <w:t>年春，中国共产党在党政机构工作人员中开展了</w:t>
      </w:r>
      <w:r>
        <w:rPr>
          <w:rFonts w:ascii="仿宋_GB2312" w:hAnsi="仿宋_GB2312" w:eastAsia="仿宋_GB2312" w:cs="仿宋_GB2312"/>
          <w:sz w:val="28"/>
          <w:szCs w:val="28"/>
        </w:rPr>
        <w:t xml:space="preserve">(C )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肃反运动</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整风、整党运动</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“三反”运动</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“五反”运动</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《第一个五年计划》</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ascii="仿宋_GB2312" w:hAnsi="仿宋_GB2312" w:eastAsia="仿宋_GB2312" w:cs="仿宋_GB2312"/>
          <w:sz w:val="28"/>
          <w:szCs w:val="28"/>
        </w:rPr>
        <w:t>33.</w:t>
      </w:r>
      <w:r>
        <w:rPr>
          <w:rFonts w:hint="eastAsia" w:ascii="仿宋_GB2312" w:hAnsi="仿宋_GB2312" w:eastAsia="仿宋_GB2312" w:cs="仿宋_GB2312"/>
          <w:sz w:val="28"/>
          <w:szCs w:val="28"/>
        </w:rPr>
        <w:t>从“一五”时期开始到</w:t>
      </w:r>
      <w:r>
        <w:rPr>
          <w:rFonts w:ascii="仿宋_GB2312" w:hAnsi="仿宋_GB2312" w:eastAsia="仿宋_GB2312" w:cs="仿宋_GB2312"/>
          <w:sz w:val="28"/>
          <w:szCs w:val="28"/>
        </w:rPr>
        <w:t>1976</w:t>
      </w:r>
      <w:r>
        <w:rPr>
          <w:rFonts w:hint="eastAsia" w:ascii="仿宋_GB2312" w:hAnsi="仿宋_GB2312" w:eastAsia="仿宋_GB2312" w:cs="仿宋_GB2312"/>
          <w:sz w:val="28"/>
          <w:szCs w:val="28"/>
        </w:rPr>
        <w:t>年的</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多年，最大的建设成就是</w:t>
      </w:r>
      <w:r>
        <w:rPr>
          <w:rFonts w:ascii="仿宋_GB2312" w:hAnsi="仿宋_GB2312" w:eastAsia="仿宋_GB2312" w:cs="仿宋_GB2312"/>
          <w:sz w:val="28"/>
          <w:szCs w:val="28"/>
        </w:rPr>
        <w:t>(C)</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开展了大规模的“三线”建设</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保障了人民的基本生活需要</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基本建立了独立的、比较完整的工业体系和国民经济体系</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文化、医疗、科技事业得到长足的发展</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《中国共产党第八次全国代表大会》</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ascii="仿宋_GB2312" w:hAnsi="仿宋_GB2312" w:eastAsia="仿宋_GB2312" w:cs="仿宋_GB2312"/>
          <w:sz w:val="28"/>
          <w:szCs w:val="28"/>
        </w:rPr>
        <w:t>34.1956</w:t>
      </w:r>
      <w:r>
        <w:rPr>
          <w:rFonts w:hint="eastAsia" w:ascii="仿宋_GB2312" w:hAnsi="仿宋_GB2312" w:eastAsia="仿宋_GB2312" w:cs="仿宋_GB2312"/>
          <w:sz w:val="28"/>
          <w:szCs w:val="28"/>
        </w:rPr>
        <w:t>年召开的中共八大指出，党和全国人民当前的主要任务是</w:t>
      </w:r>
      <w:r>
        <w:rPr>
          <w:rFonts w:ascii="仿宋_GB2312" w:hAnsi="仿宋_GB2312" w:eastAsia="仿宋_GB2312" w:cs="仿宋_GB2312"/>
          <w:sz w:val="28"/>
          <w:szCs w:val="28"/>
        </w:rPr>
        <w:t xml:space="preserve">(D)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正确处理人民内部矛盾</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实现社会主义四个现代化</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把我国推进到社会主义社会</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把我国从落后的农业国变为先进的工业国</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《和平共处五项原则》</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535. </w:t>
      </w:r>
      <w:r>
        <w:rPr>
          <w:rFonts w:hint="eastAsia" w:ascii="仿宋_GB2312" w:hAnsi="仿宋_GB2312" w:eastAsia="仿宋_GB2312" w:cs="仿宋_GB2312"/>
          <w:sz w:val="28"/>
          <w:szCs w:val="28"/>
        </w:rPr>
        <w:t>中国同印度、缅甸等国共同倡导的处理国与国关系公认的国际准则是</w:t>
      </w:r>
      <w:r>
        <w:rPr>
          <w:rFonts w:ascii="仿宋_GB2312" w:hAnsi="仿宋_GB2312" w:eastAsia="仿宋_GB2312" w:cs="仿宋_GB2312"/>
          <w:sz w:val="28"/>
          <w:szCs w:val="28"/>
        </w:rPr>
        <w:t xml:space="preserve">(B )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人不犯我，我不犯人</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和平共处五项原则</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C. </w:t>
      </w:r>
      <w:r>
        <w:rPr>
          <w:rFonts w:hint="eastAsia" w:ascii="仿宋_GB2312" w:hAnsi="仿宋_GB2312" w:eastAsia="仿宋_GB2312" w:cs="仿宋_GB2312"/>
          <w:sz w:val="28"/>
          <w:szCs w:val="28"/>
        </w:rPr>
        <w:t>求同存异</w:t>
      </w:r>
      <w:r>
        <w:rPr>
          <w:rFonts w:ascii="仿宋_GB2312" w:hAnsi="仿宋_GB2312" w:eastAsia="仿宋_GB2312" w:cs="仿宋_GB2312"/>
          <w:sz w:val="28"/>
          <w:szCs w:val="28"/>
        </w:rPr>
        <w:t xml:space="preserve">                   D. </w:t>
      </w:r>
      <w:r>
        <w:rPr>
          <w:rFonts w:hint="eastAsia" w:ascii="仿宋_GB2312" w:hAnsi="仿宋_GB2312" w:eastAsia="仿宋_GB2312" w:cs="仿宋_GB2312"/>
          <w:sz w:val="28"/>
          <w:szCs w:val="28"/>
        </w:rPr>
        <w:t>以斗争求团结</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《中国共产党第八次全国代表大会》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536.</w:t>
      </w:r>
      <w:r>
        <w:rPr>
          <w:rFonts w:hint="eastAsia" w:ascii="仿宋_GB2312" w:hAnsi="仿宋_GB2312" w:eastAsia="仿宋_GB2312" w:cs="仿宋_GB2312"/>
          <w:sz w:val="28"/>
          <w:szCs w:val="28"/>
        </w:rPr>
        <w:t>中共八大的指导思想是</w:t>
      </w:r>
      <w:r>
        <w:rPr>
          <w:rFonts w:ascii="仿宋_GB2312" w:hAnsi="仿宋_GB2312" w:eastAsia="仿宋_GB2312" w:cs="仿宋_GB2312"/>
          <w:sz w:val="28"/>
          <w:szCs w:val="28"/>
        </w:rPr>
        <w:t xml:space="preserve">( A )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调动一切积极因素，进行社会主义现代化建设</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B. </w:t>
      </w:r>
      <w:r>
        <w:rPr>
          <w:rFonts w:hint="eastAsia" w:ascii="仿宋_GB2312" w:hAnsi="仿宋_GB2312" w:eastAsia="仿宋_GB2312" w:cs="仿宋_GB2312"/>
          <w:sz w:val="28"/>
          <w:szCs w:val="28"/>
        </w:rPr>
        <w:t>正确处理人民内部矛盾</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C. </w:t>
      </w:r>
      <w:r>
        <w:rPr>
          <w:rFonts w:hint="eastAsia" w:ascii="仿宋_GB2312" w:hAnsi="仿宋_GB2312" w:eastAsia="仿宋_GB2312" w:cs="仿宋_GB2312"/>
          <w:sz w:val="28"/>
          <w:szCs w:val="28"/>
        </w:rPr>
        <w:t>加强人民民主专政，加强各民族的团结</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D. </w:t>
      </w:r>
      <w:r>
        <w:rPr>
          <w:rFonts w:hint="eastAsia" w:ascii="仿宋_GB2312" w:hAnsi="仿宋_GB2312" w:eastAsia="仿宋_GB2312" w:cs="仿宋_GB2312"/>
          <w:sz w:val="28"/>
          <w:szCs w:val="28"/>
        </w:rPr>
        <w:t>积极探索适合中国国情的经济体制</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《召开全国知识分子问题会议》</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537. 1956</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月，中共中央召开关于知识分子问题会议，动员全党和全国人民</w:t>
      </w:r>
      <w:r>
        <w:rPr>
          <w:rFonts w:ascii="仿宋_GB2312" w:hAnsi="仿宋_GB2312" w:eastAsia="仿宋_GB2312" w:cs="仿宋_GB2312"/>
          <w:sz w:val="28"/>
          <w:szCs w:val="28"/>
        </w:rPr>
        <w:t xml:space="preserve"> (C )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、“实现教育的现代化”</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、“攀登科学技术高峰”</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C </w:t>
      </w:r>
      <w:r>
        <w:rPr>
          <w:rFonts w:hint="eastAsia" w:ascii="仿宋_GB2312" w:hAnsi="仿宋_GB2312" w:eastAsia="仿宋_GB2312" w:cs="仿宋_GB2312"/>
          <w:sz w:val="28"/>
          <w:szCs w:val="28"/>
        </w:rPr>
        <w:t>、“向科学进军”</w:t>
      </w:r>
      <w:r>
        <w:rPr>
          <w:rFonts w:ascii="仿宋_GB2312" w:hAnsi="仿宋_GB2312" w:eastAsia="仿宋_GB2312" w:cs="仿宋_GB2312"/>
          <w:sz w:val="28"/>
          <w:szCs w:val="28"/>
        </w:rPr>
        <w:t xml:space="preserve">   D </w:t>
      </w:r>
      <w:r>
        <w:rPr>
          <w:rFonts w:hint="eastAsia" w:ascii="仿宋_GB2312" w:hAnsi="仿宋_GB2312" w:eastAsia="仿宋_GB2312" w:cs="仿宋_GB2312"/>
          <w:sz w:val="28"/>
          <w:szCs w:val="28"/>
        </w:rPr>
        <w:t>、“实现科学技术的现代化”</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《中国共产党第八次全国代表大会》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538. </w:t>
      </w:r>
      <w:r>
        <w:rPr>
          <w:rFonts w:hint="eastAsia" w:ascii="仿宋_GB2312" w:hAnsi="仿宋_GB2312" w:eastAsia="仿宋_GB2312" w:cs="仿宋_GB2312"/>
          <w:sz w:val="28"/>
          <w:szCs w:val="28"/>
        </w:rPr>
        <w:t>中共八大后，中国共产党在探索中又提出一些重要的思想。</w:t>
      </w:r>
      <w:r>
        <w:rPr>
          <w:rFonts w:ascii="仿宋_GB2312" w:hAnsi="仿宋_GB2312" w:eastAsia="仿宋_GB2312" w:cs="仿宋_GB2312"/>
          <w:sz w:val="28"/>
          <w:szCs w:val="28"/>
        </w:rPr>
        <w:t>1956</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）提出，可以消灭了资本主义，又搞资本主义，并把这称作“新经济政策”。</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、刘少奇</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、周恩来</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、毛泽东</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、陈云</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《“大跃进”活动》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539. 1959</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），给毛泽东写信，认为大跃进“成绩确是伟大的，但也有不少深刻的经验教训”。</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彭德怀</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周恩来</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邓小平</w:t>
      </w:r>
      <w:r>
        <w:rPr>
          <w:rFonts w:ascii="仿宋_GB2312" w:hAnsi="仿宋_GB2312" w:eastAsia="仿宋_GB2312" w:cs="仿宋_GB2312"/>
          <w:sz w:val="28"/>
          <w:szCs w:val="28"/>
        </w:rPr>
        <w:t xml:space="preserve">  D. </w:t>
      </w:r>
      <w:r>
        <w:rPr>
          <w:rFonts w:hint="eastAsia" w:ascii="仿宋_GB2312" w:hAnsi="仿宋_GB2312" w:eastAsia="仿宋_GB2312" w:cs="仿宋_GB2312"/>
          <w:sz w:val="28"/>
          <w:szCs w:val="28"/>
        </w:rPr>
        <w:t>张闻天</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《三反”“五反”运动》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540. </w:t>
      </w:r>
      <w:r>
        <w:rPr>
          <w:rFonts w:hint="eastAsia" w:ascii="仿宋_GB2312" w:hAnsi="仿宋_GB2312" w:eastAsia="仿宋_GB2312" w:cs="仿宋_GB2312"/>
          <w:sz w:val="28"/>
          <w:szCs w:val="28"/>
        </w:rPr>
        <w:t>新中国成立初期，除了人民解放军在前线的胜利之外，中央人民政府为人民所作的最大一件工作是（</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镇压反革命</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稳定物价和统一财政工作</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C. </w:t>
      </w:r>
      <w:r>
        <w:rPr>
          <w:rFonts w:hint="eastAsia" w:ascii="仿宋_GB2312" w:hAnsi="仿宋_GB2312" w:eastAsia="仿宋_GB2312" w:cs="仿宋_GB2312"/>
          <w:sz w:val="28"/>
          <w:szCs w:val="28"/>
        </w:rPr>
        <w:t>“三反”运动</w:t>
      </w:r>
      <w:r>
        <w:rPr>
          <w:rFonts w:ascii="仿宋_GB2312" w:hAnsi="仿宋_GB2312" w:eastAsia="仿宋_GB2312" w:cs="仿宋_GB2312"/>
          <w:sz w:val="28"/>
          <w:szCs w:val="28"/>
        </w:rPr>
        <w:t xml:space="preserve">  D. </w:t>
      </w:r>
      <w:r>
        <w:rPr>
          <w:rFonts w:hint="eastAsia" w:ascii="仿宋_GB2312" w:hAnsi="仿宋_GB2312" w:eastAsia="仿宋_GB2312" w:cs="仿宋_GB2312"/>
          <w:sz w:val="28"/>
          <w:szCs w:val="28"/>
        </w:rPr>
        <w:t>五反”运动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541. 1951</w:t>
      </w:r>
      <w:r>
        <w:rPr>
          <w:rFonts w:hint="eastAsia" w:ascii="仿宋_GB2312" w:hAnsi="仿宋_GB2312" w:eastAsia="仿宋_GB2312" w:cs="仿宋_GB2312"/>
          <w:sz w:val="28"/>
          <w:szCs w:val="28"/>
        </w:rPr>
        <w:t>年底到</w:t>
      </w:r>
      <w:r>
        <w:rPr>
          <w:rFonts w:ascii="仿宋_GB2312" w:hAnsi="仿宋_GB2312" w:eastAsia="仿宋_GB2312" w:cs="仿宋_GB2312"/>
          <w:sz w:val="28"/>
          <w:szCs w:val="28"/>
        </w:rPr>
        <w:t>1952</w:t>
      </w:r>
      <w:r>
        <w:rPr>
          <w:rFonts w:hint="eastAsia" w:ascii="仿宋_GB2312" w:hAnsi="仿宋_GB2312" w:eastAsia="仿宋_GB2312" w:cs="仿宋_GB2312"/>
          <w:sz w:val="28"/>
          <w:szCs w:val="28"/>
        </w:rPr>
        <w:t>年，党和政府开展了</w:t>
      </w:r>
      <w:r>
        <w:rPr>
          <w:rFonts w:ascii="仿宋_GB2312" w:hAnsi="仿宋_GB2312" w:eastAsia="仿宋_GB2312" w:cs="仿宋_GB2312"/>
          <w:sz w:val="28"/>
          <w:szCs w:val="28"/>
        </w:rPr>
        <w:t xml:space="preserve">  (A)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．“三反”、“五反”运动</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．镇压反革命</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．土地改革</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．抗美援朝</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《三大改造》</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542. </w:t>
      </w:r>
      <w:r>
        <w:rPr>
          <w:rFonts w:hint="eastAsia" w:ascii="仿宋_GB2312" w:hAnsi="仿宋_GB2312" w:eastAsia="仿宋_GB2312" w:cs="仿宋_GB2312"/>
          <w:sz w:val="28"/>
          <w:szCs w:val="28"/>
        </w:rPr>
        <w:t>新中国成立后，继续完成民主革命反封建任务的运动是（</w:t>
      </w:r>
      <w:r>
        <w:rPr>
          <w:rFonts w:ascii="仿宋_GB2312" w:hAnsi="仿宋_GB2312" w:eastAsia="仿宋_GB2312" w:cs="仿宋_GB2312"/>
          <w:sz w:val="28"/>
          <w:szCs w:val="28"/>
        </w:rPr>
        <w:t xml:space="preserve">C </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整风运动</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抗美援朝</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土地改革</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“三反”“五反”</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《第一个五年计划》</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543. </w:t>
      </w:r>
      <w:r>
        <w:rPr>
          <w:rFonts w:hint="eastAsia" w:ascii="仿宋_GB2312" w:hAnsi="仿宋_GB2312" w:eastAsia="仿宋_GB2312" w:cs="仿宋_GB2312"/>
          <w:sz w:val="28"/>
          <w:szCs w:val="28"/>
        </w:rPr>
        <w:t>我国第一个五年计划中集中力量发展</w:t>
      </w:r>
      <w:r>
        <w:rPr>
          <w:rFonts w:ascii="仿宋_GB2312" w:hAnsi="仿宋_GB2312" w:eastAsia="仿宋_GB2312" w:cs="仿宋_GB2312"/>
          <w:sz w:val="28"/>
          <w:szCs w:val="28"/>
        </w:rPr>
        <w:t xml:space="preserve">(A)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．重工业</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．农业</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．交通运输业</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．轻工业</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《中国共产党第八次全国代表大会》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544. </w:t>
      </w:r>
      <w:r>
        <w:rPr>
          <w:rFonts w:hint="eastAsia" w:ascii="仿宋_GB2312" w:hAnsi="仿宋_GB2312" w:eastAsia="仿宋_GB2312" w:cs="仿宋_GB2312"/>
          <w:sz w:val="28"/>
          <w:szCs w:val="28"/>
        </w:rPr>
        <w:t>成为中国共产党八大在探索社会主义建设道路过程中取得的最大成果是</w:t>
      </w:r>
      <w:r>
        <w:rPr>
          <w:rFonts w:ascii="仿宋_GB2312" w:hAnsi="仿宋_GB2312" w:eastAsia="仿宋_GB2312" w:cs="仿宋_GB2312"/>
          <w:sz w:val="28"/>
          <w:szCs w:val="28"/>
        </w:rPr>
        <w:t xml:space="preserve"> (C)</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．听取了毛泽东的报告</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．做出了“三大改造”的决定</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．正确分析了国内主要矛盾</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．宣布我国进入社会主义社会</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《“大跃进”活动》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545. </w:t>
      </w:r>
      <w:r>
        <w:rPr>
          <w:rFonts w:hint="eastAsia" w:ascii="仿宋_GB2312" w:hAnsi="仿宋_GB2312" w:eastAsia="仿宋_GB2312" w:cs="仿宋_GB2312"/>
          <w:sz w:val="28"/>
          <w:szCs w:val="28"/>
        </w:rPr>
        <w:t>大跃进运动的主要标志是</w:t>
      </w:r>
      <w:r>
        <w:rPr>
          <w:rFonts w:ascii="仿宋_GB2312" w:hAnsi="仿宋_GB2312" w:eastAsia="仿宋_GB2312" w:cs="仿宋_GB2312"/>
          <w:sz w:val="28"/>
          <w:szCs w:val="28"/>
        </w:rPr>
        <w:t xml:space="preserve"> (A)</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．盲目求快与高速度</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．“一大二公”</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．共产风盛行</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．瞎指挥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546. </w:t>
      </w:r>
      <w:r>
        <w:rPr>
          <w:rFonts w:hint="eastAsia" w:ascii="仿宋_GB2312" w:hAnsi="仿宋_GB2312" w:eastAsia="仿宋_GB2312" w:cs="仿宋_GB2312"/>
          <w:sz w:val="28"/>
          <w:szCs w:val="28"/>
        </w:rPr>
        <w:t>“大跃进”和人民公社化运动的主要错误是</w:t>
      </w:r>
      <w:r>
        <w:rPr>
          <w:rFonts w:ascii="仿宋_GB2312" w:hAnsi="仿宋_GB2312" w:eastAsia="仿宋_GB2312" w:cs="仿宋_GB2312"/>
          <w:sz w:val="28"/>
          <w:szCs w:val="28"/>
        </w:rPr>
        <w:t xml:space="preserve">(A)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．违背客观经济规律</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．高指标</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．瞎指挥</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．浮夸风</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《三大改造》</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547. </w:t>
      </w:r>
      <w:r>
        <w:rPr>
          <w:rFonts w:hint="eastAsia" w:ascii="仿宋_GB2312" w:hAnsi="仿宋_GB2312" w:eastAsia="仿宋_GB2312" w:cs="仿宋_GB2312"/>
          <w:sz w:val="28"/>
          <w:szCs w:val="28"/>
        </w:rPr>
        <w:t>我国进入社会主义初级阶段开始于</w:t>
      </w:r>
      <w:r>
        <w:rPr>
          <w:rFonts w:ascii="仿宋_GB2312" w:hAnsi="仿宋_GB2312" w:eastAsia="仿宋_GB2312" w:cs="仿宋_GB2312"/>
          <w:sz w:val="28"/>
          <w:szCs w:val="28"/>
        </w:rPr>
        <w:t xml:space="preserve">(B)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建国以后</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三大改造完成以后</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中共八大以后</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十一届三中全会以后</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548. </w:t>
      </w:r>
      <w:r>
        <w:rPr>
          <w:rFonts w:hint="eastAsia" w:ascii="仿宋_GB2312" w:hAnsi="仿宋_GB2312" w:eastAsia="仿宋_GB2312" w:cs="仿宋_GB2312"/>
          <w:sz w:val="28"/>
          <w:szCs w:val="28"/>
        </w:rPr>
        <w:t>我国进入社会主义阶段的标志是</w:t>
      </w:r>
      <w:r>
        <w:rPr>
          <w:rFonts w:ascii="仿宋_GB2312" w:hAnsi="仿宋_GB2312" w:eastAsia="仿宋_GB2312" w:cs="仿宋_GB2312"/>
          <w:sz w:val="28"/>
          <w:szCs w:val="28"/>
        </w:rPr>
        <w:t>(D)</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《中华人民共和国宪法》的制定</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中国共产党公布过渡时期的总路线</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中华人民共和国宣告成立</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我国对农业、手工业和资本主义工商业社会主义改造的基本完成</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549. </w:t>
      </w:r>
      <w:r>
        <w:rPr>
          <w:rFonts w:hint="eastAsia" w:ascii="仿宋_GB2312" w:hAnsi="仿宋_GB2312" w:eastAsia="仿宋_GB2312" w:cs="仿宋_GB2312"/>
          <w:sz w:val="28"/>
          <w:szCs w:val="28"/>
        </w:rPr>
        <w:t>下图全国掀起农业合作化高潮，是指</w:t>
      </w:r>
      <w:r>
        <w:rPr>
          <w:rFonts w:ascii="仿宋_GB2312" w:hAnsi="仿宋_GB2312" w:eastAsia="仿宋_GB2312" w:cs="仿宋_GB2312"/>
          <w:sz w:val="28"/>
          <w:szCs w:val="28"/>
        </w:rPr>
        <w:t>(B)</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农民纷纷成立互助小组</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农民纷纷参加生产合作社</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发展高级社</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大规模兴修水利工程</w:t>
      </w:r>
    </w:p>
    <w:p>
      <w:pPr>
        <w:spacing w:line="360" w:lineRule="auto"/>
        <w:rPr>
          <w:rFonts w:ascii="仿宋_GB2312" w:hAnsi="仿宋_GB2312" w:eastAsia="仿宋_GB2312" w:cs="仿宋_GB2312"/>
          <w:sz w:val="28"/>
          <w:szCs w:val="28"/>
        </w:rPr>
      </w:pPr>
      <w:r>
        <w:rPr>
          <w:rFonts w:ascii="仿宋_GB2312" w:hAnsi="仿宋_GB2312" w:eastAsia="仿宋_GB2312" w:cs="仿宋_GB2312"/>
          <w:kern w:val="0"/>
          <w:sz w:val="28"/>
          <w:szCs w:val="28"/>
          <w:lang w:val="en-US" w:eastAsia="zh-CN" w:bidi="ar-SA"/>
        </w:rPr>
        <w:pict>
          <v:shape id="_x0000_i1026" o:spid="_x0000_s1026" alt="QQ截图20160621215636.png" type="#_x0000_t75" style="height:148.5pt;width:170.2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550. </w:t>
      </w:r>
      <w:r>
        <w:rPr>
          <w:rFonts w:hint="eastAsia" w:ascii="仿宋_GB2312" w:hAnsi="仿宋_GB2312" w:eastAsia="仿宋_GB2312" w:cs="仿宋_GB2312"/>
          <w:sz w:val="28"/>
          <w:szCs w:val="28"/>
        </w:rPr>
        <w:t>国家对手工业的社会主义改造主要是</w:t>
      </w:r>
      <w:r>
        <w:rPr>
          <w:rFonts w:ascii="仿宋_GB2312" w:hAnsi="仿宋_GB2312" w:eastAsia="仿宋_GB2312" w:cs="仿宋_GB2312"/>
          <w:sz w:val="28"/>
          <w:szCs w:val="28"/>
        </w:rPr>
        <w:t>(C)</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通过赎买的形式进行</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通过独立生产的形式进行</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通过生产合作社的形式进行</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通过统购、统销和订货的形式进行</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《“大跃进”活动》</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551.</w:t>
      </w:r>
      <w:r>
        <w:rPr>
          <w:rFonts w:hint="eastAsia" w:ascii="仿宋_GB2312" w:hAnsi="仿宋_GB2312" w:eastAsia="仿宋_GB2312" w:cs="仿宋_GB2312"/>
          <w:sz w:val="28"/>
          <w:szCs w:val="28"/>
          <w:shd w:val="clear" w:color="auto" w:fill="FFFFFF"/>
        </w:rPr>
        <w:t>下列有关“大跃进”运动的表述</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不正确的是（</w:t>
      </w:r>
      <w:r>
        <w:rPr>
          <w:rFonts w:ascii="仿宋_GB2312" w:hAnsi="仿宋_GB2312" w:eastAsia="仿宋_GB2312" w:cs="仿宋_GB2312"/>
          <w:sz w:val="28"/>
          <w:szCs w:val="28"/>
        </w:rPr>
        <w:t>AD</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br/>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首先开始于工业</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兴起于</w:t>
      </w:r>
      <w:r>
        <w:rPr>
          <w:rFonts w:ascii="仿宋_GB2312" w:hAnsi="仿宋_GB2312" w:eastAsia="仿宋_GB2312" w:cs="仿宋_GB2312"/>
          <w:sz w:val="28"/>
          <w:szCs w:val="28"/>
          <w:shd w:val="clear" w:color="auto" w:fill="FFFFFF"/>
        </w:rPr>
        <w:t>1958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遍布于全国范围</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是完全错误的</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《经济战线第一战》</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552.</w:t>
      </w:r>
      <w:r>
        <w:rPr>
          <w:rFonts w:hint="eastAsia" w:ascii="仿宋_GB2312" w:hAnsi="仿宋_GB2312" w:eastAsia="仿宋_GB2312" w:cs="仿宋_GB2312"/>
          <w:sz w:val="28"/>
          <w:szCs w:val="28"/>
        </w:rPr>
        <w:t>要建立公正合理的国际政治经济新秩序必须（</w:t>
      </w:r>
      <w:r>
        <w:rPr>
          <w:rFonts w:ascii="仿宋_GB2312" w:hAnsi="仿宋_GB2312" w:eastAsia="仿宋_GB2312" w:cs="仿宋_GB2312"/>
          <w:sz w:val="28"/>
          <w:szCs w:val="28"/>
        </w:rPr>
        <w:t>ABCD</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坚决反对各种形式的霸权主义和强权政治</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树立新安全观</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坚持和平共处五项原则</w:t>
      </w:r>
      <w:r>
        <w:rPr>
          <w:rFonts w:ascii="仿宋_GB2312" w:hAnsi="仿宋_GB2312" w:eastAsia="仿宋_GB2312" w:cs="仿宋_GB2312"/>
          <w:sz w:val="28"/>
          <w:szCs w:val="28"/>
        </w:rPr>
        <w:t xml:space="preserve">  D </w:t>
      </w:r>
      <w:r>
        <w:rPr>
          <w:rFonts w:hint="eastAsia" w:ascii="仿宋_GB2312" w:hAnsi="仿宋_GB2312" w:eastAsia="仿宋_GB2312" w:cs="仿宋_GB2312"/>
          <w:sz w:val="28"/>
          <w:szCs w:val="28"/>
        </w:rPr>
        <w:t>维护世界多样性</w:t>
      </w:r>
      <w:r>
        <w:rPr>
          <w:rFonts w:ascii="仿宋_GB2312" w:hAnsi="仿宋_GB2312" w:eastAsia="仿宋_GB2312" w:cs="仿宋_GB2312"/>
          <w:sz w:val="28"/>
          <w:szCs w:val="28"/>
        </w:rPr>
        <w:t xml:space="preserve">    E </w:t>
      </w:r>
      <w:r>
        <w:rPr>
          <w:rFonts w:hint="eastAsia" w:ascii="仿宋_GB2312" w:hAnsi="仿宋_GB2312" w:eastAsia="仿宋_GB2312" w:cs="仿宋_GB2312"/>
          <w:sz w:val="28"/>
          <w:szCs w:val="28"/>
        </w:rPr>
        <w:t>解决和平与发展两大主题</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《抗美援朝战争》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553.</w:t>
      </w:r>
      <w:r>
        <w:rPr>
          <w:rFonts w:hint="eastAsia" w:ascii="仿宋_GB2312" w:hAnsi="仿宋_GB2312" w:eastAsia="仿宋_GB2312" w:cs="仿宋_GB2312"/>
          <w:sz w:val="28"/>
          <w:szCs w:val="28"/>
        </w:rPr>
        <w:t>“雄赳赳，气昂昂，跨过鸭绿江</w:t>
      </w:r>
      <w:r>
        <w:rPr>
          <w:rFonts w:hint="eastAsia" w:ascii="宋体" w:hAnsi="宋体" w:cs="宋体"/>
          <w:sz w:val="28"/>
          <w:szCs w:val="28"/>
        </w:rPr>
        <w:t>„„</w:t>
      </w:r>
      <w:r>
        <w:rPr>
          <w:rFonts w:hint="eastAsia" w:ascii="仿宋_GB2312" w:hAnsi="仿宋_GB2312" w:eastAsia="仿宋_GB2312" w:cs="仿宋_GB2312"/>
          <w:sz w:val="28"/>
          <w:szCs w:val="28"/>
        </w:rPr>
        <w:t>”歌曲诞生的背景是</w:t>
      </w:r>
      <w:r>
        <w:rPr>
          <w:rFonts w:ascii="仿宋_GB2312" w:hAnsi="仿宋_GB2312" w:eastAsia="仿宋_GB2312" w:cs="仿宋_GB2312"/>
          <w:sz w:val="28"/>
          <w:szCs w:val="28"/>
        </w:rPr>
        <w:t>(ABCD)</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二战后东西两大阵营对峙</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朝鲜半岛处于分裂之中</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美国纠集“联合国军”侵朝</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美国干涉中国内政</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554. </w:t>
      </w:r>
      <w:r>
        <w:rPr>
          <w:rFonts w:hint="eastAsia" w:ascii="仿宋_GB2312" w:hAnsi="仿宋_GB2312" w:eastAsia="仿宋_GB2312" w:cs="仿宋_GB2312"/>
          <w:sz w:val="28"/>
          <w:szCs w:val="28"/>
        </w:rPr>
        <w:t>新中国成立后不久就组成了中国人民志愿军赴朝鲜作战，在装备极其落后的情况下先后取得了两次战役的胜利。其主要客观原因是（</w:t>
      </w:r>
      <w:r>
        <w:rPr>
          <w:rFonts w:ascii="仿宋_GB2312" w:hAnsi="仿宋_GB2312" w:eastAsia="仿宋_GB2312" w:cs="仿宋_GB2312"/>
          <w:sz w:val="28"/>
          <w:szCs w:val="28"/>
        </w:rPr>
        <w:t xml:space="preserve"> CD </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联合国军装备落后于苏式装备的志愿军</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配备了苏式武器的军队战斗力空前提高</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美军指挥官和士兵轻敌</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战术上，美军采用分兵冒进是错误的</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555.</w:t>
      </w:r>
      <w:r>
        <w:rPr>
          <w:rFonts w:hint="eastAsia" w:ascii="仿宋_GB2312" w:hAnsi="仿宋_GB2312" w:eastAsia="仿宋_GB2312" w:cs="仿宋_GB2312"/>
          <w:sz w:val="28"/>
          <w:szCs w:val="28"/>
        </w:rPr>
        <w:t>在抗美援朝战争中，涌现出无数可歌可泣的英雄人物，其中正确的是（</w:t>
      </w:r>
      <w:r>
        <w:rPr>
          <w:rFonts w:ascii="仿宋_GB2312" w:hAnsi="仿宋_GB2312" w:eastAsia="仿宋_GB2312" w:cs="仿宋_GB2312"/>
          <w:sz w:val="28"/>
          <w:szCs w:val="28"/>
        </w:rPr>
        <w:t xml:space="preserve"> ACD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黄继光</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刘胡兰</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董存瑞</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邱少云</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中国共产党第八次全国代表大会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556. 1956</w:t>
      </w:r>
      <w:r>
        <w:rPr>
          <w:rFonts w:hint="eastAsia" w:ascii="仿宋_GB2312" w:hAnsi="仿宋_GB2312" w:eastAsia="仿宋_GB2312" w:cs="仿宋_GB2312"/>
          <w:sz w:val="28"/>
          <w:szCs w:val="28"/>
        </w:rPr>
        <w:t>年至</w:t>
      </w:r>
      <w:r>
        <w:rPr>
          <w:rFonts w:ascii="仿宋_GB2312" w:hAnsi="仿宋_GB2312" w:eastAsia="仿宋_GB2312" w:cs="仿宋_GB2312"/>
          <w:sz w:val="28"/>
          <w:szCs w:val="28"/>
        </w:rPr>
        <w:t>1957</w:t>
      </w:r>
      <w:r>
        <w:rPr>
          <w:rFonts w:hint="eastAsia" w:ascii="仿宋_GB2312" w:hAnsi="仿宋_GB2312" w:eastAsia="仿宋_GB2312" w:cs="仿宋_GB2312"/>
          <w:sz w:val="28"/>
          <w:szCs w:val="28"/>
        </w:rPr>
        <w:t>年，中国共产党人探索社会主义建设道路取得的积极成果有</w:t>
      </w:r>
      <w:r>
        <w:rPr>
          <w:rFonts w:ascii="仿宋_GB2312" w:hAnsi="仿宋_GB2312" w:eastAsia="仿宋_GB2312" w:cs="仿宋_GB2312"/>
          <w:sz w:val="28"/>
          <w:szCs w:val="28"/>
        </w:rPr>
        <w:t xml:space="preserve">(B C D )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社会主义建设总路线</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《论十大关系》</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中共八大制定的路线、方针和政策</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《关于正确处理人民内部矛盾的问题》</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《第一个五年计划》</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557.</w:t>
      </w:r>
      <w:r>
        <w:rPr>
          <w:rFonts w:hint="eastAsia" w:ascii="仿宋_GB2312" w:hAnsi="仿宋_GB2312" w:eastAsia="仿宋_GB2312" w:cs="仿宋_GB2312"/>
          <w:sz w:val="28"/>
          <w:szCs w:val="28"/>
        </w:rPr>
        <w:t>从“一五”时期到</w:t>
      </w:r>
      <w:r>
        <w:rPr>
          <w:rFonts w:ascii="仿宋_GB2312" w:hAnsi="仿宋_GB2312" w:eastAsia="仿宋_GB2312" w:cs="仿宋_GB2312"/>
          <w:sz w:val="28"/>
          <w:szCs w:val="28"/>
        </w:rPr>
        <w:t>1976</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涌现出大量英雄模范人物，他们是</w:t>
      </w:r>
      <w:r>
        <w:rPr>
          <w:rFonts w:ascii="仿宋_GB2312" w:hAnsi="仿宋_GB2312" w:eastAsia="仿宋_GB2312" w:cs="仿宋_GB2312"/>
          <w:sz w:val="28"/>
          <w:szCs w:val="28"/>
        </w:rPr>
        <w:t xml:space="preserve">    (ACD)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 </w:t>
      </w:r>
      <w:r>
        <w:rPr>
          <w:rFonts w:hint="eastAsia" w:ascii="仿宋_GB2312" w:hAnsi="仿宋_GB2312" w:eastAsia="仿宋_GB2312" w:cs="仿宋_GB2312"/>
          <w:sz w:val="28"/>
          <w:szCs w:val="28"/>
        </w:rPr>
        <w:t>焦裕禄</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孔繁森</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王进喜</w:t>
      </w:r>
      <w:r>
        <w:rPr>
          <w:rFonts w:ascii="仿宋_GB2312" w:hAnsi="仿宋_GB2312" w:eastAsia="仿宋_GB2312" w:cs="仿宋_GB2312"/>
          <w:sz w:val="28"/>
          <w:szCs w:val="28"/>
        </w:rPr>
        <w:t xml:space="preserve">     D. </w:t>
      </w:r>
      <w:r>
        <w:rPr>
          <w:rFonts w:hint="eastAsia" w:ascii="仿宋_GB2312" w:hAnsi="仿宋_GB2312" w:eastAsia="仿宋_GB2312" w:cs="仿宋_GB2312"/>
          <w:sz w:val="28"/>
          <w:szCs w:val="28"/>
        </w:rPr>
        <w:t>雷锋</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《“大跃进”活动》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558.1959</w:t>
      </w:r>
      <w:r>
        <w:rPr>
          <w:rFonts w:hint="eastAsia" w:ascii="仿宋_GB2312" w:hAnsi="仿宋_GB2312" w:eastAsia="仿宋_GB2312" w:cs="仿宋_GB2312"/>
          <w:sz w:val="28"/>
          <w:szCs w:val="28"/>
        </w:rPr>
        <w:t>年到</w:t>
      </w:r>
      <w:r>
        <w:rPr>
          <w:rFonts w:ascii="仿宋_GB2312" w:hAnsi="仿宋_GB2312" w:eastAsia="仿宋_GB2312" w:cs="仿宋_GB2312"/>
          <w:sz w:val="28"/>
          <w:szCs w:val="28"/>
        </w:rPr>
        <w:t>1961</w:t>
      </w:r>
      <w:r>
        <w:rPr>
          <w:rFonts w:hint="eastAsia" w:ascii="仿宋_GB2312" w:hAnsi="仿宋_GB2312" w:eastAsia="仿宋_GB2312" w:cs="仿宋_GB2312"/>
          <w:sz w:val="28"/>
          <w:szCs w:val="28"/>
        </w:rPr>
        <w:t>年中国国民经济发生严重困难的主要原因是</w:t>
      </w:r>
      <w:r>
        <w:rPr>
          <w:rFonts w:ascii="仿宋_GB2312" w:hAnsi="仿宋_GB2312" w:eastAsia="仿宋_GB2312" w:cs="仿宋_GB2312"/>
          <w:sz w:val="28"/>
          <w:szCs w:val="28"/>
        </w:rPr>
        <w:t xml:space="preserve">    ( ABD)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自然灾害的影响</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“大跃进”和“反右倾”斗争的错误</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“文化大革命”动乱局面的影响</w:t>
      </w:r>
      <w:r>
        <w:rPr>
          <w:rFonts w:ascii="仿宋_GB2312" w:hAnsi="仿宋_GB2312" w:eastAsia="仿宋_GB2312" w:cs="仿宋_GB2312"/>
          <w:sz w:val="28"/>
          <w:szCs w:val="28"/>
        </w:rPr>
        <w:t xml:space="preserve">D. </w:t>
      </w:r>
      <w:r>
        <w:rPr>
          <w:rFonts w:hint="eastAsia" w:ascii="仿宋_GB2312" w:hAnsi="仿宋_GB2312" w:eastAsia="仿宋_GB2312" w:cs="仿宋_GB2312"/>
          <w:sz w:val="28"/>
          <w:szCs w:val="28"/>
        </w:rPr>
        <w:t>苏联政府撕毁合同、撤走专家</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559. 1958</w:t>
      </w:r>
      <w:r>
        <w:rPr>
          <w:rFonts w:hint="eastAsia" w:ascii="仿宋_GB2312" w:hAnsi="仿宋_GB2312" w:eastAsia="仿宋_GB2312" w:cs="仿宋_GB2312"/>
          <w:sz w:val="28"/>
          <w:szCs w:val="28"/>
        </w:rPr>
        <w:t>年，党轻率地发动了</w:t>
      </w:r>
      <w:r>
        <w:rPr>
          <w:rFonts w:ascii="仿宋_GB2312" w:hAnsi="仿宋_GB2312" w:eastAsia="仿宋_GB2312" w:cs="仿宋_GB2312"/>
          <w:sz w:val="28"/>
          <w:szCs w:val="28"/>
        </w:rPr>
        <w:t xml:space="preserve">  (BC)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．反右派运动</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．大跃进</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．人民公社化运动</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．“反右倾”斗争</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《“三反”“五反”运动》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560. </w:t>
      </w:r>
      <w:r>
        <w:rPr>
          <w:rFonts w:hint="eastAsia" w:ascii="仿宋_GB2312" w:hAnsi="仿宋_GB2312" w:eastAsia="仿宋_GB2312" w:cs="仿宋_GB2312"/>
          <w:sz w:val="28"/>
          <w:szCs w:val="28"/>
        </w:rPr>
        <w:t>建国之初的“三反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运动包括</w:t>
      </w:r>
      <w:r>
        <w:rPr>
          <w:rFonts w:ascii="仿宋_GB2312" w:hAnsi="仿宋_GB2312" w:eastAsia="仿宋_GB2312" w:cs="仿宋_GB2312"/>
          <w:sz w:val="28"/>
          <w:szCs w:val="28"/>
        </w:rPr>
        <w:t xml:space="preserve"> (ACD)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．反贪污</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．反行贿</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．反浪费</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．反官僚主义</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《“大跃进”活动》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561. </w:t>
      </w:r>
      <w:r>
        <w:rPr>
          <w:rFonts w:hint="eastAsia" w:ascii="仿宋_GB2312" w:hAnsi="仿宋_GB2312" w:eastAsia="仿宋_GB2312" w:cs="仿宋_GB2312"/>
          <w:sz w:val="28"/>
          <w:szCs w:val="28"/>
        </w:rPr>
        <w:t>在“大跃进”和“人民公社化”运动中左倾错误的主要表现是</w:t>
      </w:r>
      <w:r>
        <w:rPr>
          <w:rFonts w:ascii="仿宋_GB2312" w:hAnsi="仿宋_GB2312" w:eastAsia="仿宋_GB2312" w:cs="仿宋_GB2312"/>
          <w:sz w:val="28"/>
          <w:szCs w:val="28"/>
        </w:rPr>
        <w:t>(ABCD)</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．高指标</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．瞎指挥</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．浮夸风</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．共产风</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《三大改造》</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562. </w:t>
      </w:r>
      <w:r>
        <w:rPr>
          <w:rFonts w:hint="eastAsia" w:ascii="仿宋_GB2312" w:hAnsi="仿宋_GB2312" w:eastAsia="仿宋_GB2312" w:cs="仿宋_GB2312"/>
          <w:sz w:val="28"/>
          <w:szCs w:val="28"/>
        </w:rPr>
        <w:t>国家对农业进行社会主义改造，引导农民参加农业合作社，是因为</w:t>
      </w:r>
      <w:r>
        <w:rPr>
          <w:rFonts w:ascii="仿宋_GB2312" w:hAnsi="仿宋_GB2312" w:eastAsia="仿宋_GB2312" w:cs="仿宋_GB2312"/>
          <w:sz w:val="28"/>
          <w:szCs w:val="28"/>
        </w:rPr>
        <w:t>(ABC)</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当时农民非常缺乏生产工具、资金</w:t>
      </w:r>
      <w:r>
        <w:rPr>
          <w:rFonts w:ascii="仿宋_GB2312" w:hAnsi="仿宋_GB2312" w:eastAsia="仿宋_GB2312" w:cs="仿宋_GB2312"/>
          <w:sz w:val="28"/>
          <w:szCs w:val="28"/>
        </w:rPr>
        <w:t>  B</w:t>
      </w:r>
      <w:r>
        <w:rPr>
          <w:rFonts w:hint="eastAsia" w:ascii="仿宋_GB2312" w:hAnsi="仿宋_GB2312" w:eastAsia="仿宋_GB2312" w:cs="仿宋_GB2312"/>
          <w:sz w:val="28"/>
          <w:szCs w:val="28"/>
        </w:rPr>
        <w:t>不能合理地使用耕地</w:t>
      </w:r>
      <w:r>
        <w:rPr>
          <w:rFonts w:ascii="仿宋_GB2312" w:hAnsi="仿宋_GB2312" w:eastAsia="仿宋_GB2312" w:cs="仿宋_GB2312"/>
          <w:sz w:val="28"/>
          <w:szCs w:val="28"/>
        </w:rPr>
        <w:t>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很难使用机械化农具</w:t>
      </w:r>
      <w:r>
        <w:rPr>
          <w:rFonts w:ascii="仿宋_GB2312" w:hAnsi="仿宋_GB2312" w:eastAsia="仿宋_GB2312" w:cs="仿宋_GB2312"/>
          <w:sz w:val="28"/>
          <w:szCs w:val="28"/>
        </w:rPr>
        <w:t>   D</w:t>
      </w:r>
      <w:r>
        <w:rPr>
          <w:rFonts w:hint="eastAsia" w:ascii="仿宋_GB2312" w:hAnsi="仿宋_GB2312" w:eastAsia="仿宋_GB2312" w:cs="仿宋_GB2312"/>
          <w:sz w:val="28"/>
          <w:szCs w:val="28"/>
        </w:rPr>
        <w:t>让</w:t>
      </w:r>
      <w:r>
        <w:rPr>
          <w:rFonts w:ascii="仿宋_GB2312" w:hAnsi="仿宋_GB2312" w:eastAsia="仿宋_GB2312" w:cs="仿宋_GB2312"/>
          <w:sz w:val="28"/>
          <w:szCs w:val="28"/>
        </w:rPr>
        <w:t> </w:t>
      </w:r>
      <w:r>
        <w:rPr>
          <w:rFonts w:hint="eastAsia" w:ascii="仿宋_GB2312" w:hAnsi="仿宋_GB2312" w:eastAsia="仿宋_GB2312" w:cs="仿宋_GB2312"/>
          <w:sz w:val="28"/>
          <w:szCs w:val="28"/>
        </w:rPr>
        <w:t>本来比较富裕的农民更富裕</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563. </w:t>
      </w:r>
      <w:r>
        <w:rPr>
          <w:rFonts w:hint="eastAsia" w:ascii="仿宋_GB2312" w:hAnsi="仿宋_GB2312" w:eastAsia="仿宋_GB2312" w:cs="仿宋_GB2312"/>
          <w:sz w:val="28"/>
          <w:szCs w:val="28"/>
        </w:rPr>
        <w:t>社会主义三大改造是指（</w:t>
      </w:r>
      <w:r>
        <w:rPr>
          <w:rFonts w:ascii="仿宋_GB2312" w:hAnsi="仿宋_GB2312" w:eastAsia="仿宋_GB2312" w:cs="仿宋_GB2312"/>
          <w:sz w:val="28"/>
          <w:szCs w:val="28"/>
        </w:rPr>
        <w:t>ACD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、手工业的社会主义改造</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、社会主义工业化的改造</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、农业的社会主社会主义改造</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、资本主义工商业的社会主义改造</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564. </w:t>
      </w:r>
      <w:r>
        <w:rPr>
          <w:rFonts w:hint="eastAsia" w:ascii="仿宋_GB2312" w:hAnsi="仿宋_GB2312" w:eastAsia="仿宋_GB2312" w:cs="仿宋_GB2312"/>
          <w:sz w:val="28"/>
          <w:szCs w:val="28"/>
        </w:rPr>
        <w:t>中国共产党在过渡时期的总路线和总任务是逐步实现</w:t>
      </w:r>
      <w:r>
        <w:rPr>
          <w:rFonts w:ascii="仿宋_GB2312" w:hAnsi="仿宋_GB2312" w:eastAsia="仿宋_GB2312" w:cs="仿宋_GB2312"/>
          <w:sz w:val="28"/>
          <w:szCs w:val="28"/>
        </w:rPr>
        <w:t xml:space="preserve"> ( ABCD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国家的社会主义工业化</w:t>
      </w:r>
      <w:r>
        <w:rPr>
          <w:rFonts w:ascii="仿宋_GB2312" w:hAnsi="仿宋_GB2312" w:eastAsia="仿宋_GB2312" w:cs="仿宋_GB2312"/>
          <w:sz w:val="28"/>
          <w:szCs w:val="28"/>
        </w:rPr>
        <w:t> B.</w:t>
      </w:r>
      <w:r>
        <w:rPr>
          <w:rFonts w:hint="eastAsia" w:ascii="仿宋_GB2312" w:hAnsi="仿宋_GB2312" w:eastAsia="仿宋_GB2312" w:cs="仿宋_GB2312"/>
          <w:sz w:val="28"/>
          <w:szCs w:val="28"/>
        </w:rPr>
        <w:t>对农业的社会主义改造</w:t>
      </w:r>
      <w:r>
        <w:rPr>
          <w:rFonts w:ascii="仿宋_GB2312" w:hAnsi="仿宋_GB2312" w:eastAsia="仿宋_GB2312" w:cs="仿宋_GB2312"/>
          <w:sz w:val="28"/>
          <w:szCs w:val="28"/>
        </w:rPr>
        <w:t>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对手工业的社会主义改造</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对资本主义工商业的社会主义改造</w:t>
      </w:r>
      <w:r>
        <w:rPr>
          <w:rFonts w:ascii="仿宋_GB2312" w:hAnsi="仿宋_GB2312" w:eastAsia="仿宋_GB2312" w:cs="仿宋_GB2312"/>
          <w:sz w:val="28"/>
          <w:szCs w:val="28"/>
        </w:rPr>
        <w:t>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E. </w:t>
      </w:r>
      <w:r>
        <w:rPr>
          <w:rFonts w:hint="eastAsia" w:ascii="仿宋_GB2312" w:hAnsi="仿宋_GB2312" w:eastAsia="仿宋_GB2312" w:cs="仿宋_GB2312"/>
          <w:sz w:val="28"/>
          <w:szCs w:val="28"/>
        </w:rPr>
        <w:t>国家的社会主义现代化</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565. </w:t>
      </w:r>
      <w:r>
        <w:rPr>
          <w:rFonts w:hint="eastAsia" w:ascii="仿宋_GB2312" w:hAnsi="仿宋_GB2312" w:eastAsia="仿宋_GB2312" w:cs="仿宋_GB2312"/>
          <w:sz w:val="28"/>
          <w:szCs w:val="28"/>
        </w:rPr>
        <w:t>在新民主主义向社会主义过渡时期进行的社会主义改造包括</w:t>
      </w:r>
      <w:r>
        <w:rPr>
          <w:rFonts w:ascii="仿宋_GB2312" w:hAnsi="仿宋_GB2312" w:eastAsia="仿宋_GB2312" w:cs="仿宋_GB2312"/>
          <w:sz w:val="28"/>
          <w:szCs w:val="28"/>
        </w:rPr>
        <w:t>(BCD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对官僚资本主义的改造</w:t>
      </w:r>
      <w:r>
        <w:rPr>
          <w:rFonts w:ascii="仿宋_GB2312" w:hAnsi="仿宋_GB2312" w:eastAsia="仿宋_GB2312" w:cs="仿宋_GB2312"/>
          <w:sz w:val="28"/>
          <w:szCs w:val="28"/>
        </w:rPr>
        <w:t xml:space="preserve">            B. </w:t>
      </w:r>
      <w:r>
        <w:rPr>
          <w:rFonts w:hint="eastAsia" w:ascii="仿宋_GB2312" w:hAnsi="仿宋_GB2312" w:eastAsia="仿宋_GB2312" w:cs="仿宋_GB2312"/>
          <w:sz w:val="28"/>
          <w:szCs w:val="28"/>
        </w:rPr>
        <w:t>对个体农业的改造</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C. </w:t>
      </w:r>
      <w:r>
        <w:rPr>
          <w:rFonts w:hint="eastAsia" w:ascii="仿宋_GB2312" w:hAnsi="仿宋_GB2312" w:eastAsia="仿宋_GB2312" w:cs="仿宋_GB2312"/>
          <w:sz w:val="28"/>
          <w:szCs w:val="28"/>
        </w:rPr>
        <w:t>对个体手工业的改造</w:t>
      </w:r>
      <w:r>
        <w:rPr>
          <w:rFonts w:ascii="仿宋_GB2312" w:hAnsi="仿宋_GB2312" w:eastAsia="仿宋_GB2312" w:cs="仿宋_GB2312"/>
          <w:sz w:val="28"/>
          <w:szCs w:val="28"/>
        </w:rPr>
        <w:t xml:space="preserve">             D. </w:t>
      </w:r>
      <w:r>
        <w:rPr>
          <w:rFonts w:hint="eastAsia" w:ascii="仿宋_GB2312" w:hAnsi="仿宋_GB2312" w:eastAsia="仿宋_GB2312" w:cs="仿宋_GB2312"/>
          <w:sz w:val="28"/>
          <w:szCs w:val="28"/>
        </w:rPr>
        <w:t>对资本主义工商业的改造</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566. </w:t>
      </w:r>
      <w:r>
        <w:rPr>
          <w:rFonts w:hint="eastAsia" w:ascii="仿宋_GB2312" w:hAnsi="仿宋_GB2312" w:eastAsia="仿宋_GB2312" w:cs="仿宋_GB2312"/>
          <w:sz w:val="28"/>
          <w:szCs w:val="28"/>
        </w:rPr>
        <w:t>我国对个体农业实行社会主义改造的过渡性经济形式包括</w:t>
      </w:r>
      <w:r>
        <w:rPr>
          <w:rFonts w:ascii="仿宋_GB2312" w:hAnsi="仿宋_GB2312" w:eastAsia="仿宋_GB2312" w:cs="仿宋_GB2312"/>
          <w:sz w:val="28"/>
          <w:szCs w:val="28"/>
        </w:rPr>
        <w:t>(ABC)</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互助组</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初级农业生产合作社</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高级农业生产合作社</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人民公社</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《第一个五年计划》</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567. </w:t>
      </w:r>
      <w:r>
        <w:rPr>
          <w:rFonts w:hint="eastAsia" w:ascii="仿宋_GB2312" w:hAnsi="仿宋_GB2312" w:eastAsia="仿宋_GB2312" w:cs="仿宋_GB2312"/>
          <w:sz w:val="28"/>
          <w:szCs w:val="28"/>
        </w:rPr>
        <w:t>新中国在发展国民经济第一个五年计划期间着重建设的三大钢铁基地是</w:t>
      </w:r>
      <w:r>
        <w:rPr>
          <w:rFonts w:ascii="仿宋_GB2312" w:hAnsi="仿宋_GB2312" w:eastAsia="仿宋_GB2312" w:cs="仿宋_GB2312"/>
          <w:sz w:val="28"/>
          <w:szCs w:val="28"/>
        </w:rPr>
        <w:t xml:space="preserve">(ABD)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鞍山</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包头</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上海</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武汉</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《三大改造》</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568. </w:t>
      </w:r>
      <w:r>
        <w:rPr>
          <w:rFonts w:hint="eastAsia" w:ascii="仿宋_GB2312" w:hAnsi="仿宋_GB2312" w:eastAsia="仿宋_GB2312" w:cs="仿宋_GB2312"/>
          <w:sz w:val="28"/>
          <w:szCs w:val="28"/>
        </w:rPr>
        <w:t>我国对农业进行社会主义改造的基本经验有（</w:t>
      </w:r>
      <w:r>
        <w:rPr>
          <w:rFonts w:ascii="仿宋_GB2312" w:hAnsi="仿宋_GB2312" w:eastAsia="仿宋_GB2312" w:cs="仿宋_GB2312"/>
          <w:sz w:val="28"/>
          <w:szCs w:val="28"/>
        </w:rPr>
        <w:t>ABCD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、农业合作化遵循自愿互利、典型示范和国家帮助原则</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、正确分析农村的阶级和阶层状况，制定正确的阶级政策</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、坚持积极领导，稳步前进的方针，采取循序渐进的步骤</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、积极引导农民组织起来，走互助合作道路</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569. </w:t>
      </w:r>
      <w:r>
        <w:rPr>
          <w:rFonts w:hint="eastAsia" w:ascii="仿宋_GB2312" w:hAnsi="仿宋_GB2312" w:eastAsia="仿宋_GB2312" w:cs="仿宋_GB2312"/>
          <w:sz w:val="28"/>
          <w:szCs w:val="28"/>
        </w:rPr>
        <w:t>过渡时期的总路线包括两方面的内容：一是逐步实现社会主义工业化，这是总路线的主体；一是逐步实现对农业、手工业和资本主义工商业的社会主义改造，这是总路线的两翼。两者的关系是（</w:t>
      </w:r>
      <w:r>
        <w:rPr>
          <w:rFonts w:ascii="仿宋_GB2312" w:hAnsi="仿宋_GB2312" w:eastAsia="仿宋_GB2312" w:cs="仿宋_GB2312"/>
          <w:sz w:val="28"/>
          <w:szCs w:val="28"/>
        </w:rPr>
        <w:t>ABCD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、社会主义改造是工业化不可缺少的条件和手段</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、工业化是社会主义改造的基础和目的</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、两者互相联系，互相促进</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、体现了解放生产力与发展生产力、变革生产关系与发展生产力的有机统一</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570. </w:t>
      </w:r>
      <w:r>
        <w:rPr>
          <w:rFonts w:hint="eastAsia" w:ascii="仿宋_GB2312" w:hAnsi="仿宋_GB2312" w:eastAsia="仿宋_GB2312" w:cs="仿宋_GB2312"/>
          <w:sz w:val="28"/>
          <w:szCs w:val="28"/>
        </w:rPr>
        <w:t>我国对手工业实行社会主义改造的主要特点和经验有（</w:t>
      </w:r>
      <w:r>
        <w:rPr>
          <w:rFonts w:ascii="仿宋_GB2312" w:hAnsi="仿宋_GB2312" w:eastAsia="仿宋_GB2312" w:cs="仿宋_GB2312"/>
          <w:sz w:val="28"/>
          <w:szCs w:val="28"/>
        </w:rPr>
        <w:t>ABCD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、规定了手工合作社的生产经营方针，就是为农业生产服务，为服从生活服务，为出口贸易服务</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、采取积极领导、稳步前进的方针，在方法步骤上，从供销合作入手，逐步发展到走生产合作的道路</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、通过耐心说服教育、典型示范和国家帮助的办法，把手工业的私有制改变为社会主义的集体所有制</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、创造了由手工业生产小组到供销合作化，再到生产合作化的逐步过渡形式</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571. </w:t>
      </w:r>
      <w:r>
        <w:rPr>
          <w:rFonts w:hint="eastAsia" w:ascii="仿宋_GB2312" w:hAnsi="仿宋_GB2312" w:eastAsia="仿宋_GB2312" w:cs="仿宋_GB2312"/>
          <w:sz w:val="28"/>
          <w:szCs w:val="28"/>
        </w:rPr>
        <w:t>在对资本主义工商业的社会主义改造过程中，国家资本主义的高级形式有</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CD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、股份制</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、公司制</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、个别企业的公私合营</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、全行业公私合营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572. </w:t>
      </w:r>
      <w:r>
        <w:rPr>
          <w:rFonts w:hint="eastAsia" w:ascii="仿宋_GB2312" w:hAnsi="仿宋_GB2312" w:eastAsia="仿宋_GB2312" w:cs="仿宋_GB2312"/>
          <w:sz w:val="28"/>
          <w:szCs w:val="28"/>
        </w:rPr>
        <w:t>过渡时期的总路线体现中国由新民主主义向社会主义转变的历史必然，这是因为（</w:t>
      </w:r>
      <w:r>
        <w:rPr>
          <w:rFonts w:ascii="仿宋_GB2312" w:hAnsi="仿宋_GB2312" w:eastAsia="仿宋_GB2312" w:cs="仿宋_GB2312"/>
          <w:sz w:val="28"/>
          <w:szCs w:val="28"/>
        </w:rPr>
        <w:t>ABCD</w:t>
      </w:r>
      <w:r>
        <w:rPr>
          <w:rFonts w:hint="eastAsia" w:ascii="仿宋_GB2312" w:hAnsi="仿宋_GB2312" w:eastAsia="仿宋_GB2312" w:cs="仿宋_GB2312"/>
          <w:sz w:val="28"/>
          <w:szCs w:val="28"/>
        </w:rPr>
        <w:t>）</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 A</w:t>
      </w:r>
      <w:r>
        <w:rPr>
          <w:rFonts w:hint="eastAsia" w:ascii="仿宋_GB2312" w:hAnsi="仿宋_GB2312" w:eastAsia="仿宋_GB2312" w:cs="仿宋_GB2312"/>
          <w:sz w:val="28"/>
          <w:szCs w:val="28"/>
        </w:rPr>
        <w:t>、对资本主义工商业的社会主义改造，是迅速实现国家工业化和建立社会主义制度的迫切需要</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、对个体农业和手工业进行社会主义改造，是发展农业和提高整个社会生产力的客观需要</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、过渡时期总路线的提出也具备了实现的可能性</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、实现国家工业化，是国家独立和富强的物质基础和必要条件</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《抗美援朝战争》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573. </w:t>
      </w:r>
      <w:r>
        <w:rPr>
          <w:rFonts w:hint="eastAsia" w:ascii="仿宋_GB2312" w:hAnsi="仿宋_GB2312" w:eastAsia="仿宋_GB2312" w:cs="仿宋_GB2312"/>
          <w:sz w:val="28"/>
          <w:szCs w:val="28"/>
        </w:rPr>
        <w:t>历史与社会学习中，我们要善于把握历史要素之间的内在联系。下列要素之间有直接关联的是</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BC</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民族区域自治</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香港回归</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抗美援朝</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祖国统一</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十一届三中全会</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改革开放</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殖民侵略</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南北问题</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574. </w:t>
      </w:r>
      <w:r>
        <w:rPr>
          <w:rFonts w:hint="eastAsia" w:ascii="仿宋_GB2312" w:hAnsi="仿宋_GB2312" w:eastAsia="仿宋_GB2312" w:cs="仿宋_GB2312"/>
          <w:sz w:val="28"/>
          <w:szCs w:val="28"/>
        </w:rPr>
        <w:t>在朝鲜战场上，中国人民志愿军发扬了伟大的爱国主义精神和国际主义精神，谱写了一曲曲英雄的赞歌，下列人物中属于抗美援朝中涌现出来的英雄模范人物是（</w:t>
      </w:r>
      <w:r>
        <w:rPr>
          <w:rFonts w:ascii="仿宋_GB2312" w:hAnsi="仿宋_GB2312" w:eastAsia="仿宋_GB2312" w:cs="仿宋_GB2312"/>
          <w:sz w:val="28"/>
          <w:szCs w:val="28"/>
        </w:rPr>
        <w:t>AC</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黄继光</w:t>
      </w:r>
      <w:r>
        <w:rPr>
          <w:rFonts w:ascii="仿宋_GB2312" w:hAnsi="仿宋_GB2312" w:eastAsia="仿宋_GB2312" w:cs="仿宋_GB2312"/>
          <w:sz w:val="28"/>
          <w:szCs w:val="28"/>
        </w:rPr>
        <w:t>    B</w:t>
      </w:r>
      <w:r>
        <w:rPr>
          <w:rFonts w:hint="eastAsia" w:ascii="仿宋_GB2312" w:hAnsi="仿宋_GB2312" w:eastAsia="仿宋_GB2312" w:cs="仿宋_GB2312"/>
          <w:sz w:val="28"/>
          <w:szCs w:val="28"/>
        </w:rPr>
        <w:t>王进喜</w:t>
      </w:r>
      <w:r>
        <w:rPr>
          <w:rFonts w:ascii="仿宋_GB2312" w:hAnsi="仿宋_GB2312" w:eastAsia="仿宋_GB2312" w:cs="仿宋_GB2312"/>
          <w:sz w:val="28"/>
          <w:szCs w:val="28"/>
        </w:rPr>
        <w:t>   C</w:t>
      </w:r>
      <w:r>
        <w:rPr>
          <w:rFonts w:hint="eastAsia" w:ascii="仿宋_GB2312" w:hAnsi="仿宋_GB2312" w:eastAsia="仿宋_GB2312" w:cs="仿宋_GB2312"/>
          <w:sz w:val="28"/>
          <w:szCs w:val="28"/>
        </w:rPr>
        <w:t>邱少云</w:t>
      </w:r>
      <w:r>
        <w:rPr>
          <w:rFonts w:ascii="仿宋_GB2312" w:hAnsi="仿宋_GB2312" w:eastAsia="仿宋_GB2312" w:cs="仿宋_GB2312"/>
          <w:sz w:val="28"/>
          <w:szCs w:val="28"/>
        </w:rPr>
        <w:t>   D</w:t>
      </w:r>
      <w:r>
        <w:rPr>
          <w:rFonts w:hint="eastAsia" w:ascii="仿宋_GB2312" w:hAnsi="仿宋_GB2312" w:eastAsia="仿宋_GB2312" w:cs="仿宋_GB2312"/>
          <w:sz w:val="28"/>
          <w:szCs w:val="28"/>
        </w:rPr>
        <w:t>邓稼先</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575. </w:t>
      </w:r>
      <w:r>
        <w:rPr>
          <w:rFonts w:hint="eastAsia" w:ascii="仿宋_GB2312" w:hAnsi="仿宋_GB2312" w:eastAsia="仿宋_GB2312" w:cs="仿宋_GB2312"/>
          <w:sz w:val="28"/>
          <w:szCs w:val="28"/>
        </w:rPr>
        <w:t>时下人们爱用“最美”这一词赞美在危难关头舍己救人的英雄人物，如“最美女教师张丽莉”“最美司机吴斌”</w:t>
      </w:r>
      <w:r>
        <w:rPr>
          <w:rFonts w:hint="eastAsia" w:ascii="宋体" w:hAnsi="宋体" w:cs="宋体"/>
          <w:sz w:val="28"/>
          <w:szCs w:val="28"/>
        </w:rPr>
        <w:t>„„</w:t>
      </w:r>
      <w:r>
        <w:rPr>
          <w:rFonts w:hint="eastAsia" w:ascii="仿宋_GB2312" w:hAnsi="仿宋_GB2312" w:eastAsia="仿宋_GB2312" w:cs="仿宋_GB2312"/>
          <w:sz w:val="28"/>
          <w:szCs w:val="28"/>
        </w:rPr>
        <w:t>在二十世纪五十年代人们用“最可爱的人”来赞美抗美援朝中涌现的英雄人物。下列被誉为“最可爱的人”的英雄人物有（</w:t>
      </w:r>
      <w:r>
        <w:rPr>
          <w:rFonts w:ascii="仿宋_GB2312" w:hAnsi="仿宋_GB2312" w:eastAsia="仿宋_GB2312" w:cs="仿宋_GB2312"/>
          <w:sz w:val="28"/>
          <w:szCs w:val="28"/>
        </w:rPr>
        <w:t>ABD</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黄继光</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邱少云</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董存瑞</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杨根思</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《和平共处五项原则》</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576. </w:t>
      </w:r>
      <w:r>
        <w:rPr>
          <w:rFonts w:hint="eastAsia" w:ascii="仿宋_GB2312" w:hAnsi="仿宋_GB2312" w:eastAsia="仿宋_GB2312" w:cs="仿宋_GB2312"/>
          <w:sz w:val="28"/>
          <w:szCs w:val="28"/>
        </w:rPr>
        <w:t>和平共处五项原则的内容包括（</w:t>
      </w:r>
      <w:r>
        <w:rPr>
          <w:rFonts w:ascii="仿宋_GB2312" w:hAnsi="仿宋_GB2312" w:eastAsia="仿宋_GB2312" w:cs="仿宋_GB2312"/>
          <w:sz w:val="28"/>
          <w:szCs w:val="28"/>
        </w:rPr>
        <w:t> ABCDE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互相尊重主权和领土完整</w:t>
      </w:r>
      <w:r>
        <w:rPr>
          <w:rFonts w:ascii="仿宋_GB2312" w:hAnsi="仿宋_GB2312" w:eastAsia="仿宋_GB2312" w:cs="仿宋_GB2312"/>
          <w:sz w:val="28"/>
          <w:szCs w:val="28"/>
        </w:rPr>
        <w:br/>
      </w:r>
      <w:r>
        <w:rPr>
          <w:rFonts w:ascii="仿宋_GB2312" w:hAnsi="仿宋_GB2312" w:eastAsia="仿宋_GB2312" w:cs="仿宋_GB2312"/>
          <w:sz w:val="28"/>
          <w:szCs w:val="28"/>
        </w:rPr>
        <w:t>B</w:t>
      </w:r>
      <w:r>
        <w:rPr>
          <w:rFonts w:hint="eastAsia" w:ascii="仿宋_GB2312" w:hAnsi="仿宋_GB2312" w:eastAsia="仿宋_GB2312" w:cs="仿宋_GB2312"/>
          <w:sz w:val="28"/>
          <w:szCs w:val="28"/>
        </w:rPr>
        <w:t>互不侵犯</w:t>
      </w:r>
      <w:r>
        <w:rPr>
          <w:rFonts w:ascii="仿宋_GB2312" w:hAnsi="仿宋_GB2312" w:eastAsia="仿宋_GB2312" w:cs="仿宋_GB2312"/>
          <w:sz w:val="28"/>
          <w:szCs w:val="28"/>
        </w:rPr>
        <w:br/>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互不干涉内政</w:t>
      </w:r>
      <w:r>
        <w:rPr>
          <w:rFonts w:ascii="仿宋_GB2312" w:hAnsi="仿宋_GB2312" w:eastAsia="仿宋_GB2312" w:cs="仿宋_GB2312"/>
          <w:sz w:val="28"/>
          <w:szCs w:val="28"/>
        </w:rPr>
        <w:br/>
      </w:r>
      <w:r>
        <w:rPr>
          <w:rFonts w:ascii="仿宋_GB2312" w:hAnsi="仿宋_GB2312" w:eastAsia="仿宋_GB2312" w:cs="仿宋_GB2312"/>
          <w:sz w:val="28"/>
          <w:szCs w:val="28"/>
        </w:rPr>
        <w:t>D</w:t>
      </w:r>
      <w:r>
        <w:rPr>
          <w:rFonts w:hint="eastAsia" w:ascii="仿宋_GB2312" w:hAnsi="仿宋_GB2312" w:eastAsia="仿宋_GB2312" w:cs="仿宋_GB2312"/>
          <w:sz w:val="28"/>
          <w:szCs w:val="28"/>
        </w:rPr>
        <w:t>平等互利</w:t>
      </w:r>
      <w:r>
        <w:rPr>
          <w:rFonts w:ascii="仿宋_GB2312" w:hAnsi="仿宋_GB2312" w:eastAsia="仿宋_GB2312" w:cs="仿宋_GB2312"/>
          <w:sz w:val="28"/>
          <w:szCs w:val="28"/>
        </w:rPr>
        <w:br/>
      </w:r>
      <w:r>
        <w:rPr>
          <w:rFonts w:ascii="仿宋_GB2312" w:hAnsi="仿宋_GB2312" w:eastAsia="仿宋_GB2312" w:cs="仿宋_GB2312"/>
          <w:sz w:val="28"/>
          <w:szCs w:val="28"/>
        </w:rPr>
        <w:t>E</w:t>
      </w:r>
      <w:r>
        <w:rPr>
          <w:rFonts w:hint="eastAsia" w:ascii="仿宋_GB2312" w:hAnsi="仿宋_GB2312" w:eastAsia="仿宋_GB2312" w:cs="仿宋_GB2312"/>
          <w:sz w:val="28"/>
          <w:szCs w:val="28"/>
        </w:rPr>
        <w:t>和平共处</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《抗美援朝战争》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577. </w:t>
      </w:r>
      <w:r>
        <w:rPr>
          <w:rFonts w:hint="eastAsia" w:ascii="仿宋_GB2312" w:hAnsi="仿宋_GB2312" w:eastAsia="仿宋_GB2312" w:cs="仿宋_GB2312"/>
          <w:sz w:val="28"/>
          <w:szCs w:val="28"/>
        </w:rPr>
        <w:t>美国干涉朝鲜内政的表现是（</w:t>
      </w:r>
      <w:r>
        <w:rPr>
          <w:rFonts w:ascii="仿宋_GB2312" w:hAnsi="仿宋_GB2312" w:eastAsia="仿宋_GB2312" w:cs="仿宋_GB2312"/>
          <w:sz w:val="28"/>
          <w:szCs w:val="28"/>
        </w:rPr>
        <w:t xml:space="preserve">ABD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操纵联合国通过制造北朝鲜的决议</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宣布援助韩国</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命令第七舰队开往台湾海峡</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组成“联合国军”直接参战</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《三大改造》</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578. </w:t>
      </w:r>
      <w:r>
        <w:rPr>
          <w:rFonts w:hint="eastAsia" w:ascii="仿宋_GB2312" w:hAnsi="仿宋_GB2312" w:eastAsia="仿宋_GB2312" w:cs="仿宋_GB2312"/>
          <w:sz w:val="28"/>
          <w:szCs w:val="28"/>
        </w:rPr>
        <w:t>下列选项能够体现中国共产党成立以来，我党的创新精神的是</w:t>
      </w:r>
      <w:r>
        <w:rPr>
          <w:rFonts w:ascii="仿宋_GB2312" w:hAnsi="仿宋_GB2312" w:eastAsia="仿宋_GB2312" w:cs="仿宋_GB2312"/>
          <w:sz w:val="28"/>
          <w:szCs w:val="28"/>
        </w:rPr>
        <w:t>(BCD)</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第一个五年计划的实施</w:t>
      </w:r>
      <w:r>
        <w:rPr>
          <w:rFonts w:ascii="仿宋_GB2312" w:hAnsi="仿宋_GB2312" w:eastAsia="仿宋_GB2312" w:cs="仿宋_GB2312"/>
          <w:sz w:val="28"/>
          <w:szCs w:val="28"/>
        </w:rPr>
        <w:t xml:space="preserve">B </w:t>
      </w:r>
      <w:r>
        <w:rPr>
          <w:rFonts w:hint="eastAsia" w:ascii="仿宋_GB2312" w:hAnsi="仿宋_GB2312" w:eastAsia="仿宋_GB2312" w:cs="仿宋_GB2312"/>
          <w:sz w:val="28"/>
          <w:szCs w:val="28"/>
        </w:rPr>
        <w:t>资本主义工商业改造过程中的赎买政策</w:t>
      </w:r>
      <w:r>
        <w:rPr>
          <w:rFonts w:ascii="仿宋_GB2312" w:hAnsi="仿宋_GB2312" w:eastAsia="仿宋_GB2312" w:cs="仿宋_GB2312"/>
          <w:sz w:val="28"/>
          <w:szCs w:val="28"/>
        </w:rPr>
        <w:br/>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一国两制的构想</w:t>
      </w:r>
      <w:r>
        <w:rPr>
          <w:rFonts w:ascii="仿宋_GB2312" w:hAnsi="仿宋_GB2312" w:eastAsia="仿宋_GB2312" w:cs="仿宋_GB2312"/>
          <w:sz w:val="28"/>
          <w:szCs w:val="28"/>
        </w:rPr>
        <w:t xml:space="preserve">            D </w:t>
      </w:r>
      <w:r>
        <w:rPr>
          <w:rFonts w:hint="eastAsia" w:ascii="仿宋_GB2312" w:hAnsi="仿宋_GB2312" w:eastAsia="仿宋_GB2312" w:cs="仿宋_GB2312"/>
          <w:sz w:val="28"/>
          <w:szCs w:val="28"/>
        </w:rPr>
        <w:t>家庭联产承包责任制</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《第一个五年计划》</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579. </w:t>
      </w:r>
      <w:r>
        <w:rPr>
          <w:rFonts w:hint="eastAsia" w:ascii="仿宋_GB2312" w:hAnsi="仿宋_GB2312" w:eastAsia="仿宋_GB2312" w:cs="仿宋_GB2312"/>
          <w:sz w:val="28"/>
          <w:szCs w:val="28"/>
        </w:rPr>
        <w:t>属于第一个五年计划建设成就的是</w:t>
      </w:r>
      <w:r>
        <w:rPr>
          <w:rFonts w:ascii="仿宋_GB2312" w:hAnsi="仿宋_GB2312" w:eastAsia="仿宋_GB2312" w:cs="仿宋_GB2312"/>
          <w:sz w:val="28"/>
          <w:szCs w:val="28"/>
        </w:rPr>
        <w:t>(ABCD)</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A1953</w:t>
      </w:r>
      <w:r>
        <w:rPr>
          <w:rFonts w:hint="eastAsia" w:ascii="仿宋_GB2312" w:hAnsi="仿宋_GB2312" w:eastAsia="仿宋_GB2312" w:cs="仿宋_GB2312"/>
          <w:sz w:val="28"/>
          <w:szCs w:val="28"/>
        </w:rPr>
        <w:t>年底，鞍山钢铁公司大型轧钢厂等三大工程建成投产</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B1956</w:t>
      </w:r>
      <w:r>
        <w:rPr>
          <w:rFonts w:hint="eastAsia" w:ascii="仿宋_GB2312" w:hAnsi="仿宋_GB2312" w:eastAsia="仿宋_GB2312" w:cs="仿宋_GB2312"/>
          <w:sz w:val="28"/>
          <w:szCs w:val="28"/>
        </w:rPr>
        <w:t>年，长春第一汽车制造厂生产出来第一辆汽车</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C1956</w:t>
      </w:r>
      <w:r>
        <w:rPr>
          <w:rFonts w:hint="eastAsia" w:ascii="仿宋_GB2312" w:hAnsi="仿宋_GB2312" w:eastAsia="仿宋_GB2312" w:cs="仿宋_GB2312"/>
          <w:sz w:val="28"/>
          <w:szCs w:val="28"/>
        </w:rPr>
        <w:t>年，中国第一个飞机制造厂试制成功第一架喷气式飞机</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D1957</w:t>
      </w:r>
      <w:r>
        <w:rPr>
          <w:rFonts w:hint="eastAsia" w:ascii="仿宋_GB2312" w:hAnsi="仿宋_GB2312" w:eastAsia="仿宋_GB2312" w:cs="仿宋_GB2312"/>
          <w:sz w:val="28"/>
          <w:szCs w:val="28"/>
        </w:rPr>
        <w:t>年，武汉长江大桥建成</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E</w:t>
      </w:r>
      <w:r>
        <w:rPr>
          <w:rFonts w:hint="eastAsia" w:ascii="仿宋_GB2312" w:hAnsi="仿宋_GB2312" w:eastAsia="仿宋_GB2312" w:cs="仿宋_GB2312"/>
          <w:sz w:val="28"/>
          <w:szCs w:val="28"/>
        </w:rPr>
        <w:t>大庆油田建成</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580.</w:t>
      </w:r>
      <w:r>
        <w:rPr>
          <w:rFonts w:hint="eastAsia" w:ascii="仿宋_GB2312" w:hAnsi="仿宋_GB2312" w:eastAsia="仿宋_GB2312" w:cs="仿宋_GB2312"/>
          <w:sz w:val="28"/>
          <w:szCs w:val="28"/>
        </w:rPr>
        <w:t>我国第一个五年计划的完成</w:t>
      </w:r>
      <w:r>
        <w:rPr>
          <w:rFonts w:ascii="仿宋_GB2312" w:hAnsi="仿宋_GB2312" w:eastAsia="仿宋_GB2312" w:cs="仿宋_GB2312"/>
          <w:sz w:val="28"/>
          <w:szCs w:val="28"/>
        </w:rPr>
        <w:t>(ACD)</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开始改变工业落后的面貌</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实现了社会主义工业化</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建立了社会主义制度</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为建立社会主义工业化打下了基础</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581. </w:t>
      </w:r>
      <w:r>
        <w:rPr>
          <w:rFonts w:hint="eastAsia" w:ascii="仿宋_GB2312" w:hAnsi="仿宋_GB2312" w:eastAsia="仿宋_GB2312" w:cs="仿宋_GB2312"/>
          <w:sz w:val="28"/>
          <w:szCs w:val="28"/>
        </w:rPr>
        <w:t>我国东北老工业基地形成于一五计划期间属于东北工业基地的有</w:t>
      </w:r>
      <w:r>
        <w:rPr>
          <w:rFonts w:ascii="仿宋_GB2312" w:hAnsi="仿宋_GB2312" w:eastAsia="仿宋_GB2312" w:cs="仿宋_GB2312"/>
          <w:sz w:val="28"/>
          <w:szCs w:val="28"/>
        </w:rPr>
        <w:t>(ABC)</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鞍山钢铁公司</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长春第一汽车制造厂</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沈阳第一机床厂</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大庆油田</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582. </w:t>
      </w:r>
      <w:r>
        <w:rPr>
          <w:rFonts w:hint="eastAsia" w:ascii="仿宋_GB2312" w:hAnsi="仿宋_GB2312" w:eastAsia="仿宋_GB2312" w:cs="仿宋_GB2312"/>
          <w:sz w:val="28"/>
          <w:szCs w:val="28"/>
        </w:rPr>
        <w:t>中共中央发动“大跃进”“人民公社化运动”的原因是</w:t>
      </w:r>
      <w:r>
        <w:rPr>
          <w:rFonts w:ascii="仿宋_GB2312" w:hAnsi="仿宋_GB2312" w:eastAsia="仿宋_GB2312" w:cs="仿宋_GB2312"/>
          <w:sz w:val="28"/>
          <w:szCs w:val="28"/>
        </w:rPr>
        <w:t>(ABCD)</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忽视客观规律</w:t>
      </w:r>
      <w:r>
        <w:rPr>
          <w:rFonts w:ascii="仿宋_GB2312" w:hAnsi="仿宋_GB2312" w:eastAsia="仿宋_GB2312" w:cs="仿宋_GB2312"/>
          <w:sz w:val="28"/>
          <w:szCs w:val="28"/>
        </w:rPr>
        <w:br/>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对国情分析不够</w:t>
      </w:r>
      <w:r>
        <w:rPr>
          <w:rFonts w:ascii="仿宋_GB2312" w:hAnsi="仿宋_GB2312" w:eastAsia="仿宋_GB2312" w:cs="仿宋_GB2312"/>
          <w:sz w:val="28"/>
          <w:szCs w:val="28"/>
        </w:rPr>
        <w:br/>
      </w:r>
      <w:r>
        <w:rPr>
          <w:rFonts w:ascii="仿宋_GB2312" w:hAnsi="仿宋_GB2312" w:eastAsia="仿宋_GB2312" w:cs="仿宋_GB2312"/>
          <w:sz w:val="28"/>
          <w:szCs w:val="28"/>
        </w:rPr>
        <w:t>C</w:t>
      </w:r>
      <w:r>
        <w:rPr>
          <w:rFonts w:hint="eastAsia" w:ascii="仿宋_GB2312" w:hAnsi="仿宋_GB2312" w:eastAsia="仿宋_GB2312" w:cs="仿宋_GB2312"/>
          <w:sz w:val="28"/>
          <w:szCs w:val="28"/>
        </w:rPr>
        <w:t>缺乏建设经验</w:t>
      </w:r>
      <w:r>
        <w:rPr>
          <w:rFonts w:ascii="仿宋_GB2312" w:hAnsi="仿宋_GB2312" w:eastAsia="仿宋_GB2312" w:cs="仿宋_GB2312"/>
          <w:sz w:val="28"/>
          <w:szCs w:val="28"/>
        </w:rPr>
        <w:br/>
      </w:r>
      <w:r>
        <w:rPr>
          <w:rFonts w:ascii="仿宋_GB2312" w:hAnsi="仿宋_GB2312" w:eastAsia="仿宋_GB2312" w:cs="仿宋_GB2312"/>
          <w:sz w:val="28"/>
          <w:szCs w:val="28"/>
        </w:rPr>
        <w:t>D</w:t>
      </w:r>
      <w:r>
        <w:rPr>
          <w:rFonts w:hint="eastAsia" w:ascii="仿宋_GB2312" w:hAnsi="仿宋_GB2312" w:eastAsia="仿宋_GB2312" w:cs="仿宋_GB2312"/>
          <w:sz w:val="28"/>
          <w:szCs w:val="28"/>
        </w:rPr>
        <w:t>对社会主义建设急于求成</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《中国共产党第八次全国代表大会》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583. </w:t>
      </w:r>
      <w:r>
        <w:rPr>
          <w:rFonts w:hint="eastAsia" w:ascii="仿宋_GB2312" w:hAnsi="仿宋_GB2312" w:eastAsia="仿宋_GB2312" w:cs="仿宋_GB2312"/>
          <w:sz w:val="28"/>
          <w:szCs w:val="28"/>
        </w:rPr>
        <w:t>中共八大二次会议通过的总路线</w:t>
      </w:r>
      <w:r>
        <w:rPr>
          <w:rFonts w:ascii="仿宋_GB2312" w:hAnsi="仿宋_GB2312" w:eastAsia="仿宋_GB2312" w:cs="仿宋_GB2312"/>
          <w:sz w:val="28"/>
          <w:szCs w:val="28"/>
        </w:rPr>
        <w:t xml:space="preserve"> (ACD)</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反映了全国人民迫切要求改变我国经济文化落后状况的普遍愿望</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极大地促进了社会主义建设事业的发展</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盲目求快是其主要特征</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D</w:t>
      </w:r>
      <w:r>
        <w:rPr>
          <w:rFonts w:hint="eastAsia" w:ascii="仿宋_GB2312" w:hAnsi="仿宋_GB2312" w:eastAsia="仿宋_GB2312" w:cs="仿宋_GB2312"/>
          <w:sz w:val="28"/>
          <w:szCs w:val="28"/>
        </w:rPr>
        <w:t>忽视了客观经济规律</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584. </w:t>
      </w:r>
      <w:r>
        <w:rPr>
          <w:rFonts w:hint="eastAsia" w:ascii="仿宋_GB2312" w:hAnsi="仿宋_GB2312" w:eastAsia="仿宋_GB2312" w:cs="仿宋_GB2312"/>
          <w:sz w:val="28"/>
          <w:szCs w:val="28"/>
        </w:rPr>
        <w:t>曾决定把进行经济建设．发展生产力作为党的主要任务的会议有</w:t>
      </w:r>
      <w:r>
        <w:rPr>
          <w:rFonts w:ascii="仿宋_GB2312" w:hAnsi="仿宋_GB2312" w:eastAsia="仿宋_GB2312" w:cs="仿宋_GB2312"/>
          <w:sz w:val="28"/>
          <w:szCs w:val="28"/>
        </w:rPr>
        <w:t>(BCD)</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中共七大</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七届二中全会</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中共八大</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十一届三中全会</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《“大跃进”活动》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585. 1956—1966</w:t>
      </w:r>
      <w:r>
        <w:rPr>
          <w:rFonts w:hint="eastAsia" w:ascii="仿宋_GB2312" w:hAnsi="仿宋_GB2312" w:eastAsia="仿宋_GB2312" w:cs="仿宋_GB2312"/>
          <w:sz w:val="28"/>
          <w:szCs w:val="28"/>
        </w:rPr>
        <w:t>年间，“左”的错误严重泛滥，主要表现有</w:t>
      </w:r>
      <w:r>
        <w:rPr>
          <w:rFonts w:ascii="仿宋_GB2312" w:hAnsi="仿宋_GB2312" w:eastAsia="仿宋_GB2312" w:cs="仿宋_GB2312"/>
          <w:sz w:val="28"/>
          <w:szCs w:val="28"/>
        </w:rPr>
        <w:t>(ABCD)</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高指标</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瞎指挥</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浮夸风</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共产风</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586.</w:t>
      </w:r>
      <w:r>
        <w:rPr>
          <w:rFonts w:ascii="仿宋_GB2312" w:hAnsi="仿宋_GB2312" w:eastAsia="仿宋_GB2312" w:cs="仿宋_GB2312"/>
          <w:sz w:val="28"/>
          <w:szCs w:val="28"/>
          <w:shd w:val="clear" w:color="auto" w:fill="F8F8F8"/>
        </w:rPr>
        <w:t xml:space="preserve"> </w:t>
      </w:r>
      <w:r>
        <w:rPr>
          <w:rFonts w:hint="eastAsia" w:ascii="仿宋_GB2312" w:hAnsi="仿宋_GB2312" w:eastAsia="仿宋_GB2312" w:cs="仿宋_GB2312"/>
          <w:sz w:val="28"/>
          <w:szCs w:val="28"/>
        </w:rPr>
        <w:t>中国共产党在探索中国的社会主义道路中严重失误的是</w:t>
      </w:r>
      <w:r>
        <w:rPr>
          <w:rFonts w:ascii="仿宋_GB2312" w:hAnsi="仿宋_GB2312" w:eastAsia="仿宋_GB2312" w:cs="仿宋_GB2312"/>
          <w:sz w:val="28"/>
          <w:szCs w:val="28"/>
        </w:rPr>
        <w:t xml:space="preserve"> (BCD)</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土地改革</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“大跃进”</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人民公社化运动</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“文化大革命”</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《中国共产党第八次全国代表大会》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587. </w:t>
      </w:r>
      <w:r>
        <w:rPr>
          <w:rFonts w:hint="eastAsia" w:ascii="仿宋_GB2312" w:hAnsi="仿宋_GB2312" w:eastAsia="仿宋_GB2312" w:cs="仿宋_GB2312"/>
          <w:sz w:val="28"/>
          <w:szCs w:val="28"/>
        </w:rPr>
        <w:t>关于中国共产党第八次全国代表大会，下列叙述正确的有</w:t>
      </w:r>
      <w:r>
        <w:rPr>
          <w:rFonts w:ascii="仿宋_GB2312" w:hAnsi="仿宋_GB2312" w:eastAsia="仿宋_GB2312" w:cs="仿宋_GB2312"/>
          <w:sz w:val="28"/>
          <w:szCs w:val="28"/>
        </w:rPr>
        <w:t>(ABD)</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召开于</w:t>
      </w:r>
      <w:r>
        <w:rPr>
          <w:rFonts w:ascii="仿宋_GB2312" w:hAnsi="仿宋_GB2312" w:eastAsia="仿宋_GB2312" w:cs="仿宋_GB2312"/>
          <w:sz w:val="28"/>
          <w:szCs w:val="28"/>
        </w:rPr>
        <w:t xml:space="preserve">1956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明确了当前党和人民的主要任务是集中力量发展社会生产力，实现国家工业化，逐步满足人民日益增长的物质和文化需要</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提出了“鼓足干劲，力争上游，多快好省地建设社会主义”的总路线</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是探索建设社会主义道路的良好开端</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《“大跃进”活动》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588. </w:t>
      </w:r>
      <w:r>
        <w:rPr>
          <w:rFonts w:hint="eastAsia" w:ascii="仿宋_GB2312" w:hAnsi="仿宋_GB2312" w:eastAsia="仿宋_GB2312" w:cs="仿宋_GB2312"/>
          <w:sz w:val="28"/>
          <w:szCs w:val="28"/>
        </w:rPr>
        <w:t>如图所示，导致这种历史性错误的原因有</w:t>
      </w:r>
      <w:r>
        <w:rPr>
          <w:rFonts w:ascii="仿宋_GB2312" w:hAnsi="仿宋_GB2312" w:eastAsia="仿宋_GB2312" w:cs="仿宋_GB2312"/>
          <w:sz w:val="28"/>
          <w:szCs w:val="28"/>
        </w:rPr>
        <w:t xml:space="preserve"> (ABC) </w:t>
      </w:r>
      <w:r>
        <w:rPr>
          <w:rFonts w:ascii="仿宋_GB2312" w:hAnsi="仿宋_GB2312" w:eastAsia="仿宋_GB2312" w:cs="仿宋_GB2312"/>
          <w:kern w:val="0"/>
          <w:sz w:val="28"/>
          <w:szCs w:val="28"/>
          <w:lang w:val="en-US" w:eastAsia="zh-CN" w:bidi="ar-SA"/>
        </w:rPr>
        <w:pict>
          <v:shape id="_x0000_i1027" o:spid="_x0000_s1027" alt="QQ截图20160623203448.jpg" type="#_x0000_t75" style="height:120pt;width:169.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对社会主义建设缺乏经验</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对国情没有认识清楚</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急于求成</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苏联撕毁合同</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《中国共产党第八次全国代表大会》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589. </w:t>
      </w:r>
      <w:r>
        <w:rPr>
          <w:rFonts w:hint="eastAsia" w:ascii="仿宋_GB2312" w:hAnsi="仿宋_GB2312" w:eastAsia="仿宋_GB2312" w:cs="仿宋_GB2312"/>
          <w:sz w:val="28"/>
          <w:szCs w:val="28"/>
        </w:rPr>
        <w:t>有关中共“八大”的叙述，正确的是</w:t>
      </w:r>
      <w:r>
        <w:rPr>
          <w:rFonts w:ascii="仿宋_GB2312" w:hAnsi="仿宋_GB2312" w:eastAsia="仿宋_GB2312" w:cs="仿宋_GB2312"/>
          <w:sz w:val="28"/>
          <w:szCs w:val="28"/>
        </w:rPr>
        <w:t> (ACD)</w:t>
      </w:r>
      <w:r>
        <w:rPr>
          <w:rFonts w:ascii="仿宋_GB2312" w:hAnsi="仿宋_GB2312" w:eastAsia="仿宋_GB2312" w:cs="仿宋_GB2312"/>
          <w:sz w:val="28"/>
          <w:szCs w:val="28"/>
        </w:rPr>
        <w:br/>
      </w:r>
      <w:r>
        <w:rPr>
          <w:rFonts w:ascii="仿宋_GB2312" w:hAnsi="仿宋_GB2312" w:eastAsia="仿宋_GB2312" w:cs="仿宋_GB2312"/>
          <w:sz w:val="28"/>
          <w:szCs w:val="28"/>
        </w:rPr>
        <w:t>A</w:t>
      </w:r>
      <w:r>
        <w:rPr>
          <w:rFonts w:hint="eastAsia" w:ascii="仿宋_GB2312" w:hAnsi="仿宋_GB2312" w:eastAsia="仿宋_GB2312" w:cs="仿宋_GB2312"/>
          <w:sz w:val="28"/>
          <w:szCs w:val="28"/>
        </w:rPr>
        <w:t>指出党和人民的主要任务是集中力量发展社会生产力</w:t>
      </w:r>
      <w:r>
        <w:rPr>
          <w:rFonts w:ascii="仿宋_GB2312" w:hAnsi="仿宋_GB2312" w:eastAsia="仿宋_GB2312" w:cs="仿宋_GB2312"/>
          <w:sz w:val="28"/>
          <w:szCs w:val="28"/>
        </w:rPr>
        <w:t> </w:t>
      </w:r>
      <w:r>
        <w:rPr>
          <w:rFonts w:ascii="仿宋_GB2312" w:hAnsi="仿宋_GB2312" w:eastAsia="仿宋_GB2312" w:cs="仿宋_GB2312"/>
          <w:sz w:val="28"/>
          <w:szCs w:val="28"/>
        </w:rPr>
        <w:br/>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制定了《中华人民共和国宪法》</w:t>
      </w:r>
      <w:r>
        <w:rPr>
          <w:rFonts w:ascii="仿宋_GB2312" w:hAnsi="仿宋_GB2312" w:eastAsia="仿宋_GB2312" w:cs="仿宋_GB2312"/>
          <w:sz w:val="28"/>
          <w:szCs w:val="28"/>
        </w:rPr>
        <w:br/>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是探索建设社会主义道路的良好开端</w:t>
      </w:r>
      <w:r>
        <w:rPr>
          <w:rFonts w:ascii="仿宋_GB2312" w:hAnsi="仿宋_GB2312" w:eastAsia="仿宋_GB2312" w:cs="仿宋_GB2312"/>
          <w:sz w:val="28"/>
          <w:szCs w:val="28"/>
        </w:rPr>
        <w:br/>
      </w:r>
      <w:r>
        <w:rPr>
          <w:rFonts w:ascii="仿宋_GB2312" w:hAnsi="仿宋_GB2312" w:eastAsia="仿宋_GB2312" w:cs="仿宋_GB2312"/>
          <w:sz w:val="28"/>
          <w:szCs w:val="28"/>
        </w:rPr>
        <w:t>D</w:t>
      </w:r>
      <w:r>
        <w:rPr>
          <w:rFonts w:hint="eastAsia" w:ascii="仿宋_GB2312" w:hAnsi="仿宋_GB2312" w:eastAsia="仿宋_GB2312" w:cs="仿宋_GB2312"/>
          <w:sz w:val="28"/>
          <w:szCs w:val="28"/>
        </w:rPr>
        <w:t>提出的许多正确意见未能在实践中坚持下去</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590. </w:t>
      </w:r>
      <w:r>
        <w:rPr>
          <w:rFonts w:hint="eastAsia" w:ascii="仿宋_GB2312" w:hAnsi="仿宋_GB2312" w:eastAsia="仿宋_GB2312" w:cs="仿宋_GB2312"/>
          <w:sz w:val="28"/>
          <w:szCs w:val="28"/>
        </w:rPr>
        <w:t>中国八大和中国十一届三中全会的相同点是</w:t>
      </w:r>
      <w:r>
        <w:rPr>
          <w:rFonts w:ascii="仿宋_GB2312" w:hAnsi="仿宋_GB2312" w:eastAsia="仿宋_GB2312" w:cs="仿宋_GB2312"/>
          <w:sz w:val="28"/>
          <w:szCs w:val="28"/>
        </w:rPr>
        <w:t>(ABCD)</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体现实事求是的精神</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明确经济建设是重心任务</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指明社会主义建设的方向</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认清我国主要矛盾是什么</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《和平共处五项原则》</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591. </w:t>
      </w:r>
      <w:r>
        <w:rPr>
          <w:rFonts w:hint="eastAsia" w:ascii="仿宋_GB2312" w:hAnsi="仿宋_GB2312" w:eastAsia="仿宋_GB2312" w:cs="仿宋_GB2312"/>
          <w:sz w:val="28"/>
          <w:szCs w:val="28"/>
        </w:rPr>
        <w:t>下列与周恩来总理有关的外交活动是</w:t>
      </w:r>
      <w:r>
        <w:rPr>
          <w:rFonts w:ascii="仿宋_GB2312" w:hAnsi="仿宋_GB2312" w:eastAsia="仿宋_GB2312" w:cs="仿宋_GB2312"/>
          <w:sz w:val="28"/>
          <w:szCs w:val="28"/>
        </w:rPr>
        <w:t xml:space="preserve"> (ABD)</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提出和平共处五项原则</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出席万隆会议</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出席</w:t>
      </w:r>
      <w:r>
        <w:rPr>
          <w:rFonts w:ascii="仿宋_GB2312" w:hAnsi="仿宋_GB2312" w:eastAsia="仿宋_GB2312" w:cs="仿宋_GB2312"/>
          <w:sz w:val="28"/>
          <w:szCs w:val="28"/>
        </w:rPr>
        <w:t>APEC</w:t>
      </w:r>
      <w:r>
        <w:rPr>
          <w:rFonts w:hint="eastAsia" w:ascii="仿宋_GB2312" w:hAnsi="仿宋_GB2312" w:eastAsia="仿宋_GB2312" w:cs="仿宋_GB2312"/>
          <w:sz w:val="28"/>
          <w:szCs w:val="28"/>
        </w:rPr>
        <w:t>会议</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与美国总统尼克松会谈</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592. 20</w:t>
      </w:r>
      <w:r>
        <w:rPr>
          <w:rFonts w:hint="eastAsia" w:ascii="仿宋_GB2312" w:hAnsi="仿宋_GB2312" w:eastAsia="仿宋_GB2312" w:cs="仿宋_GB2312"/>
          <w:sz w:val="28"/>
          <w:szCs w:val="28"/>
        </w:rPr>
        <w:t>世纪</w:t>
      </w:r>
      <w:r>
        <w:rPr>
          <w:rFonts w:ascii="仿宋_GB2312" w:hAnsi="仿宋_GB2312" w:eastAsia="仿宋_GB2312" w:cs="仿宋_GB2312"/>
          <w:sz w:val="28"/>
          <w:szCs w:val="28"/>
        </w:rPr>
        <w:t>70</w:t>
      </w:r>
      <w:r>
        <w:rPr>
          <w:rFonts w:hint="eastAsia" w:ascii="仿宋_GB2312" w:hAnsi="仿宋_GB2312" w:eastAsia="仿宋_GB2312" w:cs="仿宋_GB2312"/>
          <w:sz w:val="28"/>
          <w:szCs w:val="28"/>
        </w:rPr>
        <w:t>年代我国取得的外交成就主要有</w:t>
      </w:r>
      <w:r>
        <w:rPr>
          <w:rFonts w:ascii="仿宋_GB2312" w:hAnsi="仿宋_GB2312" w:eastAsia="仿宋_GB2312" w:cs="仿宋_GB2312"/>
          <w:sz w:val="28"/>
          <w:szCs w:val="28"/>
        </w:rPr>
        <w:t>(ABD)</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恢复在联合国的席位</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中美建立正式外交关系</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周恩来提出和平共处五项原则</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中日建立正式外交关系</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593. 20</w:t>
      </w:r>
      <w:r>
        <w:rPr>
          <w:rFonts w:hint="eastAsia" w:ascii="仿宋_GB2312" w:hAnsi="仿宋_GB2312" w:eastAsia="仿宋_GB2312" w:cs="仿宋_GB2312"/>
          <w:sz w:val="28"/>
          <w:szCs w:val="28"/>
        </w:rPr>
        <w:t>世纪</w:t>
      </w:r>
      <w:r>
        <w:rPr>
          <w:rFonts w:ascii="仿宋_GB2312" w:hAnsi="仿宋_GB2312" w:eastAsia="仿宋_GB2312" w:cs="仿宋_GB2312"/>
          <w:sz w:val="28"/>
          <w:szCs w:val="28"/>
        </w:rPr>
        <w:t>70</w:t>
      </w:r>
      <w:r>
        <w:rPr>
          <w:rFonts w:hint="eastAsia" w:ascii="仿宋_GB2312" w:hAnsi="仿宋_GB2312" w:eastAsia="仿宋_GB2312" w:cs="仿宋_GB2312"/>
          <w:sz w:val="28"/>
          <w:szCs w:val="28"/>
        </w:rPr>
        <w:t>年代，我国的外交成就包括</w:t>
      </w:r>
      <w:r>
        <w:rPr>
          <w:rFonts w:ascii="仿宋_GB2312" w:hAnsi="仿宋_GB2312" w:eastAsia="仿宋_GB2312" w:cs="仿宋_GB2312"/>
          <w:sz w:val="28"/>
          <w:szCs w:val="28"/>
        </w:rPr>
        <w:t>(BCD)</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提出和平共处五项原则</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中美建交</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恢复在联合国的合法席位</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中日建交</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594. </w:t>
      </w:r>
      <w:r>
        <w:rPr>
          <w:rFonts w:hint="eastAsia" w:ascii="仿宋_GB2312" w:hAnsi="仿宋_GB2312" w:eastAsia="仿宋_GB2312" w:cs="仿宋_GB2312"/>
          <w:sz w:val="28"/>
          <w:szCs w:val="28"/>
        </w:rPr>
        <w:t>中国处理国与国之间关系的基本原则是</w:t>
      </w:r>
      <w:r>
        <w:rPr>
          <w:rFonts w:ascii="仿宋_GB2312" w:hAnsi="仿宋_GB2312" w:eastAsia="仿宋_GB2312" w:cs="仿宋_GB2312"/>
          <w:sz w:val="28"/>
          <w:szCs w:val="28"/>
        </w:rPr>
        <w:t>(ABCDE)</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互相尊重领土主权</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互不侵犯</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互不干涉内政</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平等互利</w:t>
      </w:r>
      <w:r>
        <w:rPr>
          <w:rFonts w:ascii="仿宋_GB2312" w:hAnsi="仿宋_GB2312" w:eastAsia="仿宋_GB2312" w:cs="仿宋_GB2312"/>
          <w:sz w:val="28"/>
          <w:szCs w:val="28"/>
        </w:rPr>
        <w:t xml:space="preserve"> E</w:t>
      </w:r>
      <w:r>
        <w:rPr>
          <w:rFonts w:hint="eastAsia" w:ascii="仿宋_GB2312" w:hAnsi="仿宋_GB2312" w:eastAsia="仿宋_GB2312" w:cs="仿宋_GB2312"/>
          <w:sz w:val="28"/>
          <w:szCs w:val="28"/>
        </w:rPr>
        <w:t>和平共处</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595. </w:t>
      </w:r>
      <w:r>
        <w:rPr>
          <w:rFonts w:hint="eastAsia" w:ascii="仿宋_GB2312" w:hAnsi="仿宋_GB2312" w:eastAsia="仿宋_GB2312" w:cs="仿宋_GB2312"/>
          <w:sz w:val="28"/>
          <w:szCs w:val="28"/>
        </w:rPr>
        <w:t>下列事件发生在</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世纪</w:t>
      </w:r>
      <w:r>
        <w:rPr>
          <w:rFonts w:ascii="仿宋_GB2312" w:hAnsi="仿宋_GB2312" w:eastAsia="仿宋_GB2312" w:cs="仿宋_GB2312"/>
          <w:sz w:val="28"/>
          <w:szCs w:val="28"/>
        </w:rPr>
        <w:t>70</w:t>
      </w:r>
      <w:r>
        <w:rPr>
          <w:rFonts w:hint="eastAsia" w:ascii="仿宋_GB2312" w:hAnsi="仿宋_GB2312" w:eastAsia="仿宋_GB2312" w:cs="仿宋_GB2312"/>
          <w:sz w:val="28"/>
          <w:szCs w:val="28"/>
        </w:rPr>
        <w:t>年代的是</w:t>
      </w:r>
      <w:r>
        <w:rPr>
          <w:rFonts w:ascii="仿宋_GB2312" w:hAnsi="仿宋_GB2312" w:eastAsia="仿宋_GB2312" w:cs="仿宋_GB2312"/>
          <w:sz w:val="28"/>
          <w:szCs w:val="28"/>
        </w:rPr>
        <w:t>(ABC)</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《中美联合公报》的签署</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中美正式建立外交关系</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中国在联合国合法席位得到恢复</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和平共处五项原则的提出</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596. </w:t>
      </w:r>
      <w:r>
        <w:rPr>
          <w:rFonts w:hint="eastAsia" w:ascii="仿宋_GB2312" w:hAnsi="仿宋_GB2312" w:eastAsia="仿宋_GB2312" w:cs="仿宋_GB2312"/>
          <w:sz w:val="28"/>
          <w:szCs w:val="28"/>
        </w:rPr>
        <w:t>新中国成立初期，中国积极开展外交活动的主要目的是</w:t>
      </w:r>
      <w:r>
        <w:rPr>
          <w:rFonts w:ascii="仿宋_GB2312" w:hAnsi="仿宋_GB2312" w:eastAsia="仿宋_GB2312" w:cs="仿宋_GB2312"/>
          <w:sz w:val="28"/>
          <w:szCs w:val="28"/>
        </w:rPr>
        <w:t>(AC)</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打破西方资本主义国家的遏制</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支援落后国家和地区</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为国内经济建设创造有利的国际环境</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宣传社会主义制度的优越性</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《“大跃进”活动》</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597. 1958</w:t>
      </w:r>
      <w:r>
        <w:rPr>
          <w:rFonts w:hint="eastAsia" w:ascii="仿宋_GB2312" w:hAnsi="仿宋_GB2312" w:eastAsia="仿宋_GB2312" w:cs="仿宋_GB2312"/>
          <w:sz w:val="28"/>
          <w:szCs w:val="28"/>
        </w:rPr>
        <w:t>年，党中央轻率发动</w:t>
      </w:r>
      <w:r>
        <w:rPr>
          <w:rFonts w:ascii="仿宋_GB2312" w:hAnsi="仿宋_GB2312" w:eastAsia="仿宋_GB2312" w:cs="仿宋_GB2312"/>
          <w:sz w:val="28"/>
          <w:szCs w:val="28"/>
        </w:rPr>
        <w:t>(ABC)</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建设社会主义缺乏经验</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急于求成</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没有认清国情</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理论水平低</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《抗美援朝战争》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598. 1950</w:t>
      </w:r>
      <w:r>
        <w:rPr>
          <w:rFonts w:hint="eastAsia" w:ascii="仿宋_GB2312" w:hAnsi="仿宋_GB2312" w:eastAsia="仿宋_GB2312" w:cs="仿宋_GB2312"/>
          <w:sz w:val="28"/>
          <w:szCs w:val="28"/>
        </w:rPr>
        <w:t>年，中国受到美国怎样的侵略威胁</w:t>
      </w:r>
      <w:r>
        <w:rPr>
          <w:rFonts w:ascii="仿宋_GB2312" w:hAnsi="仿宋_GB2312" w:eastAsia="仿宋_GB2312" w:cs="仿宋_GB2312"/>
          <w:sz w:val="28"/>
          <w:szCs w:val="28"/>
        </w:rPr>
        <w:t>(BCD)</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美国悍然派兵侵略朝鲜　</w:t>
      </w:r>
      <w:r>
        <w:rPr>
          <w:rFonts w:ascii="仿宋_GB2312" w:hAnsi="仿宋_GB2312" w:eastAsia="仿宋_GB2312" w:cs="仿宋_GB2312"/>
          <w:sz w:val="28"/>
          <w:szCs w:val="28"/>
        </w:rPr>
        <w:t>B</w:t>
      </w:r>
      <w:r>
        <w:rPr>
          <w:rFonts w:hint="eastAsia" w:ascii="仿宋_GB2312" w:hAnsi="仿宋_GB2312" w:eastAsia="仿宋_GB2312" w:cs="仿宋_GB2312"/>
          <w:sz w:val="28"/>
          <w:szCs w:val="28"/>
        </w:rPr>
        <w:t>美军打到中国边境鸭绿江边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美军飞机入侵中国领空，轰炸扫射中国东北边境城市　</w:t>
      </w:r>
      <w:r>
        <w:rPr>
          <w:rFonts w:ascii="仿宋_GB2312" w:hAnsi="仿宋_GB2312" w:eastAsia="仿宋_GB2312" w:cs="仿宋_GB2312"/>
          <w:sz w:val="28"/>
          <w:szCs w:val="28"/>
        </w:rPr>
        <w:t>D</w:t>
      </w:r>
      <w:r>
        <w:rPr>
          <w:rFonts w:hint="eastAsia" w:ascii="仿宋_GB2312" w:hAnsi="仿宋_GB2312" w:eastAsia="仿宋_GB2312" w:cs="仿宋_GB2312"/>
          <w:sz w:val="28"/>
          <w:szCs w:val="28"/>
        </w:rPr>
        <w:t>美国第七舰队入侵中国台湾海峡</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《召开全国知识分子问题会议》</w:t>
      </w:r>
    </w:p>
    <w:p>
      <w:pPr>
        <w:spacing w:line="360" w:lineRule="auto"/>
        <w:rPr>
          <w:rFonts w:ascii="仿宋_GB2312" w:hAnsi="仿宋_GB2312" w:eastAsia="仿宋_GB2312" w:cs="仿宋_GB2312"/>
          <w:sz w:val="28"/>
          <w:szCs w:val="28"/>
          <w:shd w:val="clear" w:color="auto" w:fill="EFEFEF"/>
        </w:rPr>
      </w:pPr>
      <w:r>
        <w:rPr>
          <w:rFonts w:ascii="仿宋_GB2312" w:hAnsi="仿宋_GB2312" w:eastAsia="仿宋_GB2312" w:cs="仿宋_GB2312"/>
          <w:sz w:val="28"/>
          <w:szCs w:val="28"/>
          <w:shd w:val="clear" w:color="auto" w:fill="FFFFFF"/>
        </w:rPr>
        <w:t>599.</w:t>
      </w:r>
      <w:r>
        <w:rPr>
          <w:rFonts w:hint="eastAsia" w:ascii="仿宋_GB2312" w:hAnsi="仿宋_GB2312" w:eastAsia="仿宋_GB2312" w:cs="仿宋_GB2312"/>
          <w:sz w:val="28"/>
          <w:szCs w:val="28"/>
          <w:shd w:val="clear" w:color="auto" w:fill="EFEFEF"/>
        </w:rPr>
        <w:t>哪年党中央召开了全国知识分子问题会议？</w:t>
      </w:r>
      <w:r>
        <w:rPr>
          <w:rFonts w:ascii="仿宋_GB2312" w:hAnsi="仿宋_GB2312" w:eastAsia="仿宋_GB2312" w:cs="仿宋_GB2312"/>
          <w:sz w:val="28"/>
          <w:szCs w:val="28"/>
          <w:shd w:val="clear" w:color="auto" w:fill="EFEFEF"/>
        </w:rPr>
        <w:t>(B)</w:t>
      </w:r>
    </w:p>
    <w:p>
      <w:pPr>
        <w:spacing w:line="360" w:lineRule="auto"/>
        <w:rPr>
          <w:rFonts w:ascii="仿宋_GB2312" w:hAnsi="仿宋_GB2312" w:eastAsia="仿宋_GB2312" w:cs="仿宋_GB2312"/>
          <w:sz w:val="28"/>
          <w:szCs w:val="28"/>
          <w:shd w:val="clear" w:color="auto" w:fill="EFEFEF"/>
        </w:rPr>
      </w:pPr>
      <w:r>
        <w:rPr>
          <w:rFonts w:ascii="仿宋_GB2312" w:hAnsi="仿宋_GB2312" w:eastAsia="仿宋_GB2312" w:cs="仿宋_GB2312"/>
          <w:sz w:val="28"/>
          <w:szCs w:val="28"/>
          <w:shd w:val="clear" w:color="auto" w:fill="EFEFEF"/>
        </w:rPr>
        <w:t>A1955       B1956       C1957        D1958</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600.</w:t>
      </w:r>
      <w:r>
        <w:rPr>
          <w:rFonts w:hint="eastAsia" w:ascii="仿宋_GB2312" w:hAnsi="仿宋_GB2312" w:eastAsia="仿宋_GB2312" w:cs="仿宋_GB2312"/>
          <w:sz w:val="28"/>
          <w:szCs w:val="28"/>
          <w:shd w:val="clear" w:color="auto" w:fill="EFEFEF"/>
        </w:rPr>
        <w:t>解放以后我们党在知识分子问题上的正确主张的三篇重要文献是什么（</w:t>
      </w:r>
      <w:r>
        <w:rPr>
          <w:rFonts w:ascii="仿宋_GB2312" w:hAnsi="仿宋_GB2312" w:eastAsia="仿宋_GB2312" w:cs="仿宋_GB2312"/>
          <w:sz w:val="28"/>
          <w:szCs w:val="28"/>
          <w:shd w:val="clear" w:color="auto" w:fill="EFEFEF"/>
        </w:rPr>
        <w:t>ABC</w:t>
      </w:r>
      <w:r>
        <w:rPr>
          <w:rFonts w:hint="eastAsia" w:ascii="仿宋_GB2312" w:hAnsi="仿宋_GB2312" w:eastAsia="仿宋_GB2312" w:cs="仿宋_GB2312"/>
          <w:sz w:val="28"/>
          <w:szCs w:val="28"/>
          <w:shd w:val="clear" w:color="auto" w:fill="EFEFEF"/>
        </w:rPr>
        <w:t>）</w:t>
      </w:r>
    </w:p>
    <w:p>
      <w:pPr>
        <w:spacing w:line="360" w:lineRule="auto"/>
        <w:rPr>
          <w:rFonts w:ascii="仿宋_GB2312" w:hAnsi="仿宋_GB2312" w:eastAsia="仿宋_GB2312" w:cs="仿宋_GB2312"/>
          <w:sz w:val="28"/>
          <w:szCs w:val="28"/>
          <w:shd w:val="clear" w:color="auto" w:fill="EFEFE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EFEFEF"/>
        </w:rPr>
        <w:t>《关于知识分子的改造问题》</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EFEFEF"/>
        </w:rPr>
        <w:t>《关于知识分子问题的报告》</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EFEFEF"/>
        </w:rPr>
        <w:t>《论知识分子问题》</w:t>
      </w:r>
    </w:p>
    <w:p>
      <w:pPr>
        <w:pStyle w:val="10"/>
        <w:spacing w:line="360" w:lineRule="auto"/>
        <w:ind w:firstLine="0" w:firstLineChars="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《炮击金门》</w:t>
      </w:r>
    </w:p>
    <w:p>
      <w:pPr>
        <w:pStyle w:val="10"/>
        <w:spacing w:line="360" w:lineRule="auto"/>
        <w:ind w:firstLine="0" w:firstLineChars="0"/>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601.1958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月炮击“金门事件”中金门属于我国哪里</w:t>
      </w:r>
      <w:r>
        <w:rPr>
          <w:rFonts w:ascii="仿宋_GB2312" w:hAnsi="仿宋_GB2312" w:eastAsia="仿宋_GB2312" w:cs="仿宋_GB2312"/>
          <w:sz w:val="28"/>
          <w:szCs w:val="28"/>
          <w:shd w:val="clear" w:color="auto" w:fill="FFFFFF"/>
        </w:rPr>
        <w:t xml:space="preserve">( </w:t>
      </w:r>
      <w:r>
        <w:rPr>
          <w:rFonts w:ascii="仿宋_GB2312" w:hAnsi="仿宋_GB2312" w:eastAsia="仿宋_GB2312" w:cs="仿宋_GB2312"/>
          <w:sz w:val="28"/>
          <w:szCs w:val="28"/>
        </w:rPr>
        <w:t>C</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w:t>
      </w:r>
    </w:p>
    <w:p>
      <w:pPr>
        <w:pStyle w:val="10"/>
        <w:numPr>
          <w:ilvl w:val="0"/>
          <w:numId w:val="21"/>
        </w:numPr>
        <w:spacing w:line="360" w:lineRule="auto"/>
        <w:ind w:left="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中国香港</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中国澳门</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中国台湾</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广东省</w:t>
      </w:r>
    </w:p>
    <w:p>
      <w:pPr>
        <w:pStyle w:val="10"/>
        <w:spacing w:line="360" w:lineRule="auto"/>
        <w:ind w:firstLine="0" w:firstLineChars="0"/>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602.</w:t>
      </w:r>
      <w:r>
        <w:rPr>
          <w:rFonts w:hint="eastAsia" w:ascii="仿宋_GB2312" w:hAnsi="仿宋_GB2312" w:eastAsia="仿宋_GB2312" w:cs="仿宋_GB2312"/>
          <w:sz w:val="28"/>
          <w:szCs w:val="28"/>
          <w:shd w:val="clear" w:color="auto" w:fill="FFFFFF"/>
        </w:rPr>
        <w:t>自从国民党集团逃离大陆之后，金门就成为海峡两岸关系中最敏感的一点，炮击金门之战人民解放军共使用了</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C</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门火炮？</w:t>
      </w:r>
    </w:p>
    <w:p>
      <w:pPr>
        <w:pStyle w:val="10"/>
        <w:numPr>
          <w:ilvl w:val="0"/>
          <w:numId w:val="22"/>
        </w:numPr>
        <w:spacing w:line="360" w:lineRule="auto"/>
        <w:ind w:left="0" w:firstLine="0" w:firstLineChars="0"/>
        <w:rPr>
          <w:rFonts w:ascii="仿宋_GB2312" w:hAnsi="仿宋_GB2312" w:eastAsia="仿宋_GB2312" w:cs="仿宋_GB2312"/>
          <w:sz w:val="28"/>
          <w:szCs w:val="28"/>
        </w:rPr>
      </w:pPr>
      <w:r>
        <w:rPr>
          <w:rFonts w:ascii="仿宋_GB2312" w:hAnsi="仿宋_GB2312" w:eastAsia="仿宋_GB2312" w:cs="仿宋_GB2312"/>
          <w:sz w:val="28"/>
          <w:szCs w:val="28"/>
        </w:rPr>
        <w:t xml:space="preserve"> 455    B.      544    C.   459    D.  549</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603.</w:t>
      </w:r>
      <w:r>
        <w:rPr>
          <w:rFonts w:ascii="仿宋_GB2312" w:hAnsi="仿宋_GB2312" w:eastAsia="仿宋_GB2312" w:cs="仿宋_GB2312"/>
          <w:sz w:val="28"/>
          <w:szCs w:val="28"/>
          <w:shd w:val="clear" w:color="auto" w:fill="FFFFFF"/>
        </w:rPr>
        <w:t xml:space="preserve"> 1950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28</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位中国领导人发表声明宣布：“台湾属于中国的事实永远不能改变”，“我国全体人民，必将万众一心，为从美国侵略者手中解放台湾而奋斗到底”？</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周恩来</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毛泽东</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林彪</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刘少奇</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604</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1955</w:t>
      </w:r>
      <w:r>
        <w:rPr>
          <w:rFonts w:hint="eastAsia" w:ascii="仿宋_GB2312" w:hAnsi="仿宋_GB2312" w:eastAsia="仿宋_GB2312" w:cs="仿宋_GB2312"/>
          <w:sz w:val="28"/>
          <w:szCs w:val="28"/>
          <w:shd w:val="clear" w:color="auto" w:fill="FFFFFF"/>
        </w:rPr>
        <w:t>年周恩来总理阐明了中国政府解放台湾有两种方式，在可能的条件下，我们争取用和平方式解放台湾，另一种方式是什么？</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战争方式</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经济方式</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民生方式</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宣讲方式</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605.</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日本第十方面军司令官兼台湾总督安藤利吉于</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天向中国投降。台湾和澎湖等岛屿从此不仅在法律上，而且在事实上恢复成为中国领土的一部分？</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A.10</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25 B. 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22  C.7</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26  D. 10</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606.1949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23</w:t>
      </w:r>
      <w:r>
        <w:rPr>
          <w:rFonts w:hint="eastAsia" w:ascii="仿宋_GB2312" w:hAnsi="仿宋_GB2312" w:eastAsia="仿宋_GB2312" w:cs="仿宋_GB2312"/>
          <w:sz w:val="28"/>
          <w:szCs w:val="28"/>
          <w:shd w:val="clear" w:color="auto" w:fill="FFFFFF"/>
        </w:rPr>
        <w:t>日，人民解放军占领</w:t>
      </w: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个城市，使得延续</w:t>
      </w:r>
      <w:r>
        <w:rPr>
          <w:rFonts w:ascii="仿宋_GB2312" w:hAnsi="仿宋_GB2312" w:eastAsia="仿宋_GB2312" w:cs="仿宋_GB2312"/>
          <w:sz w:val="28"/>
          <w:szCs w:val="28"/>
          <w:shd w:val="clear" w:color="auto" w:fill="FFFFFF"/>
        </w:rPr>
        <w:t>22</w:t>
      </w:r>
      <w:r>
        <w:rPr>
          <w:rFonts w:hint="eastAsia" w:ascii="仿宋_GB2312" w:hAnsi="仿宋_GB2312" w:eastAsia="仿宋_GB2312" w:cs="仿宋_GB2312"/>
          <w:sz w:val="28"/>
          <w:szCs w:val="28"/>
          <w:shd w:val="clear" w:color="auto" w:fill="FFFFFF"/>
        </w:rPr>
        <w:t>年的国民党反动统治宣告最终结束？</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北京</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西安</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长春</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南京</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607. 1953</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月，美国与台湾举行首次海空军联合演习。</w:t>
      </w:r>
      <w:r>
        <w:rPr>
          <w:rFonts w:ascii="仿宋_GB2312" w:hAnsi="仿宋_GB2312" w:eastAsia="仿宋_GB2312" w:cs="仿宋_GB2312"/>
          <w:sz w:val="28"/>
          <w:szCs w:val="28"/>
          <w:shd w:val="clear" w:color="auto" w:fill="FFFFFF"/>
        </w:rPr>
        <w:t>9</w:t>
      </w:r>
      <w:r>
        <w:rPr>
          <w:rFonts w:hint="eastAsia" w:ascii="仿宋_GB2312" w:hAnsi="仿宋_GB2312" w:eastAsia="仿宋_GB2312" w:cs="仿宋_GB2312"/>
          <w:sz w:val="28"/>
          <w:szCs w:val="28"/>
          <w:shd w:val="clear" w:color="auto" w:fill="FFFFFF"/>
        </w:rPr>
        <w:t>月，又同台湾当局签订</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协议，在台北咸立由美国主持的“协调参谋部”？</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《波茨坦公告》</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《军事协调谅解协定》</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《海洋协调谅解协定》</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《杜鲁门协议》</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608.</w:t>
      </w:r>
      <w:r>
        <w:rPr>
          <w:rFonts w:ascii="仿宋_GB2312" w:hAnsi="仿宋_GB2312" w:eastAsia="仿宋_GB2312" w:cs="仿宋_GB2312"/>
          <w:sz w:val="28"/>
          <w:szCs w:val="28"/>
          <w:shd w:val="clear" w:color="auto" w:fill="FFFFFF"/>
        </w:rPr>
        <w:t xml:space="preserve"> 1950</w:t>
      </w:r>
      <w:r>
        <w:rPr>
          <w:rFonts w:hint="eastAsia" w:ascii="仿宋_GB2312" w:hAnsi="仿宋_GB2312" w:eastAsia="仿宋_GB2312" w:cs="仿宋_GB2312"/>
          <w:sz w:val="28"/>
          <w:szCs w:val="28"/>
          <w:shd w:val="clear" w:color="auto" w:fill="FFFFFF"/>
        </w:rPr>
        <w:t>年四五月间，人民解放军攻占了</w:t>
      </w: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？使解放台湾的工作直接提上了日程。</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广西省</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福建省</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广东</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海南岛</w:t>
      </w:r>
    </w:p>
    <w:p>
      <w:pPr>
        <w:pStyle w:val="10"/>
        <w:spacing w:line="360" w:lineRule="auto"/>
        <w:ind w:firstLine="0" w:firstLineChars="0"/>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609.1895</w:t>
      </w:r>
      <w:r>
        <w:rPr>
          <w:rFonts w:hint="eastAsia" w:ascii="仿宋_GB2312" w:hAnsi="仿宋_GB2312" w:eastAsia="仿宋_GB2312" w:cs="仿宋_GB2312"/>
          <w:sz w:val="28"/>
          <w:szCs w:val="28"/>
          <w:shd w:val="clear" w:color="auto" w:fill="FFFFFF"/>
        </w:rPr>
        <w:t>年甲午战争之后，清政府被迫将台湾割让给</w:t>
      </w:r>
      <w:r>
        <w:rPr>
          <w:rFonts w:ascii="仿宋_GB2312" w:hAnsi="仿宋_GB2312" w:eastAsia="仿宋_GB2312" w:cs="仿宋_GB2312"/>
          <w:sz w:val="28"/>
          <w:szCs w:val="28"/>
          <w:shd w:val="clear" w:color="auto" w:fill="FFFFFF"/>
        </w:rPr>
        <w:t xml:space="preserve">( </w:t>
      </w:r>
      <w:r>
        <w:rPr>
          <w:rFonts w:ascii="仿宋_GB2312" w:hAnsi="仿宋_GB2312" w:eastAsia="仿宋_GB2312" w:cs="仿宋_GB2312"/>
          <w:sz w:val="28"/>
          <w:szCs w:val="28"/>
        </w:rPr>
        <w:t>BCD</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国家</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以下选项错误的有？</w:t>
      </w:r>
    </w:p>
    <w:p>
      <w:pPr>
        <w:pStyle w:val="10"/>
        <w:numPr>
          <w:ilvl w:val="0"/>
          <w:numId w:val="23"/>
        </w:numPr>
        <w:spacing w:line="360" w:lineRule="auto"/>
        <w:ind w:left="0"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日本</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英国</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美国</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希腊</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610. (  </w:t>
      </w:r>
      <w:r>
        <w:rPr>
          <w:rFonts w:ascii="仿宋_GB2312" w:hAnsi="仿宋_GB2312" w:eastAsia="仿宋_GB2312" w:cs="仿宋_GB2312"/>
          <w:sz w:val="28"/>
          <w:szCs w:val="28"/>
        </w:rPr>
        <w:t>ABD</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战争爆发了，台湾海峡地区的形势随之发生重大变化</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以下选项错误的有？</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越南战争</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缅甸战争</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朝鲜战争</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美国内战</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611. </w:t>
      </w:r>
      <w:r>
        <w:rPr>
          <w:rFonts w:hint="eastAsia" w:ascii="仿宋_GB2312" w:hAnsi="仿宋_GB2312" w:eastAsia="仿宋_GB2312" w:cs="仿宋_GB2312"/>
          <w:sz w:val="28"/>
          <w:szCs w:val="28"/>
          <w:shd w:val="clear" w:color="auto" w:fill="FFFFFF"/>
        </w:rPr>
        <w:t>中国政府任命大使级特别代表赶赴纽约，这是新中国的代表第一次出现在重大国际场合，以下哪些人并不是本次的代表？</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BCD)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伍修权</w:t>
      </w:r>
      <w:r>
        <w:rPr>
          <w:rFonts w:ascii="仿宋_GB2312" w:hAnsi="仿宋_GB2312" w:eastAsia="仿宋_GB2312" w:cs="仿宋_GB2312"/>
          <w:sz w:val="28"/>
          <w:szCs w:val="28"/>
          <w:shd w:val="clear" w:color="auto" w:fill="FFFFFF"/>
        </w:rPr>
        <w:t xml:space="preserve">B. </w:t>
      </w:r>
      <w:r>
        <w:rPr>
          <w:rFonts w:hint="eastAsia" w:ascii="仿宋_GB2312" w:hAnsi="仿宋_GB2312" w:eastAsia="仿宋_GB2312" w:cs="仿宋_GB2312"/>
          <w:sz w:val="28"/>
          <w:szCs w:val="28"/>
          <w:shd w:val="clear" w:color="auto" w:fill="FFFFFF"/>
        </w:rPr>
        <w:t>华国锋</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林彪</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朱德</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612.</w:t>
      </w:r>
      <w:r>
        <w:rPr>
          <w:rFonts w:ascii="仿宋_GB2312" w:hAnsi="仿宋_GB2312" w:eastAsia="仿宋_GB2312" w:cs="仿宋_GB2312"/>
          <w:sz w:val="28"/>
          <w:szCs w:val="28"/>
          <w:shd w:val="clear" w:color="auto" w:fill="FFFFFF"/>
        </w:rPr>
        <w:t xml:space="preserve"> 1943</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日，中、美、英三国首脑在</w:t>
      </w:r>
      <w:r>
        <w:rPr>
          <w:rFonts w:ascii="仿宋_GB2312" w:hAnsi="仿宋_GB2312" w:eastAsia="仿宋_GB2312" w:cs="仿宋_GB2312"/>
          <w:sz w:val="28"/>
          <w:szCs w:val="28"/>
          <w:shd w:val="clear" w:color="auto" w:fill="FFFFFF"/>
        </w:rPr>
        <w:t>&lt;</w:t>
      </w:r>
      <w:r>
        <w:rPr>
          <w:rFonts w:hint="eastAsia" w:ascii="仿宋_GB2312" w:hAnsi="仿宋_GB2312" w:eastAsia="仿宋_GB2312" w:cs="仿宋_GB2312"/>
          <w:sz w:val="28"/>
          <w:szCs w:val="28"/>
          <w:shd w:val="clear" w:color="auto" w:fill="FFFFFF"/>
        </w:rPr>
        <w:t>开罗宣言</w:t>
      </w:r>
      <w:r>
        <w:rPr>
          <w:rFonts w:ascii="仿宋_GB2312" w:hAnsi="仿宋_GB2312" w:eastAsia="仿宋_GB2312" w:cs="仿宋_GB2312"/>
          <w:sz w:val="28"/>
          <w:szCs w:val="28"/>
          <w:shd w:val="clear" w:color="auto" w:fill="FFFFFF"/>
        </w:rPr>
        <w:t>&gt;</w:t>
      </w:r>
      <w:r>
        <w:rPr>
          <w:rFonts w:hint="eastAsia" w:ascii="仿宋_GB2312" w:hAnsi="仿宋_GB2312" w:eastAsia="仿宋_GB2312" w:cs="仿宋_GB2312"/>
          <w:sz w:val="28"/>
          <w:szCs w:val="28"/>
          <w:shd w:val="clear" w:color="auto" w:fill="FFFFFF"/>
        </w:rPr>
        <w:t>中庄严宣布：要“使日本所窃取于中国人民之领土，下列选项</w:t>
      </w:r>
      <w:r>
        <w:rPr>
          <w:rFonts w:ascii="仿宋_GB2312" w:hAnsi="仿宋_GB2312" w:eastAsia="仿宋_GB2312" w:cs="仿宋_GB2312"/>
          <w:sz w:val="28"/>
          <w:szCs w:val="28"/>
          <w:shd w:val="clear" w:color="auto" w:fill="FFFFFF"/>
        </w:rPr>
        <w:t xml:space="preserve">( </w:t>
      </w:r>
      <w:r>
        <w:rPr>
          <w:rFonts w:ascii="仿宋_GB2312" w:hAnsi="仿宋_GB2312" w:eastAsia="仿宋_GB2312" w:cs="仿宋_GB2312"/>
          <w:sz w:val="28"/>
          <w:szCs w:val="28"/>
        </w:rPr>
        <w:t xml:space="preserve">BCD </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在归还的范围里？</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中国澳门</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满洲</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台湾</w:t>
      </w:r>
      <w:r>
        <w:rPr>
          <w:rFonts w:ascii="仿宋_GB2312" w:hAnsi="仿宋_GB2312" w:eastAsia="仿宋_GB2312" w:cs="仿宋_GB2312"/>
          <w:sz w:val="28"/>
          <w:szCs w:val="28"/>
        </w:rPr>
        <w:t xml:space="preserve"> D. </w:t>
      </w:r>
      <w:r>
        <w:rPr>
          <w:rFonts w:hint="eastAsia" w:ascii="仿宋_GB2312" w:hAnsi="仿宋_GB2312" w:eastAsia="仿宋_GB2312" w:cs="仿宋_GB2312"/>
          <w:sz w:val="28"/>
          <w:szCs w:val="28"/>
        </w:rPr>
        <w:t>澎湖群岛</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613. 1955</w:t>
      </w:r>
      <w:r>
        <w:rPr>
          <w:rFonts w:hint="eastAsia" w:ascii="仿宋_GB2312" w:hAnsi="仿宋_GB2312" w:eastAsia="仿宋_GB2312" w:cs="仿宋_GB2312"/>
          <w:sz w:val="28"/>
          <w:szCs w:val="28"/>
          <w:shd w:val="clear" w:color="auto" w:fill="FFFFFF"/>
        </w:rPr>
        <w:t>年为了促成中美之间的会谈，</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月，哪些</w:t>
      </w:r>
      <w:r>
        <w:rPr>
          <w:rFonts w:ascii="仿宋_GB2312" w:hAnsi="仿宋_GB2312" w:eastAsia="仿宋_GB2312" w:cs="仿宋_GB2312"/>
          <w:sz w:val="28"/>
          <w:szCs w:val="28"/>
          <w:shd w:val="clear" w:color="auto" w:fill="FFFFFF"/>
        </w:rPr>
        <w:t xml:space="preserve">( </w:t>
      </w:r>
      <w:r>
        <w:rPr>
          <w:rFonts w:ascii="仿宋_GB2312" w:hAnsi="仿宋_GB2312" w:eastAsia="仿宋_GB2312" w:cs="仿宋_GB2312"/>
          <w:sz w:val="28"/>
          <w:szCs w:val="28"/>
        </w:rPr>
        <w:t xml:space="preserve">ABD </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国家先后向中国政府表示愿出面斡旋？</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印度尼西亚</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英国</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加拿大</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印度</w:t>
      </w:r>
    </w:p>
    <w:p>
      <w:pPr>
        <w:pStyle w:val="10"/>
        <w:spacing w:line="360" w:lineRule="auto"/>
        <w:ind w:firstLine="0" w:firstLineChars="0"/>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614.1943</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日，三国首脑在</w:t>
      </w:r>
      <w:r>
        <w:rPr>
          <w:rFonts w:ascii="仿宋_GB2312" w:hAnsi="仿宋_GB2312" w:eastAsia="仿宋_GB2312" w:cs="仿宋_GB2312"/>
          <w:sz w:val="28"/>
          <w:szCs w:val="28"/>
          <w:shd w:val="clear" w:color="auto" w:fill="FFFFFF"/>
        </w:rPr>
        <w:t>&lt;</w:t>
      </w:r>
      <w:r>
        <w:rPr>
          <w:rFonts w:hint="eastAsia" w:ascii="仿宋_GB2312" w:hAnsi="仿宋_GB2312" w:eastAsia="仿宋_GB2312" w:cs="仿宋_GB2312"/>
          <w:sz w:val="28"/>
          <w:szCs w:val="28"/>
          <w:shd w:val="clear" w:color="auto" w:fill="FFFFFF"/>
        </w:rPr>
        <w:t>开罗宣言</w:t>
      </w:r>
      <w:r>
        <w:rPr>
          <w:rFonts w:ascii="仿宋_GB2312" w:hAnsi="仿宋_GB2312" w:eastAsia="仿宋_GB2312" w:cs="仿宋_GB2312"/>
          <w:sz w:val="28"/>
          <w:szCs w:val="28"/>
          <w:shd w:val="clear" w:color="auto" w:fill="FFFFFF"/>
        </w:rPr>
        <w:t>&gt;</w:t>
      </w:r>
      <w:r>
        <w:rPr>
          <w:rFonts w:hint="eastAsia" w:ascii="仿宋_GB2312" w:hAnsi="仿宋_GB2312" w:eastAsia="仿宋_GB2312" w:cs="仿宋_GB2312"/>
          <w:sz w:val="28"/>
          <w:szCs w:val="28"/>
          <w:shd w:val="clear" w:color="auto" w:fill="FFFFFF"/>
        </w:rPr>
        <w:t>中庄严宣布：要“使日本所窃取于中国人民之领土，例如满洲、台湾、澎湖群岛等归还中国”中三国首脑指的</w:t>
      </w:r>
      <w:r>
        <w:rPr>
          <w:rFonts w:ascii="仿宋_GB2312" w:hAnsi="仿宋_GB2312" w:eastAsia="仿宋_GB2312" w:cs="仿宋_GB2312"/>
          <w:sz w:val="28"/>
          <w:szCs w:val="28"/>
          <w:shd w:val="clear" w:color="auto" w:fill="FFFFFF"/>
        </w:rPr>
        <w:t xml:space="preserve">( </w:t>
      </w:r>
      <w:r>
        <w:rPr>
          <w:rFonts w:ascii="仿宋_GB2312" w:hAnsi="仿宋_GB2312" w:eastAsia="仿宋_GB2312" w:cs="仿宋_GB2312"/>
          <w:sz w:val="28"/>
          <w:szCs w:val="28"/>
        </w:rPr>
        <w:t>ABC</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哪三国？</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中国</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英国</w:t>
      </w:r>
      <w:r>
        <w:rPr>
          <w:rFonts w:ascii="仿宋_GB2312" w:hAnsi="仿宋_GB2312" w:eastAsia="仿宋_GB2312" w:cs="仿宋_GB2312"/>
          <w:sz w:val="28"/>
          <w:szCs w:val="28"/>
        </w:rPr>
        <w:t xml:space="preserve">  C. </w:t>
      </w:r>
      <w:r>
        <w:rPr>
          <w:rFonts w:hint="eastAsia" w:ascii="仿宋_GB2312" w:hAnsi="仿宋_GB2312" w:eastAsia="仿宋_GB2312" w:cs="仿宋_GB2312"/>
          <w:sz w:val="28"/>
          <w:szCs w:val="28"/>
        </w:rPr>
        <w:t>美国</w:t>
      </w:r>
      <w:r>
        <w:rPr>
          <w:rFonts w:ascii="仿宋_GB2312" w:hAnsi="仿宋_GB2312" w:eastAsia="仿宋_GB2312" w:cs="仿宋_GB2312"/>
          <w:sz w:val="28"/>
          <w:szCs w:val="28"/>
        </w:rPr>
        <w:t xml:space="preserve"> D. </w:t>
      </w:r>
      <w:r>
        <w:rPr>
          <w:rFonts w:hint="eastAsia" w:ascii="仿宋_GB2312" w:hAnsi="仿宋_GB2312" w:eastAsia="仿宋_GB2312" w:cs="仿宋_GB2312"/>
          <w:sz w:val="28"/>
          <w:szCs w:val="28"/>
        </w:rPr>
        <w:t>法国</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615. 1955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日，中美大使级会谈在哪个城市国联大厦举行，使一度极为紧张的中美关系有所缓和，以下哪个答案是错误的？</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ABC)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威尼斯</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苏黎世</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罗马</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日内瓦</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《庐山会议》</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616. </w:t>
      </w:r>
      <w:r>
        <w:rPr>
          <w:rFonts w:hint="eastAsia" w:ascii="仿宋_GB2312" w:hAnsi="仿宋_GB2312" w:eastAsia="仿宋_GB2312" w:cs="仿宋_GB2312"/>
          <w:sz w:val="28"/>
          <w:szCs w:val="28"/>
          <w:shd w:val="clear" w:color="auto" w:fill="FFFFFF"/>
        </w:rPr>
        <w:t>由于当时“左”的指导思想没有根本转变，因而这种纠正是很不够的。这就为什么会议发生重大反复，由继续纠正“左”的错误转向错误地发动对彭德怀的批判，使得纠“左”的进程中断？</w:t>
      </w:r>
      <w:r>
        <w:rPr>
          <w:rFonts w:ascii="仿宋_GB2312" w:hAnsi="仿宋_GB2312" w:eastAsia="仿宋_GB2312" w:cs="仿宋_GB2312"/>
          <w:sz w:val="28"/>
          <w:szCs w:val="28"/>
        </w:rPr>
        <w:t xml:space="preserve">(D )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西安会议</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九江会议</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南宁会议</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庐山会议</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617. 1959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日，共和国首都天安门广场举行盛大的阅兵式，欢庆建国</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周年。谁接替彭德怀成为新任国防部长？</w:t>
      </w:r>
      <w:r>
        <w:rPr>
          <w:rFonts w:ascii="仿宋_GB2312" w:hAnsi="仿宋_GB2312" w:eastAsia="仿宋_GB2312" w:cs="仿宋_GB2312"/>
          <w:sz w:val="28"/>
          <w:szCs w:val="28"/>
        </w:rPr>
        <w:t xml:space="preserve">(C )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朱德</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叶剑英</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林彪</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邓小平</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618. </w:t>
      </w:r>
      <w:r>
        <w:rPr>
          <w:rFonts w:hint="eastAsia" w:ascii="仿宋_GB2312" w:hAnsi="仿宋_GB2312" w:eastAsia="仿宋_GB2312" w:cs="仿宋_GB2312"/>
          <w:sz w:val="28"/>
          <w:szCs w:val="28"/>
          <w:shd w:val="clear" w:color="auto" w:fill="FFFFFF"/>
        </w:rPr>
        <w:t>文化大革命”开始不久，彭德怀被谁指使的红卫兵从四川抓回北京，受尽残酷迫害，其中最重要的罪名，还是在庐山上反党、反毛主席。</w:t>
      </w:r>
      <w:r>
        <w:rPr>
          <w:rStyle w:val="16"/>
          <w:rFonts w:ascii="仿宋_GB2312" w:hAnsi="仿宋_GB2312" w:eastAsia="仿宋_GB2312" w:cs="仿宋_GB2312"/>
          <w:sz w:val="28"/>
          <w:szCs w:val="28"/>
          <w:shd w:val="clear" w:color="auto" w:fill="FFFFFF"/>
        </w:rPr>
        <w:t> </w:t>
      </w:r>
      <w:r>
        <w:rPr>
          <w:rFonts w:ascii="仿宋_GB2312" w:hAnsi="仿宋_GB2312" w:eastAsia="仿宋_GB2312" w:cs="仿宋_GB2312"/>
          <w:sz w:val="28"/>
          <w:szCs w:val="28"/>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江青、戚本禹</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杜聿明</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廖耀湘</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陈果夫陈立夫</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619. 1959</w:t>
      </w:r>
      <w:r>
        <w:rPr>
          <w:rFonts w:hint="eastAsia" w:ascii="仿宋_GB2312" w:hAnsi="仿宋_GB2312" w:eastAsia="仿宋_GB2312" w:cs="仿宋_GB2312"/>
          <w:sz w:val="28"/>
          <w:szCs w:val="28"/>
          <w:shd w:val="clear" w:color="auto" w:fill="FFFFFF"/>
        </w:rPr>
        <w:t>年的庐山会议，</w:t>
      </w:r>
      <w:r>
        <w:rPr>
          <w:rFonts w:ascii="仿宋_GB2312" w:hAnsi="仿宋_GB2312" w:eastAsia="仿宋_GB2312" w:cs="仿宋_GB2312"/>
          <w:sz w:val="28"/>
          <w:szCs w:val="28"/>
          <w:shd w:val="clear" w:color="auto" w:fill="FFFFFF"/>
        </w:rPr>
        <w:t xml:space="preserve">(   </w:t>
      </w:r>
      <w:r>
        <w:rPr>
          <w:rFonts w:ascii="仿宋_GB2312" w:hAnsi="仿宋_GB2312" w:eastAsia="仿宋_GB2312" w:cs="仿宋_GB2312"/>
          <w:sz w:val="28"/>
          <w:szCs w:val="28"/>
        </w:rPr>
        <w:t xml:space="preserve">B </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的职务是中共中央政治局委员、国防部长。他万万没有想到，在庐山神秘莫测的雾霭里，会出现不测的政治风云，从而改变了他后半生的政治生命？</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周恩来</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彭德怀</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林彪</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刘少奇</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620. 1965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9</w:t>
      </w:r>
      <w:r>
        <w:rPr>
          <w:rFonts w:hint="eastAsia" w:ascii="仿宋_GB2312" w:hAnsi="仿宋_GB2312" w:eastAsia="仿宋_GB2312" w:cs="仿宋_GB2312"/>
          <w:sz w:val="28"/>
          <w:szCs w:val="28"/>
          <w:shd w:val="clear" w:color="auto" w:fill="FFFFFF"/>
        </w:rPr>
        <w:t>月，毛泽东在人民大会堂约谁谈话。据说，毛泽东在谈到庐山会议时曾表示，“也许真理在你那边”？</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周恩来</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彭德怀</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林彪</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刘少奇</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621. </w:t>
      </w:r>
      <w:r>
        <w:rPr>
          <w:rFonts w:hint="eastAsia" w:ascii="仿宋_GB2312" w:hAnsi="仿宋_GB2312" w:eastAsia="仿宋_GB2312" w:cs="仿宋_GB2312"/>
          <w:sz w:val="28"/>
          <w:szCs w:val="28"/>
          <w:shd w:val="clear" w:color="auto" w:fill="FFFFFF"/>
        </w:rPr>
        <w:t>庐山，北有长江横亘，如带而过；南邻鄱阳嵌基，湖光如镜。山上风光奇秀，气候宜人。在近代中国，庐山的神奇魅力则是在于它与中国社会政治生活的变幻莫测紧紧联系在一起，庐山属于</w:t>
      </w:r>
      <w:r>
        <w:rPr>
          <w:rFonts w:ascii="仿宋_GB2312" w:hAnsi="仿宋_GB2312" w:eastAsia="仿宋_GB2312" w:cs="仿宋_GB2312"/>
          <w:sz w:val="28"/>
          <w:szCs w:val="28"/>
          <w:shd w:val="clear" w:color="auto" w:fill="FFFFFF"/>
        </w:rPr>
        <w:t xml:space="preserve">(   </w:t>
      </w:r>
      <w:r>
        <w:rPr>
          <w:rFonts w:ascii="仿宋_GB2312" w:hAnsi="仿宋_GB2312" w:eastAsia="仿宋_GB2312" w:cs="仿宋_GB2312"/>
          <w:sz w:val="28"/>
          <w:szCs w:val="28"/>
        </w:rPr>
        <w:t xml:space="preserve">BD </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我国哪省哪个城市？</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广西省</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江西省</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南宁</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九江</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622. 1959</w:t>
      </w:r>
      <w:r>
        <w:rPr>
          <w:rFonts w:hint="eastAsia" w:ascii="仿宋_GB2312" w:hAnsi="仿宋_GB2312" w:eastAsia="仿宋_GB2312" w:cs="仿宋_GB2312"/>
          <w:sz w:val="28"/>
          <w:szCs w:val="28"/>
          <w:shd w:val="clear" w:color="auto" w:fill="FFFFFF"/>
        </w:rPr>
        <w:t>年的庐山会议，是中国共产党两次重要会议的总称。这两次会议分别是</w:t>
      </w:r>
      <w:r>
        <w:rPr>
          <w:rFonts w:ascii="仿宋_GB2312" w:hAnsi="仿宋_GB2312" w:eastAsia="仿宋_GB2312" w:cs="仿宋_GB2312"/>
          <w:sz w:val="28"/>
          <w:szCs w:val="28"/>
          <w:shd w:val="clear" w:color="auto" w:fill="FFFFFF"/>
        </w:rPr>
        <w:t xml:space="preserve">(  </w:t>
      </w:r>
      <w:r>
        <w:rPr>
          <w:rFonts w:ascii="仿宋_GB2312" w:hAnsi="仿宋_GB2312" w:eastAsia="仿宋_GB2312" w:cs="仿宋_GB2312"/>
          <w:sz w:val="28"/>
          <w:szCs w:val="28"/>
        </w:rPr>
        <w:t xml:space="preserve">AC </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7</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日是中共中央政治局扩大会议</w:t>
      </w:r>
      <w:r>
        <w:rPr>
          <w:rFonts w:ascii="仿宋_GB2312" w:hAnsi="仿宋_GB2312" w:eastAsia="仿宋_GB2312" w:cs="仿宋_GB2312"/>
          <w:sz w:val="28"/>
          <w:szCs w:val="28"/>
          <w:shd w:val="clear" w:color="auto" w:fill="FFFFFF"/>
        </w:rPr>
        <w:t xml:space="preserve">  B. 7</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日是国民党中央政治局扩大会议</w:t>
      </w:r>
      <w:r>
        <w:rPr>
          <w:rFonts w:ascii="仿宋_GB2312" w:hAnsi="仿宋_GB2312" w:eastAsia="仿宋_GB2312" w:cs="仿宋_GB2312"/>
          <w:sz w:val="28"/>
          <w:szCs w:val="28"/>
          <w:shd w:val="clear" w:color="auto" w:fill="FFFFFF"/>
        </w:rPr>
        <w:t>C. 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16</w:t>
      </w:r>
      <w:r>
        <w:rPr>
          <w:rFonts w:hint="eastAsia" w:ascii="仿宋_GB2312" w:hAnsi="仿宋_GB2312" w:eastAsia="仿宋_GB2312" w:cs="仿宋_GB2312"/>
          <w:sz w:val="28"/>
          <w:szCs w:val="28"/>
          <w:shd w:val="clear" w:color="auto" w:fill="FFFFFF"/>
        </w:rPr>
        <w:t>日是中共八届八中会会。</w:t>
      </w:r>
      <w:r>
        <w:rPr>
          <w:rFonts w:ascii="仿宋_GB2312" w:hAnsi="仿宋_GB2312" w:eastAsia="仿宋_GB2312" w:cs="仿宋_GB2312"/>
          <w:sz w:val="28"/>
          <w:szCs w:val="28"/>
          <w:shd w:val="clear" w:color="auto" w:fill="FFFFFF"/>
        </w:rPr>
        <w:t>D.  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16</w:t>
      </w:r>
      <w:r>
        <w:rPr>
          <w:rFonts w:hint="eastAsia" w:ascii="仿宋_GB2312" w:hAnsi="仿宋_GB2312" w:eastAsia="仿宋_GB2312" w:cs="仿宋_GB2312"/>
          <w:sz w:val="28"/>
          <w:szCs w:val="28"/>
          <w:shd w:val="clear" w:color="auto" w:fill="FFFFFF"/>
        </w:rPr>
        <w:t>日是中共八届九中会会。</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623.</w:t>
      </w:r>
      <w:r>
        <w:rPr>
          <w:rFonts w:hint="eastAsia" w:ascii="仿宋_GB2312" w:hAnsi="仿宋_GB2312" w:eastAsia="仿宋_GB2312" w:cs="仿宋_GB2312"/>
          <w:sz w:val="28"/>
          <w:szCs w:val="28"/>
          <w:shd w:val="clear" w:color="auto" w:fill="FFFFFF"/>
        </w:rPr>
        <w:t>在“四人帮”丧心病狂的迫害下，彭德怀于哪天含冤去世？中共中央哪天在北京为彭德怀举行追悼大会，将他的骨灰安放在八宝山革命公墓</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两个时间分别是？</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AD)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1974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29</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B. 1988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29</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C. 1998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24</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D.  1978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24</w:t>
      </w:r>
      <w:r>
        <w:rPr>
          <w:rFonts w:hint="eastAsia" w:ascii="仿宋_GB2312" w:hAnsi="仿宋_GB2312" w:eastAsia="仿宋_GB2312" w:cs="仿宋_GB2312"/>
          <w:sz w:val="28"/>
          <w:szCs w:val="28"/>
          <w:shd w:val="clear" w:color="auto" w:fill="FFFFFF"/>
        </w:rPr>
        <w:t>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624. 1958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月至</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月，中央召开八届六中全会，全会通过了《关于人民公社若干问题的决议》、《关于</w:t>
      </w:r>
      <w:r>
        <w:rPr>
          <w:rFonts w:ascii="仿宋_GB2312" w:hAnsi="仿宋_GB2312" w:eastAsia="仿宋_GB2312" w:cs="仿宋_GB2312"/>
          <w:sz w:val="28"/>
          <w:szCs w:val="28"/>
          <w:shd w:val="clear" w:color="auto" w:fill="FFFFFF"/>
        </w:rPr>
        <w:t>1959</w:t>
      </w:r>
      <w:r>
        <w:rPr>
          <w:rFonts w:hint="eastAsia" w:ascii="仿宋_GB2312" w:hAnsi="仿宋_GB2312" w:eastAsia="仿宋_GB2312" w:cs="仿宋_GB2312"/>
          <w:sz w:val="28"/>
          <w:szCs w:val="28"/>
          <w:shd w:val="clear" w:color="auto" w:fill="FFFFFF"/>
        </w:rPr>
        <w:t>年国民经济计划的决议》，开会地点不是以下哪些？</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BCD)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武昌</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南昌</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南宁</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西安</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625. 1959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7</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日，中共中央连续发出三个指示，决定了</w:t>
      </w:r>
      <w:r>
        <w:rPr>
          <w:rFonts w:ascii="仿宋_GB2312" w:hAnsi="仿宋_GB2312" w:eastAsia="仿宋_GB2312" w:cs="仿宋_GB2312"/>
          <w:sz w:val="28"/>
          <w:szCs w:val="28"/>
          <w:shd w:val="clear" w:color="auto" w:fill="FFFFFF"/>
        </w:rPr>
        <w:t xml:space="preserve">(   </w:t>
      </w:r>
      <w:r>
        <w:rPr>
          <w:rFonts w:ascii="仿宋_GB2312" w:hAnsi="仿宋_GB2312" w:eastAsia="仿宋_GB2312" w:cs="仿宋_GB2312"/>
          <w:sz w:val="28"/>
          <w:szCs w:val="28"/>
        </w:rPr>
        <w:t xml:space="preserve">ABC </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，极大地保护了农民的利益？</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恢复自留地制度</w:t>
      </w:r>
      <w:r>
        <w:rPr>
          <w:rFonts w:ascii="仿宋_GB2312" w:hAnsi="仿宋_GB2312" w:eastAsia="仿宋_GB2312" w:cs="仿宋_GB2312"/>
          <w:sz w:val="28"/>
          <w:szCs w:val="28"/>
          <w:shd w:val="clear" w:color="auto" w:fill="FFFFFF"/>
        </w:rPr>
        <w:t xml:space="preserve">B. </w:t>
      </w:r>
      <w:r>
        <w:rPr>
          <w:rFonts w:hint="eastAsia" w:ascii="仿宋_GB2312" w:hAnsi="仿宋_GB2312" w:eastAsia="仿宋_GB2312" w:cs="仿宋_GB2312"/>
          <w:sz w:val="28"/>
          <w:szCs w:val="28"/>
          <w:shd w:val="clear" w:color="auto" w:fill="FFFFFF"/>
        </w:rPr>
        <w:t>允许社员喂养家禽家畜</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宣布房前屋后的零星树木归社员所有</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允许公共工具归个人</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《三年自然灾害与七千人大会》</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626.</w:t>
      </w:r>
      <w:r>
        <w:rPr>
          <w:rFonts w:hint="eastAsia" w:ascii="仿宋_GB2312" w:hAnsi="仿宋_GB2312" w:eastAsia="仿宋_GB2312" w:cs="仿宋_GB2312"/>
          <w:sz w:val="28"/>
          <w:szCs w:val="28"/>
          <w:shd w:val="clear" w:color="auto" w:fill="FFFFFF"/>
        </w:rPr>
        <w:t>《三年自然灾害与七千人大会》的党史连环画的绘画为？</w:t>
      </w:r>
      <w:r>
        <w:rPr>
          <w:rFonts w:ascii="仿宋_GB2312" w:hAnsi="仿宋_GB2312" w:eastAsia="仿宋_GB2312" w:cs="仿宋_GB2312"/>
          <w:sz w:val="28"/>
          <w:szCs w:val="28"/>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宋庆龄</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柳树缝</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王介明</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李琳</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627.</w:t>
      </w:r>
      <w:r>
        <w:rPr>
          <w:rFonts w:hint="eastAsia" w:ascii="仿宋_GB2312" w:hAnsi="仿宋_GB2312" w:eastAsia="仿宋_GB2312" w:cs="仿宋_GB2312"/>
          <w:sz w:val="28"/>
          <w:szCs w:val="28"/>
          <w:shd w:val="clear" w:color="auto" w:fill="FFFFFF"/>
        </w:rPr>
        <w:t>根据调查研究中发现的问题，</w:t>
      </w:r>
      <w:r>
        <w:rPr>
          <w:rFonts w:ascii="仿宋_GB2312" w:hAnsi="仿宋_GB2312" w:eastAsia="仿宋_GB2312" w:cs="仿宋_GB2312"/>
          <w:sz w:val="28"/>
          <w:szCs w:val="28"/>
          <w:shd w:val="clear" w:color="auto" w:fill="FFFFFF"/>
        </w:rPr>
        <w:t>1961</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14</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23</w:t>
      </w:r>
      <w:r>
        <w:rPr>
          <w:rFonts w:hint="eastAsia" w:ascii="仿宋_GB2312" w:hAnsi="仿宋_GB2312" w:eastAsia="仿宋_GB2312" w:cs="仿宋_GB2312"/>
          <w:sz w:val="28"/>
          <w:szCs w:val="28"/>
          <w:shd w:val="clear" w:color="auto" w:fill="FFFFFF"/>
        </w:rPr>
        <w:t>日，中共中央在广州举行工作会议。在毛泽东的主持下，会议制定了《农村人民公社工作条例（草案）》，又叫做。</w:t>
      </w:r>
      <w:r>
        <w:rPr>
          <w:rFonts w:ascii="仿宋_GB2312" w:hAnsi="仿宋_GB2312" w:eastAsia="仿宋_GB2312" w:cs="仿宋_GB2312"/>
          <w:sz w:val="28"/>
          <w:szCs w:val="28"/>
        </w:rPr>
        <w:t>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“工业六十条”</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“农业二十条”</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“公社六十条”</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“农业六十条”</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628.</w:t>
      </w:r>
      <w:r>
        <w:rPr>
          <w:rFonts w:ascii="仿宋_GB2312" w:hAnsi="仿宋_GB2312" w:eastAsia="仿宋_GB2312" w:cs="仿宋_GB2312"/>
          <w:sz w:val="28"/>
          <w:szCs w:val="28"/>
          <w:shd w:val="clear" w:color="auto" w:fill="FFFFFF"/>
        </w:rPr>
        <w:t xml:space="preserve"> 1962</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日，正是一年中最冷的时候，人民大会堂里热闹非凡，充满春意，建国以来规模最大的一次工作会议就要在这里召开。这次中央扩大工作会议在历史上又被称作“</w:t>
      </w:r>
      <w:r>
        <w:rPr>
          <w:rFonts w:ascii="仿宋_GB2312" w:hAnsi="仿宋_GB2312" w:eastAsia="仿宋_GB2312" w:cs="仿宋_GB2312"/>
          <w:sz w:val="28"/>
          <w:szCs w:val="28"/>
        </w:rPr>
        <w:t>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七个人大会</w:t>
      </w:r>
      <w:r>
        <w:rPr>
          <w:rFonts w:ascii="仿宋_GB2312" w:hAnsi="仿宋_GB2312" w:eastAsia="仿宋_GB2312" w:cs="仿宋_GB2312"/>
          <w:sz w:val="28"/>
          <w:szCs w:val="28"/>
          <w:shd w:val="clear" w:color="auto" w:fill="FFFFFF"/>
        </w:rPr>
        <w:t xml:space="preserve">B. </w:t>
      </w:r>
      <w:r>
        <w:rPr>
          <w:rFonts w:hint="eastAsia" w:ascii="仿宋_GB2312" w:hAnsi="仿宋_GB2312" w:eastAsia="仿宋_GB2312" w:cs="仿宋_GB2312"/>
          <w:sz w:val="28"/>
          <w:szCs w:val="28"/>
          <w:shd w:val="clear" w:color="auto" w:fill="FFFFFF"/>
        </w:rPr>
        <w:t>七千人大会</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庐山会议</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武昌会议</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629.1961</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月，党的八届九中全会召开，正式决定对整个国民经济实行“调整、巩固、充实、提高”的八字方针，并决定</w:t>
      </w:r>
      <w:r>
        <w:rPr>
          <w:rFonts w:ascii="仿宋_GB2312" w:hAnsi="仿宋_GB2312" w:eastAsia="仿宋_GB2312" w:cs="仿宋_GB2312"/>
          <w:sz w:val="28"/>
          <w:szCs w:val="28"/>
          <w:shd w:val="clear" w:color="auto" w:fill="FFFFFF"/>
        </w:rPr>
        <w:t>1961</w:t>
      </w:r>
      <w:r>
        <w:rPr>
          <w:rFonts w:hint="eastAsia" w:ascii="仿宋_GB2312" w:hAnsi="仿宋_GB2312" w:eastAsia="仿宋_GB2312" w:cs="仿宋_GB2312"/>
          <w:sz w:val="28"/>
          <w:szCs w:val="28"/>
          <w:shd w:val="clear" w:color="auto" w:fill="FFFFFF"/>
        </w:rPr>
        <w:t>年国民经济的安排必须更好地贯彻执行以什么为基础、把农业放在首位的方针，按照农业、轻工业、重工业的次序来安排经济生活。</w:t>
      </w:r>
      <w:r>
        <w:rPr>
          <w:rFonts w:ascii="仿宋_GB2312" w:hAnsi="仿宋_GB2312" w:eastAsia="仿宋_GB2312" w:cs="仿宋_GB2312"/>
          <w:sz w:val="28"/>
          <w:szCs w:val="28"/>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农业</w:t>
      </w:r>
      <w:r>
        <w:rPr>
          <w:rFonts w:ascii="仿宋_GB2312" w:hAnsi="仿宋_GB2312" w:eastAsia="仿宋_GB2312" w:cs="仿宋_GB2312"/>
          <w:sz w:val="28"/>
          <w:szCs w:val="28"/>
          <w:shd w:val="clear" w:color="auto" w:fill="FFFFFF"/>
        </w:rPr>
        <w:t xml:space="preserve">B. </w:t>
      </w:r>
      <w:r>
        <w:rPr>
          <w:rFonts w:hint="eastAsia" w:ascii="仿宋_GB2312" w:hAnsi="仿宋_GB2312" w:eastAsia="仿宋_GB2312" w:cs="仿宋_GB2312"/>
          <w:sz w:val="28"/>
          <w:szCs w:val="28"/>
          <w:shd w:val="clear" w:color="auto" w:fill="FFFFFF"/>
        </w:rPr>
        <w:t>服务业</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人民</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工业</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630.1960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日，中共中央发出《关于农村人民公社当前政策问题的紧急指示信》。其中，重申“是现阶段人民公社的根本制度”</w:t>
      </w:r>
      <w:r>
        <w:rPr>
          <w:rFonts w:ascii="仿宋_GB2312" w:hAnsi="仿宋_GB2312" w:eastAsia="仿宋_GB2312" w:cs="仿宋_GB2312"/>
          <w:sz w:val="28"/>
          <w:szCs w:val="28"/>
        </w:rPr>
        <w:t>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二级所有，队为基础，</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三级所有，队为基础，</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二级所有，人为基础，</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三级所有，人为基础，</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631.1961</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月，党的八届九中全会召开，正式决定从</w:t>
      </w:r>
      <w:r>
        <w:rPr>
          <w:rFonts w:ascii="仿宋_GB2312" w:hAnsi="仿宋_GB2312" w:eastAsia="仿宋_GB2312" w:cs="仿宋_GB2312"/>
          <w:sz w:val="28"/>
          <w:szCs w:val="28"/>
          <w:shd w:val="clear" w:color="auto" w:fill="FFFFFF"/>
        </w:rPr>
        <w:t>1961</w:t>
      </w:r>
      <w:r>
        <w:rPr>
          <w:rFonts w:hint="eastAsia" w:ascii="仿宋_GB2312" w:hAnsi="仿宋_GB2312" w:eastAsia="仿宋_GB2312" w:cs="仿宋_GB2312"/>
          <w:sz w:val="28"/>
          <w:szCs w:val="28"/>
          <w:shd w:val="clear" w:color="auto" w:fill="FFFFFF"/>
        </w:rPr>
        <w:t>年起，对整个国民经济实行的八字方针，</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 xml:space="preserve">ABCD)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“调整</w:t>
      </w:r>
      <w:r>
        <w:rPr>
          <w:rFonts w:ascii="仿宋_GB2312" w:hAnsi="仿宋_GB2312" w:eastAsia="仿宋_GB2312" w:cs="仿宋_GB2312"/>
          <w:sz w:val="28"/>
          <w:szCs w:val="28"/>
          <w:shd w:val="clear" w:color="auto" w:fill="FFFFFF"/>
        </w:rPr>
        <w:t xml:space="preserve">B. </w:t>
      </w:r>
      <w:r>
        <w:rPr>
          <w:rFonts w:hint="eastAsia" w:ascii="仿宋_GB2312" w:hAnsi="仿宋_GB2312" w:eastAsia="仿宋_GB2312" w:cs="仿宋_GB2312"/>
          <w:sz w:val="28"/>
          <w:szCs w:val="28"/>
          <w:shd w:val="clear" w:color="auto" w:fill="FFFFFF"/>
        </w:rPr>
        <w:t>巩固</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充实</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提高</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632.1960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18</w:t>
      </w:r>
      <w:r>
        <w:rPr>
          <w:rFonts w:hint="eastAsia" w:ascii="仿宋_GB2312" w:hAnsi="仿宋_GB2312" w:eastAsia="仿宋_GB2312" w:cs="仿宋_GB2312"/>
          <w:sz w:val="28"/>
          <w:szCs w:val="28"/>
          <w:shd w:val="clear" w:color="auto" w:fill="FFFFFF"/>
        </w:rPr>
        <w:t>日，毛泽东在中共中央政治局上海会议上写了什么一文，回顾了十年建设的得失。以这篇文章为标，以下说法错误的？</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ABD)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《工作总结》</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《十年一梦》</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《十年总结》</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《十年记忆》</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633.</w:t>
      </w:r>
      <w:r>
        <w:rPr>
          <w:rFonts w:hint="eastAsia" w:ascii="仿宋_GB2312" w:hAnsi="仿宋_GB2312" w:eastAsia="仿宋_GB2312" w:cs="仿宋_GB2312"/>
          <w:sz w:val="28"/>
          <w:szCs w:val="28"/>
          <w:shd w:val="clear" w:color="auto" w:fill="FFFFFF"/>
        </w:rPr>
        <w:t>毛泽东找到了他于</w:t>
      </w:r>
      <w:r>
        <w:rPr>
          <w:rFonts w:ascii="仿宋_GB2312" w:hAnsi="仿宋_GB2312" w:eastAsia="仿宋_GB2312" w:cs="仿宋_GB2312"/>
          <w:sz w:val="28"/>
          <w:szCs w:val="28"/>
          <w:shd w:val="clear" w:color="auto" w:fill="FFFFFF"/>
        </w:rPr>
        <w:t>1930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月在江西寻乌搞调查时所写的一文，十分高兴。他欣慰地说：失散多年的“孩子”终于找回来了，以下哪些是错的？</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ABD)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《沁园春》</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《论持久战》</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《调查研究》</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《湖南农民运动考察报告》</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634.</w:t>
      </w:r>
      <w:r>
        <w:rPr>
          <w:rFonts w:hint="eastAsia" w:ascii="仿宋_GB2312" w:hAnsi="仿宋_GB2312" w:eastAsia="仿宋_GB2312" w:cs="仿宋_GB2312"/>
          <w:sz w:val="28"/>
          <w:szCs w:val="28"/>
          <w:shd w:val="clear" w:color="auto" w:fill="FFFFFF"/>
        </w:rPr>
        <w:t>八届九中全会后，毛泽东派谁分别组成</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个调查组到浙江、湖南、广东农村搞调查？</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ACD)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田家英</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叶剑英</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胡乔木</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陈伯达</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635. </w:t>
      </w:r>
      <w:r>
        <w:rPr>
          <w:rFonts w:hint="eastAsia" w:ascii="仿宋_GB2312" w:hAnsi="仿宋_GB2312" w:eastAsia="仿宋_GB2312" w:cs="仿宋_GB2312"/>
          <w:sz w:val="28"/>
          <w:szCs w:val="28"/>
          <w:shd w:val="clear" w:color="auto" w:fill="FFFFFF"/>
        </w:rPr>
        <w:t>《三年自然灾害与七千人大会》中三年自然灾害指的那三年？</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BCD</w:t>
      </w:r>
      <w:r>
        <w:rPr>
          <w:rFonts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1958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 1959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C. 1960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D.  1961</w:t>
      </w:r>
      <w:r>
        <w:rPr>
          <w:rFonts w:hint="eastAsia" w:ascii="仿宋_GB2312" w:hAnsi="仿宋_GB2312" w:eastAsia="仿宋_GB2312" w:cs="仿宋_GB2312"/>
          <w:sz w:val="28"/>
          <w:szCs w:val="28"/>
          <w:shd w:val="clear" w:color="auto" w:fill="FFFFFF"/>
        </w:rPr>
        <w:t>年</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636.1961</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14</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23</w:t>
      </w:r>
      <w:r>
        <w:rPr>
          <w:rFonts w:hint="eastAsia" w:ascii="仿宋_GB2312" w:hAnsi="仿宋_GB2312" w:eastAsia="仿宋_GB2312" w:cs="仿宋_GB2312"/>
          <w:sz w:val="28"/>
          <w:szCs w:val="28"/>
          <w:shd w:val="clear" w:color="auto" w:fill="FFFFFF"/>
        </w:rPr>
        <w:t>日，中共中央在广州举行工作会议。会后，各中央领导人谁分别到湖南长沙、宁乡，到河北邯郸地区，到四川、河南、陕西，到北京顺义、怀柔等地进行调查研究。</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ABCD</w:t>
      </w:r>
      <w:r>
        <w:rPr>
          <w:rFonts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刘少奇，</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周恩来</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朱德</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邓小平、彭真</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637. </w:t>
      </w:r>
      <w:r>
        <w:rPr>
          <w:rFonts w:hint="eastAsia" w:ascii="仿宋_GB2312" w:hAnsi="仿宋_GB2312" w:eastAsia="仿宋_GB2312" w:cs="仿宋_GB2312"/>
          <w:sz w:val="28"/>
          <w:szCs w:val="28"/>
          <w:shd w:val="clear" w:color="auto" w:fill="FFFFFF"/>
        </w:rPr>
        <w:t>《三年自然灾害与七千人大会》中沿海各省由于连续登陆台风的影响，暴雨不断，出现了严重的什么灾，以下选项错误的是？</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ABC</w:t>
      </w:r>
      <w:r>
        <w:rPr>
          <w:rFonts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旱灾</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台风</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厄尔尼诺现象</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涝灾</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《中苏两党公开论战》</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638.</w:t>
      </w:r>
      <w:r>
        <w:rPr>
          <w:rFonts w:ascii="仿宋_GB2312" w:hAnsi="仿宋_GB2312" w:eastAsia="仿宋_GB2312" w:cs="仿宋_GB2312"/>
          <w:sz w:val="28"/>
          <w:szCs w:val="28"/>
          <w:shd w:val="clear" w:color="auto" w:fill="FFFFFF"/>
        </w:rPr>
        <w:t xml:space="preserve">  1956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月，苏联共产党召开了第二十次全国代表大会。在这次会议闭幕前一天的深夜，在没有邀请各国共产党代表参加的情况下，赫鲁晓夫作了题为《关于个人崇拜及其后果》的秘密报告，尖锐批评了谁在领导苏联社会主义建设中的严重错误？</w:t>
      </w:r>
      <w:r>
        <w:rPr>
          <w:rFonts w:ascii="仿宋_GB2312" w:hAnsi="仿宋_GB2312" w:eastAsia="仿宋_GB2312" w:cs="仿宋_GB2312"/>
          <w:sz w:val="28"/>
          <w:szCs w:val="28"/>
          <w:shd w:val="clear" w:color="auto" w:fill="FFFFFF"/>
        </w:rPr>
        <w:t>(B)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毛泽东</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斯大林</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列宁</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马克思</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639.</w:t>
      </w:r>
      <w:r>
        <w:rPr>
          <w:rFonts w:hint="eastAsia" w:ascii="仿宋_GB2312" w:hAnsi="仿宋_GB2312" w:eastAsia="仿宋_GB2312" w:cs="仿宋_GB2312"/>
          <w:sz w:val="28"/>
          <w:szCs w:val="28"/>
          <w:shd w:val="clear" w:color="auto" w:fill="FFFFFF"/>
        </w:rPr>
        <w:t>中国不仅支持阿拉伯和非洲各国人民反对帝国主义和新老殖民主义、争取和维护民族独立的斗争，支持各国政府奉行和平中立的不结盟政策，还依照平等互利的原则向各国</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提供了力所能及的经济援助，派遣大批专家帮助各国进行建设。</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 xml:space="preserve">B. </w:t>
      </w:r>
      <w:r>
        <w:rPr>
          <w:rFonts w:hint="eastAsia" w:ascii="仿宋_GB2312" w:hAnsi="仿宋_GB2312" w:eastAsia="仿宋_GB2312" w:cs="仿宋_GB2312"/>
          <w:sz w:val="28"/>
          <w:szCs w:val="28"/>
          <w:shd w:val="clear" w:color="auto" w:fill="FFFFFF"/>
        </w:rPr>
        <w:t>提供了力所能及的政治援助，派遣大批军队帮助各国守土边境。</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提供了力所能及的精神援助，派遣大批心理专家帮助各国进行心理建设。</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提供了力所能及的医疗援助，派遣大批医生帮助各国进行医病。</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640.</w:t>
      </w:r>
      <w:r>
        <w:rPr>
          <w:rFonts w:ascii="仿宋_GB2312" w:hAnsi="仿宋_GB2312" w:eastAsia="仿宋_GB2312" w:cs="仿宋_GB2312"/>
          <w:sz w:val="28"/>
          <w:szCs w:val="28"/>
          <w:shd w:val="clear" w:color="auto" w:fill="FFFFFF"/>
        </w:rPr>
        <w:t xml:space="preserve"> 1963</w:t>
      </w:r>
      <w:r>
        <w:rPr>
          <w:rFonts w:hint="eastAsia" w:ascii="仿宋_GB2312" w:hAnsi="仿宋_GB2312" w:eastAsia="仿宋_GB2312" w:cs="仿宋_GB2312"/>
          <w:sz w:val="28"/>
          <w:szCs w:val="28"/>
          <w:shd w:val="clear" w:color="auto" w:fill="FFFFFF"/>
        </w:rPr>
        <w:t>年底至</w:t>
      </w:r>
      <w:r>
        <w:rPr>
          <w:rFonts w:ascii="仿宋_GB2312" w:hAnsi="仿宋_GB2312" w:eastAsia="仿宋_GB2312" w:cs="仿宋_GB2312"/>
          <w:sz w:val="28"/>
          <w:szCs w:val="28"/>
          <w:shd w:val="clear" w:color="auto" w:fill="FFFFFF"/>
        </w:rPr>
        <w:t>1964</w:t>
      </w:r>
      <w:r>
        <w:rPr>
          <w:rFonts w:hint="eastAsia" w:ascii="仿宋_GB2312" w:hAnsi="仿宋_GB2312" w:eastAsia="仿宋_GB2312" w:cs="仿宋_GB2312"/>
          <w:sz w:val="28"/>
          <w:szCs w:val="28"/>
          <w:shd w:val="clear" w:color="auto" w:fill="FFFFFF"/>
        </w:rPr>
        <w:t>年初，周恩来总理对亚非多少国进行了访问？</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10 B. 8  C. 13  D.  56</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641.</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为解决好中缅边界问题，周恩来不仅提出了所应遵循的各项原则和政策，并亲自参加调查研究，具体指导从谈判、勘界、定界直到签订边界条约和议定书的各项工作。经过哪年五年的努力，中缅边界问题得到圆满解决？</w:t>
      </w:r>
      <w:r>
        <w:rPr>
          <w:rFonts w:ascii="仿宋_GB2312" w:hAnsi="仿宋_GB2312" w:eastAsia="仿宋_GB2312" w:cs="仿宋_GB2312"/>
          <w:sz w:val="28"/>
          <w:szCs w:val="28"/>
          <w:shd w:val="clear" w:color="auto" w:fill="FFFFFF"/>
        </w:rPr>
        <w:t>(B)</w:t>
      </w:r>
      <w:r>
        <w:rPr>
          <w:rStyle w:val="16"/>
          <w:rFonts w:ascii="仿宋_GB2312" w:hAnsi="仿宋_GB2312" w:eastAsia="仿宋_GB2312" w:cs="仿宋_GB2312"/>
          <w:sz w:val="28"/>
          <w:szCs w:val="28"/>
          <w:shd w:val="clear" w:color="auto" w:fill="FFFFFF"/>
        </w:rPr>
        <w:t>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1955</w:t>
      </w:r>
      <w:r>
        <w:rPr>
          <w:rFonts w:hint="eastAsia" w:ascii="仿宋_GB2312" w:hAnsi="仿宋_GB2312" w:eastAsia="仿宋_GB2312" w:cs="仿宋_GB2312"/>
          <w:sz w:val="28"/>
          <w:szCs w:val="28"/>
          <w:shd w:val="clear" w:color="auto" w:fill="FFFFFF"/>
        </w:rPr>
        <w:t>年至</w:t>
      </w:r>
      <w:r>
        <w:rPr>
          <w:rFonts w:ascii="仿宋_GB2312" w:hAnsi="仿宋_GB2312" w:eastAsia="仿宋_GB2312" w:cs="仿宋_GB2312"/>
          <w:sz w:val="28"/>
          <w:szCs w:val="28"/>
          <w:shd w:val="clear" w:color="auto" w:fill="FFFFFF"/>
        </w:rPr>
        <w:t>1960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 1956</w:t>
      </w:r>
      <w:r>
        <w:rPr>
          <w:rFonts w:hint="eastAsia" w:ascii="仿宋_GB2312" w:hAnsi="仿宋_GB2312" w:eastAsia="仿宋_GB2312" w:cs="仿宋_GB2312"/>
          <w:sz w:val="28"/>
          <w:szCs w:val="28"/>
          <w:shd w:val="clear" w:color="auto" w:fill="FFFFFF"/>
        </w:rPr>
        <w:t>年至</w:t>
      </w:r>
      <w:r>
        <w:rPr>
          <w:rFonts w:ascii="仿宋_GB2312" w:hAnsi="仿宋_GB2312" w:eastAsia="仿宋_GB2312" w:cs="仿宋_GB2312"/>
          <w:sz w:val="28"/>
          <w:szCs w:val="28"/>
          <w:shd w:val="clear" w:color="auto" w:fill="FFFFFF"/>
        </w:rPr>
        <w:t>1961</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C. 1960</w:t>
      </w:r>
      <w:r>
        <w:rPr>
          <w:rFonts w:hint="eastAsia" w:ascii="仿宋_GB2312" w:hAnsi="仿宋_GB2312" w:eastAsia="仿宋_GB2312" w:cs="仿宋_GB2312"/>
          <w:sz w:val="28"/>
          <w:szCs w:val="28"/>
          <w:shd w:val="clear" w:color="auto" w:fill="FFFFFF"/>
        </w:rPr>
        <w:t>年至</w:t>
      </w:r>
      <w:r>
        <w:rPr>
          <w:rFonts w:ascii="仿宋_GB2312" w:hAnsi="仿宋_GB2312" w:eastAsia="仿宋_GB2312" w:cs="仿宋_GB2312"/>
          <w:sz w:val="28"/>
          <w:szCs w:val="28"/>
          <w:shd w:val="clear" w:color="auto" w:fill="FFFFFF"/>
        </w:rPr>
        <w:t>1965</w:t>
      </w:r>
      <w:r>
        <w:rPr>
          <w:rFonts w:hint="eastAsia" w:ascii="仿宋_GB2312" w:hAnsi="仿宋_GB2312" w:eastAsia="仿宋_GB2312" w:cs="仿宋_GB2312"/>
          <w:sz w:val="28"/>
          <w:szCs w:val="28"/>
          <w:shd w:val="clear" w:color="auto" w:fill="FFFFFF"/>
        </w:rPr>
        <w:t>年</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D.  1963</w:t>
      </w:r>
      <w:r>
        <w:rPr>
          <w:rFonts w:hint="eastAsia" w:ascii="仿宋_GB2312" w:hAnsi="仿宋_GB2312" w:eastAsia="仿宋_GB2312" w:cs="仿宋_GB2312"/>
          <w:sz w:val="28"/>
          <w:szCs w:val="28"/>
          <w:shd w:val="clear" w:color="auto" w:fill="FFFFFF"/>
        </w:rPr>
        <w:t>年至</w:t>
      </w:r>
      <w:r>
        <w:rPr>
          <w:rFonts w:ascii="仿宋_GB2312" w:hAnsi="仿宋_GB2312" w:eastAsia="仿宋_GB2312" w:cs="仿宋_GB2312"/>
          <w:sz w:val="28"/>
          <w:szCs w:val="28"/>
          <w:shd w:val="clear" w:color="auto" w:fill="FFFFFF"/>
        </w:rPr>
        <w:t>1968</w:t>
      </w:r>
      <w:r>
        <w:rPr>
          <w:rFonts w:hint="eastAsia" w:ascii="仿宋_GB2312" w:hAnsi="仿宋_GB2312" w:eastAsia="仿宋_GB2312" w:cs="仿宋_GB2312"/>
          <w:sz w:val="28"/>
          <w:szCs w:val="28"/>
          <w:shd w:val="clear" w:color="auto" w:fill="FFFFFF"/>
        </w:rPr>
        <w:t>年</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642.</w:t>
      </w:r>
      <w:r>
        <w:rPr>
          <w:rFonts w:ascii="仿宋_GB2312" w:hAnsi="仿宋_GB2312" w:eastAsia="仿宋_GB2312" w:cs="仿宋_GB2312"/>
          <w:sz w:val="28"/>
          <w:szCs w:val="28"/>
          <w:shd w:val="clear" w:color="auto" w:fill="FFFFFF"/>
        </w:rPr>
        <w:t xml:space="preserve"> 1956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月底，英法两国串通以色列发动了入侵的战争。由于未能得到美国的支持，并受到苏联的警告和许多国家的反对，入侵行动很快遭到失败。</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希腊</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古巴比伦</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埃及</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印度</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643.</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赫鲁晓夫继续发展了苏共二十大以来的纲领路线，再次强调反对个人迷信，并在大会总结报告中公开批判不服从苏联指挥棒的哪个党派？</w:t>
      </w:r>
      <w:r>
        <w:rPr>
          <w:rFonts w:ascii="仿宋_GB2312" w:hAnsi="仿宋_GB2312" w:eastAsia="仿宋_GB2312" w:cs="仿宋_GB2312"/>
          <w:sz w:val="28"/>
          <w:szCs w:val="28"/>
          <w:shd w:val="clear" w:color="auto" w:fill="FFFFFF"/>
        </w:rPr>
        <w:t>(B)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阿里巴巴劳动党</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阿尔巴尼亚劳动党</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阿尔巴尼亚工农党</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阿尔巴尼亚新民党</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644.</w:t>
      </w:r>
      <w:r>
        <w:rPr>
          <w:rFonts w:ascii="仿宋_GB2312" w:hAnsi="仿宋_GB2312" w:eastAsia="仿宋_GB2312" w:cs="仿宋_GB2312"/>
          <w:sz w:val="28"/>
          <w:szCs w:val="28"/>
          <w:shd w:val="clear" w:color="auto" w:fill="FFFFFF"/>
        </w:rPr>
        <w:t xml:space="preserve"> 1957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月，毛泽东率领庞大的中国代表团访问苏联，参加十月革命胜利多少周年庆典活动，随后又参加了八十一国共产党、工人党代表会议，即第一次莫斯科会议。</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40 B. 50 C. 25 D.  45</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645.</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为了维护社会主义阵营的团结，毛泽东还说服某些东欧国家领导人接受社会主义阵营以哪个国家为首的提法？</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苏联</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波兰</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芬兰</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匈牙利</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646.</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中印边境地区发生第一次武装冲突。事件发生后，苏联表面采取中立态度，对这一冲突笼统地表示“遗憾”，实际采取了偏袒谁的做法，并增加了对谁的援助？</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印度</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，印度</w:t>
      </w:r>
      <w:r>
        <w:rPr>
          <w:rFonts w:ascii="仿宋_GB2312" w:hAnsi="仿宋_GB2312" w:eastAsia="仿宋_GB2312" w:cs="仿宋_GB2312"/>
          <w:sz w:val="28"/>
          <w:szCs w:val="28"/>
          <w:shd w:val="clear" w:color="auto" w:fill="FFFFFF"/>
        </w:rPr>
        <w:t xml:space="preserve">B. </w:t>
      </w:r>
      <w:r>
        <w:rPr>
          <w:rFonts w:hint="eastAsia" w:ascii="仿宋_GB2312" w:hAnsi="仿宋_GB2312" w:eastAsia="仿宋_GB2312" w:cs="仿宋_GB2312"/>
          <w:sz w:val="28"/>
          <w:szCs w:val="28"/>
          <w:shd w:val="clear" w:color="auto" w:fill="FFFFFF"/>
        </w:rPr>
        <w:t>印度，中国</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中国</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，中国</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中国</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，印度</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647.1959</w:t>
      </w:r>
      <w:r>
        <w:rPr>
          <w:rFonts w:hint="eastAsia" w:ascii="仿宋_GB2312" w:hAnsi="仿宋_GB2312" w:eastAsia="仿宋_GB2312" w:cs="仿宋_GB2312"/>
          <w:sz w:val="28"/>
          <w:szCs w:val="28"/>
        </w:rPr>
        <w:t>年</w:t>
      </w:r>
      <w:r>
        <w:rPr>
          <w:rFonts w:ascii="仿宋_GB2312" w:hAnsi="仿宋_GB2312" w:eastAsia="仿宋_GB2312" w:cs="仿宋_GB2312"/>
          <w:sz w:val="28"/>
          <w:szCs w:val="28"/>
          <w:shd w:val="clear" w:color="auto" w:fill="FFFFFF"/>
        </w:rPr>
        <w:t xml:space="preserve"> 9</w:t>
      </w:r>
      <w:r>
        <w:rPr>
          <w:rFonts w:hint="eastAsia" w:ascii="仿宋_GB2312" w:hAnsi="仿宋_GB2312" w:eastAsia="仿宋_GB2312" w:cs="仿宋_GB2312"/>
          <w:sz w:val="28"/>
          <w:szCs w:val="28"/>
          <w:shd w:val="clear" w:color="auto" w:fill="FFFFFF"/>
        </w:rPr>
        <w:t>月底，赫鲁晓夫在访美后抵达北京。在同毛泽东、刘少奇、周恩来和陈毅等中国领导人会谈时，赫鲁晓夫要求中国在台湾问题上不再使用武力，还指责中国把哪国领导人尼赫鲁推向西方阵营？</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D</w:t>
      </w:r>
      <w:r>
        <w:rPr>
          <w:rFonts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缅甸</w:t>
      </w:r>
      <w:r>
        <w:rPr>
          <w:rFonts w:ascii="仿宋_GB2312" w:hAnsi="仿宋_GB2312" w:eastAsia="仿宋_GB2312" w:cs="仿宋_GB2312"/>
          <w:sz w:val="28"/>
          <w:szCs w:val="28"/>
          <w:shd w:val="clear" w:color="auto" w:fill="FFFFFF"/>
        </w:rPr>
        <w:t xml:space="preserve">B. </w:t>
      </w:r>
      <w:r>
        <w:rPr>
          <w:rFonts w:hint="eastAsia" w:ascii="仿宋_GB2312" w:hAnsi="仿宋_GB2312" w:eastAsia="仿宋_GB2312" w:cs="仿宋_GB2312"/>
          <w:sz w:val="28"/>
          <w:szCs w:val="28"/>
          <w:shd w:val="clear" w:color="auto" w:fill="FFFFFF"/>
        </w:rPr>
        <w:t>匈牙利</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印度尼西亚</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印度</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648.</w:t>
      </w:r>
      <w:r>
        <w:rPr>
          <w:rFonts w:ascii="仿宋_GB2312" w:hAnsi="仿宋_GB2312" w:eastAsia="仿宋_GB2312" w:cs="仿宋_GB2312"/>
          <w:sz w:val="28"/>
          <w:szCs w:val="28"/>
          <w:shd w:val="clear" w:color="auto" w:fill="FFFFFF"/>
        </w:rPr>
        <w:t xml:space="preserve"> 1963</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14</w:t>
      </w:r>
      <w:r>
        <w:rPr>
          <w:rFonts w:hint="eastAsia" w:ascii="仿宋_GB2312" w:hAnsi="仿宋_GB2312" w:eastAsia="仿宋_GB2312" w:cs="仿宋_GB2312"/>
          <w:sz w:val="28"/>
          <w:szCs w:val="28"/>
          <w:shd w:val="clear" w:color="auto" w:fill="FFFFFF"/>
        </w:rPr>
        <w:t>日，中共中央发表了《关于国际共产主义运动总路线的建议》，提出多少条建议。这份致苏共中央来信的复信，实际是中国方面在中苏论战中的纲领性文件？</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A</w:t>
      </w:r>
      <w:r>
        <w:rPr>
          <w:rFonts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25   B. 22  C. 5   D. 500</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649.</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在一个多月的时间内，苏联将在华担负重要任务的多少名专家全部撤退回国，同时撕毁了两国政府签订的</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项协定和两国科学院签订的</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项约定书以及</w:t>
      </w:r>
      <w:r>
        <w:rPr>
          <w:rFonts w:ascii="仿宋_GB2312" w:hAnsi="仿宋_GB2312" w:eastAsia="仿宋_GB2312" w:cs="仿宋_GB2312"/>
          <w:sz w:val="28"/>
          <w:szCs w:val="28"/>
          <w:shd w:val="clear" w:color="auto" w:fill="FFFFFF"/>
        </w:rPr>
        <w:t>343</w:t>
      </w:r>
      <w:r>
        <w:rPr>
          <w:rFonts w:hint="eastAsia" w:ascii="仿宋_GB2312" w:hAnsi="仿宋_GB2312" w:eastAsia="仿宋_GB2312" w:cs="仿宋_GB2312"/>
          <w:sz w:val="28"/>
          <w:szCs w:val="28"/>
          <w:shd w:val="clear" w:color="auto" w:fill="FFFFFF"/>
        </w:rPr>
        <w:t>个专家合同与合同补充书，废除了整个科学技术合作项目？</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 xml:space="preserve">B </w:t>
      </w:r>
      <w:r>
        <w:rPr>
          <w:rFonts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1290  B. 1390  C. 1000  D.  888</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650.</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在</w:t>
      </w:r>
      <w:r>
        <w:rPr>
          <w:rFonts w:ascii="仿宋_GB2312" w:hAnsi="仿宋_GB2312" w:eastAsia="仿宋_GB2312" w:cs="仿宋_GB2312"/>
          <w:sz w:val="28"/>
          <w:szCs w:val="28"/>
          <w:shd w:val="clear" w:color="auto" w:fill="FFFFFF"/>
        </w:rPr>
        <w:t>1960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月举行的第二次莫斯科会议上，中苏关系出现了短暂的缓和，大会通过了</w:t>
      </w:r>
      <w:r>
        <w:rPr>
          <w:rFonts w:ascii="仿宋_GB2312" w:hAnsi="仿宋_GB2312" w:eastAsia="仿宋_GB2312" w:cs="仿宋_GB2312"/>
          <w:sz w:val="28"/>
          <w:szCs w:val="28"/>
          <w:shd w:val="clear" w:color="auto" w:fill="FFFFFF"/>
        </w:rPr>
        <w:t>&lt;</w:t>
      </w:r>
      <w:r>
        <w:rPr>
          <w:rFonts w:hint="eastAsia" w:ascii="仿宋_GB2312" w:hAnsi="仿宋_GB2312" w:eastAsia="仿宋_GB2312" w:cs="仿宋_GB2312"/>
          <w:sz w:val="28"/>
          <w:szCs w:val="28"/>
          <w:shd w:val="clear" w:color="auto" w:fill="FFFFFF"/>
        </w:rPr>
        <w:t>莫斯科声明</w:t>
      </w:r>
      <w:r>
        <w:rPr>
          <w:rFonts w:ascii="仿宋_GB2312" w:hAnsi="仿宋_GB2312" w:eastAsia="仿宋_GB2312" w:cs="仿宋_GB2312"/>
          <w:sz w:val="28"/>
          <w:szCs w:val="28"/>
          <w:shd w:val="clear" w:color="auto" w:fill="FFFFFF"/>
        </w:rPr>
        <w:t>&gt;</w:t>
      </w:r>
      <w:r>
        <w:rPr>
          <w:rFonts w:hint="eastAsia" w:ascii="仿宋_GB2312" w:hAnsi="仿宋_GB2312" w:eastAsia="仿宋_GB2312" w:cs="仿宋_GB2312"/>
          <w:sz w:val="28"/>
          <w:szCs w:val="28"/>
          <w:shd w:val="clear" w:color="auto" w:fill="FFFFFF"/>
        </w:rPr>
        <w:t>。会后，谁还应邀访问了苏联？</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C</w:t>
      </w:r>
      <w:r>
        <w:rPr>
          <w:rFonts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邓小平</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彭德怀</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刘少奇</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周恩来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651.</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为答复苏共中央的公开信，从</w:t>
      </w:r>
      <w:r>
        <w:rPr>
          <w:rFonts w:ascii="仿宋_GB2312" w:hAnsi="仿宋_GB2312" w:eastAsia="仿宋_GB2312" w:cs="仿宋_GB2312"/>
          <w:sz w:val="28"/>
          <w:szCs w:val="28"/>
          <w:shd w:val="clear" w:color="auto" w:fill="FFFFFF"/>
        </w:rPr>
        <w:t>1963</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9</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1964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7</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14</w:t>
      </w:r>
      <w:r>
        <w:rPr>
          <w:rFonts w:hint="eastAsia" w:ascii="仿宋_GB2312" w:hAnsi="仿宋_GB2312" w:eastAsia="仿宋_GB2312" w:cs="仿宋_GB2312"/>
          <w:sz w:val="28"/>
          <w:szCs w:val="28"/>
          <w:shd w:val="clear" w:color="auto" w:fill="FFFFFF"/>
        </w:rPr>
        <w:t>日，中国共产党连续发表了总称为“”的九篇文章，通常简称为“九评”，全面抨击了苏共的对内对外政策，以下说法错误的有？</w:t>
      </w:r>
      <w:r>
        <w:rPr>
          <w:rFonts w:ascii="仿宋_GB2312" w:hAnsi="仿宋_GB2312" w:eastAsia="仿宋_GB2312" w:cs="仿宋_GB2312"/>
          <w:sz w:val="28"/>
          <w:szCs w:val="28"/>
        </w:rPr>
        <w:t xml:space="preserve"> (ABD)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关于马克思列宁主义的论战</w:t>
      </w:r>
      <w:r>
        <w:rPr>
          <w:rFonts w:ascii="仿宋_GB2312" w:hAnsi="仿宋_GB2312" w:eastAsia="仿宋_GB2312" w:cs="仿宋_GB2312"/>
          <w:sz w:val="28"/>
          <w:szCs w:val="28"/>
          <w:shd w:val="clear" w:color="auto" w:fill="FFFFFF"/>
        </w:rPr>
        <w:t xml:space="preserve">B. </w:t>
      </w:r>
      <w:r>
        <w:rPr>
          <w:rFonts w:hint="eastAsia" w:ascii="仿宋_GB2312" w:hAnsi="仿宋_GB2312" w:eastAsia="仿宋_GB2312" w:cs="仿宋_GB2312"/>
          <w:sz w:val="28"/>
          <w:szCs w:val="28"/>
          <w:shd w:val="clear" w:color="auto" w:fill="FFFFFF"/>
        </w:rPr>
        <w:t>关于中国共产主义运动的总路线的论战</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关于国际共产主义运动的总路线的论战</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关于恩格斯思想的论战</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652.</w:t>
      </w:r>
      <w:r>
        <w:rPr>
          <w:rFonts w:ascii="仿宋_GB2312" w:hAnsi="仿宋_GB2312" w:eastAsia="仿宋_GB2312" w:cs="仿宋_GB2312"/>
          <w:sz w:val="28"/>
          <w:szCs w:val="28"/>
          <w:shd w:val="clear" w:color="auto" w:fill="FFFFFF"/>
        </w:rPr>
        <w:t xml:space="preserve"> 1956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7</w:t>
      </w:r>
      <w:r>
        <w:rPr>
          <w:rFonts w:hint="eastAsia" w:ascii="仿宋_GB2312" w:hAnsi="仿宋_GB2312" w:eastAsia="仿宋_GB2312" w:cs="仿宋_GB2312"/>
          <w:sz w:val="28"/>
          <w:szCs w:val="28"/>
          <w:shd w:val="clear" w:color="auto" w:fill="FFFFFF"/>
        </w:rPr>
        <w:t>月，埃及断然宣布，把被哪个国家长期控制的苏伊士运河收归国有。</w:t>
      </w:r>
      <w:r>
        <w:rPr>
          <w:rFonts w:ascii="仿宋_GB2312" w:hAnsi="仿宋_GB2312" w:eastAsia="仿宋_GB2312" w:cs="仿宋_GB2312"/>
          <w:sz w:val="28"/>
          <w:szCs w:val="28"/>
        </w:rPr>
        <w:t>(CD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美</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德</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、法</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英、</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653.</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中共中央于</w:t>
      </w:r>
      <w:r>
        <w:rPr>
          <w:rFonts w:ascii="仿宋_GB2312" w:hAnsi="仿宋_GB2312" w:eastAsia="仿宋_GB2312" w:cs="仿宋_GB2312"/>
          <w:sz w:val="28"/>
          <w:szCs w:val="28"/>
          <w:shd w:val="clear" w:color="auto" w:fill="FFFFFF"/>
        </w:rPr>
        <w:t>1962</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日发出什么指示，我东南沿海部队迅速作好了战斗准备</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以下哪些是错的？</w:t>
      </w:r>
      <w:r>
        <w:rPr>
          <w:rFonts w:ascii="仿宋_GB2312" w:hAnsi="仿宋_GB2312" w:eastAsia="仿宋_GB2312" w:cs="仿宋_GB2312"/>
          <w:sz w:val="28"/>
          <w:szCs w:val="28"/>
        </w:rPr>
        <w:t xml:space="preserve">53.(ACD )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《准备粉碎国民党的指示》</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《准备粉碎蒋军窜犯东南沿海地区的指示》</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《准备收复台湾的指示》</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《抗美援朝保家卫国的指示》</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654.</w:t>
      </w:r>
      <w:r>
        <w:rPr>
          <w:rFonts w:ascii="仿宋_GB2312" w:hAnsi="仿宋_GB2312" w:eastAsia="仿宋_GB2312" w:cs="仿宋_GB2312"/>
          <w:sz w:val="28"/>
          <w:szCs w:val="28"/>
          <w:shd w:val="clear" w:color="auto" w:fill="FFFFFF"/>
        </w:rPr>
        <w:t xml:space="preserve"> 1960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月，在哪些报纸期刊上相继发表（列宁主义万岁》等三篇文章，阐明了中国共产党关于时代、战争与和平、无产阶级专政、反对现代修正主义等一系列重大问题的观点？</w:t>
      </w:r>
      <w:r>
        <w:rPr>
          <w:rFonts w:ascii="仿宋_GB2312" w:hAnsi="仿宋_GB2312" w:eastAsia="仿宋_GB2312" w:cs="仿宋_GB2312"/>
          <w:sz w:val="28"/>
          <w:szCs w:val="28"/>
        </w:rPr>
        <w:t>( AC)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《红旗》杂志</w:t>
      </w:r>
      <w:r>
        <w:rPr>
          <w:rFonts w:ascii="仿宋_GB2312" w:hAnsi="仿宋_GB2312" w:eastAsia="仿宋_GB2312" w:cs="仿宋_GB2312"/>
          <w:sz w:val="28"/>
          <w:szCs w:val="28"/>
          <w:shd w:val="clear" w:color="auto" w:fill="FFFFFF"/>
        </w:rPr>
        <w:t xml:space="preserve">B. </w:t>
      </w:r>
      <w:r>
        <w:rPr>
          <w:rFonts w:hint="eastAsia" w:ascii="仿宋_GB2312" w:hAnsi="仿宋_GB2312" w:eastAsia="仿宋_GB2312" w:cs="仿宋_GB2312"/>
          <w:sz w:val="28"/>
          <w:szCs w:val="28"/>
          <w:shd w:val="clear" w:color="auto" w:fill="FFFFFF"/>
        </w:rPr>
        <w:t>《工人日报》</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《人民日报》</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《农民日报》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655.</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杜勒斯还多次宣称美国将继续执行对华政策三原则，都是什么？</w:t>
      </w:r>
      <w:r>
        <w:rPr>
          <w:rFonts w:ascii="仿宋_GB2312" w:hAnsi="仿宋_GB2312" w:eastAsia="仿宋_GB2312" w:cs="仿宋_GB2312"/>
          <w:sz w:val="28"/>
          <w:szCs w:val="28"/>
        </w:rPr>
        <w:t xml:space="preserve">(ABC )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即不承认中华人民共和国，</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反对新中国进入联合国，</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继续对中国实行封锁和贸易禁运。</w:t>
      </w:r>
      <w:r>
        <w:rPr>
          <w:rStyle w:val="16"/>
          <w:rFonts w:ascii="仿宋_GB2312" w:hAnsi="仿宋_GB2312" w:eastAsia="仿宋_GB2312" w:cs="仿宋_GB2312"/>
          <w:sz w:val="28"/>
          <w:szCs w:val="28"/>
          <w:shd w:val="clear" w:color="auto" w:fill="FFFFFF"/>
        </w:rPr>
        <w:t> </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同意新中国进入联合国</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656.</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毛泽东自始至终领导着中苏论战。中共中央</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14</w:t>
      </w:r>
      <w:r>
        <w:rPr>
          <w:rFonts w:hint="eastAsia" w:ascii="仿宋_GB2312" w:hAnsi="仿宋_GB2312" w:eastAsia="仿宋_GB2312" w:cs="仿宋_GB2312"/>
          <w:sz w:val="28"/>
          <w:szCs w:val="28"/>
          <w:shd w:val="clear" w:color="auto" w:fill="FFFFFF"/>
        </w:rPr>
        <w:t>日的复信是经他定名的，随后以《人民日报》编辑部、《红旗》杂志编辑部名义连续发表的“九评”，也是经他审阅修改，并主持中央政治局会议讨论定稿的。他还为这场论战制定了怎样的方针？</w:t>
      </w:r>
      <w:r>
        <w:rPr>
          <w:rFonts w:ascii="仿宋_GB2312" w:hAnsi="仿宋_GB2312" w:eastAsia="仿宋_GB2312" w:cs="仿宋_GB2312"/>
          <w:sz w:val="28"/>
          <w:szCs w:val="28"/>
        </w:rPr>
        <w:t xml:space="preserve">(ABCD)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坚持原则</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后发制人</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坚持斗争、留有余地</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坚持团结、反对分裂</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657.</w:t>
      </w:r>
      <w:r>
        <w:rPr>
          <w:rFonts w:ascii="仿宋_GB2312" w:hAnsi="仿宋_GB2312" w:eastAsia="仿宋_GB2312" w:cs="仿宋_GB2312"/>
          <w:sz w:val="28"/>
          <w:szCs w:val="28"/>
          <w:shd w:val="clear" w:color="auto" w:fill="FFFFFF"/>
        </w:rPr>
        <w:t xml:space="preserve"> 1964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月，赫鲁晓夫因苏联领导层内部矛盾而被迫下台，谁当选为苏共中央第一书记</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以下错误的是（）？</w:t>
      </w:r>
      <w:r>
        <w:rPr>
          <w:rFonts w:ascii="仿宋_GB2312" w:hAnsi="仿宋_GB2312" w:eastAsia="仿宋_GB2312" w:cs="仿宋_GB2312"/>
          <w:sz w:val="28"/>
          <w:szCs w:val="28"/>
        </w:rPr>
        <w:t>(ABC)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博尔济吉特</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列宁</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斯大林</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勃列日涅夫</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658</w:t>
      </w:r>
      <w:r>
        <w:rPr>
          <w:rFonts w:hint="eastAsia" w:ascii="仿宋_GB2312" w:hAnsi="仿宋_GB2312" w:eastAsia="仿宋_GB2312" w:cs="仿宋_GB2312"/>
          <w:sz w:val="28"/>
          <w:szCs w:val="28"/>
        </w:rPr>
        <w:t>．</w:t>
      </w:r>
      <w:r>
        <w:rPr>
          <w:rFonts w:ascii="仿宋_GB2312" w:hAnsi="仿宋_GB2312" w:eastAsia="仿宋_GB2312" w:cs="仿宋_GB2312"/>
          <w:sz w:val="28"/>
          <w:szCs w:val="28"/>
          <w:shd w:val="clear" w:color="auto" w:fill="FFFFFF"/>
        </w:rPr>
        <w:t>1957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月，周恩来又率中国政府代表团访问了那几个国家，进一步做调解和团结工作，帮助有关各方稳定局势。</w:t>
      </w:r>
      <w:r>
        <w:rPr>
          <w:rFonts w:ascii="仿宋_GB2312" w:hAnsi="仿宋_GB2312" w:eastAsia="仿宋_GB2312" w:cs="仿宋_GB2312"/>
          <w:sz w:val="28"/>
          <w:szCs w:val="28"/>
        </w:rPr>
        <w:t xml:space="preserve">(ACD)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苏联</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美国</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波兰</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匈牙利</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659.</w:t>
      </w:r>
      <w:r>
        <w:rPr>
          <w:rFonts w:ascii="仿宋_GB2312" w:hAnsi="仿宋_GB2312" w:eastAsia="仿宋_GB2312" w:cs="仿宋_GB2312"/>
          <w:sz w:val="28"/>
          <w:szCs w:val="28"/>
          <w:shd w:val="clear" w:color="auto" w:fill="FFFFFF"/>
        </w:rPr>
        <w:t xml:space="preserve"> 10</w:t>
      </w:r>
      <w:r>
        <w:rPr>
          <w:rFonts w:hint="eastAsia" w:ascii="仿宋_GB2312" w:hAnsi="仿宋_GB2312" w:eastAsia="仿宋_GB2312" w:cs="仿宋_GB2312"/>
          <w:sz w:val="28"/>
          <w:szCs w:val="28"/>
          <w:shd w:val="clear" w:color="auto" w:fill="FFFFFF"/>
        </w:rPr>
        <w:t>月下旬，应苏共中央要求，中央派遣了由哪几个人组成的代表团秘密前往莫斯科？</w:t>
      </w:r>
      <w:r>
        <w:rPr>
          <w:rStyle w:val="16"/>
          <w:rFonts w:ascii="仿宋_GB2312" w:hAnsi="仿宋_GB2312" w:eastAsia="仿宋_GB2312" w:cs="仿宋_GB2312"/>
          <w:sz w:val="28"/>
          <w:szCs w:val="28"/>
          <w:shd w:val="clear" w:color="auto" w:fill="FFFFFF"/>
        </w:rPr>
        <w:t> </w:t>
      </w:r>
      <w:r>
        <w:rPr>
          <w:rFonts w:ascii="仿宋_GB2312" w:hAnsi="仿宋_GB2312" w:eastAsia="仿宋_GB2312" w:cs="仿宋_GB2312"/>
          <w:sz w:val="28"/>
          <w:szCs w:val="28"/>
        </w:rPr>
        <w:t>(BCD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毛泽东</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刘少奇</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邓小平</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王稼祥</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660.</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中法两国终于在发表联合公报，宣布建立外交关系。</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中法建交震动了世界，发布公告是哪天，以下时间错误的有（）？</w:t>
      </w:r>
      <w:r>
        <w:rPr>
          <w:rFonts w:ascii="仿宋_GB2312" w:hAnsi="仿宋_GB2312" w:eastAsia="仿宋_GB2312" w:cs="仿宋_GB2312"/>
          <w:sz w:val="28"/>
          <w:szCs w:val="28"/>
        </w:rPr>
        <w:t xml:space="preserve">(ABC)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1958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27</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B. 1998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27</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C. 1974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27</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D.  1964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27</w:t>
      </w:r>
      <w:r>
        <w:rPr>
          <w:rFonts w:hint="eastAsia" w:ascii="仿宋_GB2312" w:hAnsi="仿宋_GB2312" w:eastAsia="仿宋_GB2312" w:cs="仿宋_GB2312"/>
          <w:sz w:val="28"/>
          <w:szCs w:val="28"/>
          <w:shd w:val="clear" w:color="auto" w:fill="FFFFFF"/>
        </w:rPr>
        <w:t>日</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《自力更生的凯歌》</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661.</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从</w:t>
      </w:r>
      <w:r>
        <w:rPr>
          <w:rFonts w:ascii="仿宋_GB2312" w:hAnsi="仿宋_GB2312" w:eastAsia="仿宋_GB2312" w:cs="仿宋_GB2312"/>
          <w:sz w:val="28"/>
          <w:szCs w:val="28"/>
          <w:shd w:val="clear" w:color="auto" w:fill="FFFFFF"/>
        </w:rPr>
        <w:t>1958</w:t>
      </w:r>
      <w:r>
        <w:rPr>
          <w:rFonts w:hint="eastAsia" w:ascii="仿宋_GB2312" w:hAnsi="仿宋_GB2312" w:eastAsia="仿宋_GB2312" w:cs="仿宋_GB2312"/>
          <w:sz w:val="28"/>
          <w:szCs w:val="28"/>
          <w:shd w:val="clear" w:color="auto" w:fill="FFFFFF"/>
        </w:rPr>
        <w:t>年到</w:t>
      </w:r>
      <w:r>
        <w:rPr>
          <w:rFonts w:ascii="仿宋_GB2312" w:hAnsi="仿宋_GB2312" w:eastAsia="仿宋_GB2312" w:cs="仿宋_GB2312"/>
          <w:sz w:val="28"/>
          <w:szCs w:val="28"/>
          <w:shd w:val="clear" w:color="auto" w:fill="FFFFFF"/>
        </w:rPr>
        <w:t>1965</w:t>
      </w:r>
      <w:r>
        <w:rPr>
          <w:rFonts w:hint="eastAsia" w:ascii="仿宋_GB2312" w:hAnsi="仿宋_GB2312" w:eastAsia="仿宋_GB2312" w:cs="仿宋_GB2312"/>
          <w:sz w:val="28"/>
          <w:szCs w:val="28"/>
          <w:shd w:val="clear" w:color="auto" w:fill="FFFFFF"/>
        </w:rPr>
        <w:t>年的八年中，我国基本建设投资完成</w:t>
      </w:r>
      <w:r>
        <w:rPr>
          <w:rFonts w:ascii="仿宋_GB2312" w:hAnsi="仿宋_GB2312" w:eastAsia="仿宋_GB2312" w:cs="仿宋_GB2312"/>
          <w:sz w:val="28"/>
          <w:szCs w:val="28"/>
          <w:shd w:val="clear" w:color="auto" w:fill="FFFFFF"/>
        </w:rPr>
        <w:t>938</w:t>
      </w:r>
      <w:r>
        <w:rPr>
          <w:rFonts w:hint="eastAsia" w:ascii="仿宋_GB2312" w:hAnsi="仿宋_GB2312" w:eastAsia="仿宋_GB2312" w:cs="仿宋_GB2312"/>
          <w:sz w:val="28"/>
          <w:szCs w:val="28"/>
          <w:shd w:val="clear" w:color="auto" w:fill="FFFFFF"/>
        </w:rPr>
        <w:t>亿元，建成大中型项目多少个？</w:t>
      </w:r>
      <w:r>
        <w:rPr>
          <w:rFonts w:ascii="仿宋_GB2312" w:hAnsi="仿宋_GB2312" w:eastAsia="仿宋_GB2312" w:cs="仿宋_GB2312"/>
          <w:sz w:val="28"/>
          <w:szCs w:val="28"/>
        </w:rPr>
        <w:t>( B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55  B. 531  C.  33 D.  221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662.</w:t>
      </w:r>
      <w:r>
        <w:rPr>
          <w:rFonts w:ascii="仿宋_GB2312" w:hAnsi="仿宋_GB2312" w:eastAsia="仿宋_GB2312" w:cs="仿宋_GB2312"/>
          <w:sz w:val="28"/>
          <w:szCs w:val="28"/>
          <w:shd w:val="clear" w:color="auto" w:fill="FFFFFF"/>
        </w:rPr>
        <w:t xml:space="preserve"> </w:t>
      </w:r>
      <w:r>
        <w:rPr>
          <w:rStyle w:val="16"/>
          <w:rFonts w:ascii="仿宋_GB2312" w:hAnsi="仿宋_GB2312" w:eastAsia="仿宋_GB2312" w:cs="仿宋_GB2312"/>
          <w:sz w:val="28"/>
          <w:szCs w:val="28"/>
          <w:shd w:val="clear" w:color="auto" w:fill="FFFFFF"/>
        </w:rPr>
        <w:t> </w:t>
      </w:r>
      <w:r>
        <w:rPr>
          <w:rFonts w:hint="eastAsia" w:ascii="仿宋_GB2312" w:hAnsi="仿宋_GB2312" w:eastAsia="仿宋_GB2312" w:cs="仿宋_GB2312"/>
          <w:sz w:val="28"/>
          <w:szCs w:val="28"/>
          <w:shd w:val="clear" w:color="auto" w:fill="FFFFFF"/>
        </w:rPr>
        <w:t>在工业建设方面，以</w:t>
      </w:r>
      <w:r>
        <w:rPr>
          <w:rFonts w:ascii="仿宋_GB2312" w:hAnsi="仿宋_GB2312" w:eastAsia="仿宋_GB2312" w:cs="仿宋_GB2312"/>
          <w:sz w:val="28"/>
          <w:szCs w:val="28"/>
          <w:shd w:val="clear" w:color="auto" w:fill="FFFFFF"/>
        </w:rPr>
        <w:t>1966</w:t>
      </w:r>
      <w:r>
        <w:rPr>
          <w:rFonts w:hint="eastAsia" w:ascii="仿宋_GB2312" w:hAnsi="仿宋_GB2312" w:eastAsia="仿宋_GB2312" w:cs="仿宋_GB2312"/>
          <w:sz w:val="28"/>
          <w:szCs w:val="28"/>
          <w:shd w:val="clear" w:color="auto" w:fill="FFFFFF"/>
        </w:rPr>
        <w:t>年同</w:t>
      </w:r>
      <w:r>
        <w:rPr>
          <w:rFonts w:ascii="仿宋_GB2312" w:hAnsi="仿宋_GB2312" w:eastAsia="仿宋_GB2312" w:cs="仿宋_GB2312"/>
          <w:sz w:val="28"/>
          <w:szCs w:val="28"/>
          <w:shd w:val="clear" w:color="auto" w:fill="FFFFFF"/>
        </w:rPr>
        <w:t>1956</w:t>
      </w:r>
      <w:r>
        <w:rPr>
          <w:rFonts w:hint="eastAsia" w:ascii="仿宋_GB2312" w:hAnsi="仿宋_GB2312" w:eastAsia="仿宋_GB2312" w:cs="仿宋_GB2312"/>
          <w:sz w:val="28"/>
          <w:szCs w:val="28"/>
          <w:shd w:val="clear" w:color="auto" w:fill="FFFFFF"/>
        </w:rPr>
        <w:t>年相比，全国工业固定资产按原价计算，增长了多少倍？</w:t>
      </w:r>
      <w:r>
        <w:rPr>
          <w:rFonts w:ascii="仿宋_GB2312" w:hAnsi="仿宋_GB2312" w:eastAsia="仿宋_GB2312" w:cs="仿宋_GB2312"/>
          <w:sz w:val="28"/>
          <w:szCs w:val="28"/>
        </w:rPr>
        <w:t xml:space="preserve">(C )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四</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五</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三</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十</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663.</w:t>
      </w:r>
      <w:r>
        <w:rPr>
          <w:rFonts w:hint="eastAsia" w:ascii="仿宋_GB2312" w:hAnsi="仿宋_GB2312" w:eastAsia="仿宋_GB2312" w:cs="仿宋_GB2312"/>
          <w:sz w:val="28"/>
          <w:szCs w:val="28"/>
          <w:shd w:val="clear" w:color="auto" w:fill="FFFFFF"/>
        </w:rPr>
        <w:t>周恩来、贺龙、聂荣臻等人坐镇北京，亲自守候在连接试爆现场的电话机旁，听着现场的指挥口令。中国西部一声巨响，火球光芒四射，随即向空中升腾翻滚，变成一朵巨大的蘑菇云。</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中国第一颗原子弹爆炸成功了是哪一天？</w:t>
      </w:r>
      <w:r>
        <w:rPr>
          <w:rFonts w:ascii="仿宋_GB2312" w:hAnsi="仿宋_GB2312" w:eastAsia="仿宋_GB2312" w:cs="仿宋_GB2312"/>
          <w:sz w:val="28"/>
          <w:szCs w:val="28"/>
        </w:rPr>
        <w:t xml:space="preserve"> ( D )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1970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16</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B. 1974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16</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C. 1950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16</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D. 1964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16</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664.</w:t>
      </w:r>
      <w:r>
        <w:rPr>
          <w:rFonts w:ascii="仿宋_GB2312" w:hAnsi="仿宋_GB2312" w:eastAsia="仿宋_GB2312" w:cs="仿宋_GB2312"/>
          <w:sz w:val="28"/>
          <w:szCs w:val="28"/>
          <w:shd w:val="clear" w:color="auto" w:fill="FFFFFF"/>
        </w:rPr>
        <w:t xml:space="preserve"> 1959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9</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26</w:t>
      </w:r>
      <w:r>
        <w:rPr>
          <w:rFonts w:hint="eastAsia" w:ascii="仿宋_GB2312" w:hAnsi="仿宋_GB2312" w:eastAsia="仿宋_GB2312" w:cs="仿宋_GB2312"/>
          <w:sz w:val="28"/>
          <w:szCs w:val="28"/>
          <w:shd w:val="clear" w:color="auto" w:fill="FFFFFF"/>
        </w:rPr>
        <w:t>日，在东北松辽盆地陆相沉积岩中发现工业性油流。这是中国石油地质工作取得的一个重大成就。时值国庆</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周年，因此，这块油田被命名为什么油田？</w:t>
      </w:r>
      <w:r>
        <w:rPr>
          <w:rFonts w:ascii="仿宋_GB2312" w:hAnsi="仿宋_GB2312" w:eastAsia="仿宋_GB2312" w:cs="仿宋_GB2312"/>
          <w:sz w:val="28"/>
          <w:szCs w:val="28"/>
        </w:rPr>
        <w:t>(D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朝阳</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胜利</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攀枝花</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大庆</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665.</w:t>
      </w:r>
      <w:r>
        <w:rPr>
          <w:rFonts w:ascii="仿宋_GB2312" w:hAnsi="仿宋_GB2312" w:eastAsia="仿宋_GB2312" w:cs="仿宋_GB2312"/>
          <w:sz w:val="28"/>
          <w:szCs w:val="28"/>
          <w:shd w:val="clear" w:color="auto" w:fill="FFFFFF"/>
        </w:rPr>
        <w:t xml:space="preserve"> 1964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日，《人民日报》发表了题为什么的长篇通讯，介绍了大寨同穷山恶水进行斗争，改变山区面貌，发展生产的事迹。同时发表社论号召各地要很好地学习大寨的经验？</w:t>
      </w:r>
      <w:r>
        <w:rPr>
          <w:rFonts w:ascii="仿宋_GB2312" w:hAnsi="仿宋_GB2312" w:eastAsia="仿宋_GB2312" w:cs="仿宋_GB2312"/>
          <w:sz w:val="28"/>
          <w:szCs w:val="28"/>
        </w:rPr>
        <w:t xml:space="preserve">(C)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《大寨之上》</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《大寨之歌》</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《大寨之路》</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《大寨之魂》</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666.</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钢铁工业，除了我国最大的鞍山钢铁基地进一步建设以外，哪两大内地钢铁基地以及战略大后方的攀枝花钢铁基地就是这时建立的？</w:t>
      </w:r>
      <w:r>
        <w:rPr>
          <w:rFonts w:ascii="仿宋_GB2312" w:hAnsi="仿宋_GB2312" w:eastAsia="仿宋_GB2312" w:cs="仿宋_GB2312"/>
          <w:sz w:val="28"/>
          <w:szCs w:val="28"/>
        </w:rPr>
        <w:t>(AD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包头</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内蒙</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长春</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武汉、</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shd w:val="clear" w:color="auto" w:fill="FFFFFF"/>
        </w:rPr>
        <w:t>6</w:t>
      </w:r>
      <w:r>
        <w:rPr>
          <w:rFonts w:ascii="仿宋_GB2312" w:hAnsi="仿宋_GB2312" w:eastAsia="仿宋_GB2312" w:cs="仿宋_GB2312"/>
          <w:sz w:val="28"/>
          <w:szCs w:val="28"/>
        </w:rPr>
        <w:t>67.</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随后，国家计委组织了工作组，对三线建设进行考察和规划，按我国地理区域划分了一、二、三线：沿海地区为一线，中部地区为二线，后方地区为三线。三线分两大片？</w:t>
      </w:r>
      <w:r>
        <w:rPr>
          <w:rFonts w:ascii="仿宋_GB2312" w:hAnsi="仿宋_GB2312" w:eastAsia="仿宋_GB2312" w:cs="仿宋_GB2312"/>
          <w:sz w:val="28"/>
          <w:szCs w:val="28"/>
        </w:rPr>
        <w:t>(BD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一是包括浙江，江苏的东南三线，</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B. </w:t>
      </w:r>
      <w:r>
        <w:rPr>
          <w:rFonts w:hint="eastAsia" w:ascii="仿宋_GB2312" w:hAnsi="仿宋_GB2312" w:eastAsia="仿宋_GB2312" w:cs="仿宋_GB2312"/>
          <w:sz w:val="28"/>
          <w:szCs w:val="28"/>
          <w:shd w:val="clear" w:color="auto" w:fill="FFFFFF"/>
        </w:rPr>
        <w:t>一是包括云、贵、川三省的全部或大部分及湘西、鄂西地区的西南三线，</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二是包括辽宁吉林黑龙江的东北三线。</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二是包括陕、甘、宁、青四省区的全部或大部分及豫西、晋西地区的西北三线。</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668.</w:t>
      </w:r>
      <w:r>
        <w:rPr>
          <w:rFonts w:hint="eastAsia" w:ascii="仿宋_GB2312" w:hAnsi="仿宋_GB2312" w:eastAsia="仿宋_GB2312" w:cs="仿宋_GB2312"/>
          <w:sz w:val="28"/>
          <w:szCs w:val="28"/>
          <w:shd w:val="clear" w:color="auto" w:fill="FFFFFF"/>
        </w:rPr>
        <w:t>三线建成和初步建成了一批骨干企业，都有哪些企业？</w:t>
      </w:r>
      <w:r>
        <w:rPr>
          <w:rFonts w:ascii="仿宋_GB2312" w:hAnsi="仿宋_GB2312" w:eastAsia="仿宋_GB2312" w:cs="仿宋_GB2312"/>
          <w:sz w:val="28"/>
          <w:szCs w:val="28"/>
        </w:rPr>
        <w:t>(ABCD)</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攀枝花钢铁厂、酒泉钢铁厂</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成都无缝钢管厂、四川德阳第二重型机械厂</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六盘水、宝顶山和芙蓉山等大型煤矿</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贵州铝厂和刘家峡、丹江口等大型水利、火力发电厂等</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《时代呼唤英雄》</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669.</w:t>
      </w:r>
      <w:r>
        <w:rPr>
          <w:rFonts w:ascii="仿宋_GB2312" w:hAnsi="仿宋_GB2312" w:eastAsia="仿宋_GB2312" w:cs="仿宋_GB2312"/>
          <w:sz w:val="28"/>
          <w:szCs w:val="28"/>
          <w:shd w:val="clear" w:color="auto" w:fill="FFFFFF"/>
        </w:rPr>
        <w:t xml:space="preserve"> </w:t>
      </w:r>
      <w:r>
        <w:rPr>
          <w:rStyle w:val="16"/>
          <w:rFonts w:ascii="仿宋_GB2312" w:hAnsi="仿宋_GB2312" w:eastAsia="仿宋_GB2312" w:cs="仿宋_GB2312"/>
          <w:sz w:val="28"/>
          <w:szCs w:val="28"/>
          <w:shd w:val="clear" w:color="auto" w:fill="FFFFFF"/>
        </w:rPr>
        <w:t> </w:t>
      </w:r>
      <w:r>
        <w:rPr>
          <w:rFonts w:ascii="仿宋_GB2312" w:hAnsi="仿宋_GB2312" w:eastAsia="仿宋_GB2312" w:cs="仿宋_GB2312"/>
          <w:sz w:val="28"/>
          <w:szCs w:val="28"/>
          <w:shd w:val="clear" w:color="auto" w:fill="FFFFFF"/>
        </w:rPr>
        <w:t>1960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月，谁告别了工厂，穿上崭新的军装，走进了解放军这所大学校。到部队后第一天就在日记中写道：“我一定要做一个毛泽东时代的好战士，我要把可爱的青春献给祖国最壮丽的事业。</w:t>
      </w:r>
      <w:r>
        <w:rPr>
          <w:rFonts w:ascii="仿宋_GB2312" w:hAnsi="仿宋_GB2312" w:eastAsia="仿宋_GB2312" w:cs="仿宋_GB2312"/>
          <w:sz w:val="28"/>
          <w:szCs w:val="28"/>
        </w:rPr>
        <w:t xml:space="preserve">D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王进喜</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董存瑞</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焦裕禄</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雷锋</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670.</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在到兰考一年多的时间里，焦裕禄几乎跑遍全县所有的村村寨寨，跋涉了大概多少公里？通过走访，查清全县大概多少个风口？大概多少个沙丘及各河流地形情况。焦裕禄明白，要制服“三害”，必须进行大量的实地调查，掌握各种灾害的第一手资料。</w:t>
      </w:r>
      <w:r>
        <w:rPr>
          <w:rFonts w:ascii="仿宋_GB2312" w:hAnsi="仿宋_GB2312" w:eastAsia="仿宋_GB2312" w:cs="仿宋_GB2312"/>
          <w:sz w:val="28"/>
          <w:szCs w:val="28"/>
        </w:rPr>
        <w:t xml:space="preserve">A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2500</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84</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1600  B. 2500</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15</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20  C. 2500</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15</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500 D. 2500</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84</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20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671.</w:t>
      </w:r>
      <w:r>
        <w:rPr>
          <w:rFonts w:ascii="仿宋_GB2312" w:hAnsi="仿宋_GB2312" w:eastAsia="仿宋_GB2312" w:cs="仿宋_GB2312"/>
          <w:sz w:val="28"/>
          <w:szCs w:val="28"/>
          <w:shd w:val="clear" w:color="auto" w:fill="FFFFFF"/>
        </w:rPr>
        <w:t xml:space="preserve"> 1962</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15</w:t>
      </w:r>
      <w:r>
        <w:rPr>
          <w:rFonts w:hint="eastAsia" w:ascii="仿宋_GB2312" w:hAnsi="仿宋_GB2312" w:eastAsia="仿宋_GB2312" w:cs="仿宋_GB2312"/>
          <w:sz w:val="28"/>
          <w:szCs w:val="28"/>
          <w:shd w:val="clear" w:color="auto" w:fill="FFFFFF"/>
        </w:rPr>
        <w:t>日上午，细雨霏霏，雷锋和他的助手驾车执行任务回来。雷锋的因伤势过重，抢救无效牺牲。雷锋因公殉职，年仅多少岁？</w:t>
      </w:r>
      <w:r>
        <w:rPr>
          <w:rFonts w:ascii="仿宋_GB2312" w:hAnsi="仿宋_GB2312" w:eastAsia="仿宋_GB2312" w:cs="仿宋_GB2312"/>
          <w:sz w:val="28"/>
          <w:szCs w:val="28"/>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22  B. 19  C. 30  D. 25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672.</w:t>
      </w:r>
      <w:r>
        <w:rPr>
          <w:rFonts w:ascii="仿宋_GB2312" w:hAnsi="仿宋_GB2312" w:eastAsia="仿宋_GB2312" w:cs="仿宋_GB2312"/>
          <w:sz w:val="28"/>
          <w:szCs w:val="28"/>
          <w:shd w:val="clear" w:color="auto" w:fill="FFFFFF"/>
        </w:rPr>
        <w:t xml:space="preserve"> 1963</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日，《人民日报》、《解放军报》上同时刊出毛主席的题词：“向</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同志学习”从此每年</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日就成为一个具有特殊意义的日子。</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同志是谁？</w:t>
      </w:r>
      <w:r>
        <w:rPr>
          <w:rFonts w:ascii="仿宋_GB2312" w:hAnsi="仿宋_GB2312" w:eastAsia="仿宋_GB2312" w:cs="仿宋_GB2312"/>
          <w:sz w:val="28"/>
          <w:szCs w:val="28"/>
        </w:rPr>
        <w:t>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王进喜同志</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雷锋同志</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焦裕禄同志</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董存瑞同志</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多选</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673.</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在日记中写道：“人的生命是有限的，可是为人民服务是无限的，我要把有限的生命，投入到无限的为人民服务中去，的人不是以下哪些同志？</w:t>
      </w:r>
      <w:r>
        <w:rPr>
          <w:rFonts w:ascii="仿宋_GB2312" w:hAnsi="仿宋_GB2312" w:eastAsia="仿宋_GB2312" w:cs="仿宋_GB2312"/>
          <w:sz w:val="28"/>
          <w:szCs w:val="28"/>
        </w:rPr>
        <w:t xml:space="preserve">ACD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王进喜</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雷锋</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焦裕禄</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董存瑞</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674.</w:t>
      </w:r>
      <w:r>
        <w:rPr>
          <w:rFonts w:ascii="仿宋_GB2312" w:hAnsi="仿宋_GB2312" w:eastAsia="仿宋_GB2312" w:cs="仿宋_GB2312"/>
          <w:sz w:val="28"/>
          <w:szCs w:val="28"/>
          <w:shd w:val="clear" w:color="auto" w:fill="FFFFFF"/>
        </w:rPr>
        <w:t xml:space="preserve"> 1956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4</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20</w:t>
      </w:r>
      <w:r>
        <w:rPr>
          <w:rFonts w:hint="eastAsia" w:ascii="仿宋_GB2312" w:hAnsi="仿宋_GB2312" w:eastAsia="仿宋_GB2312" w:cs="仿宋_GB2312"/>
          <w:sz w:val="28"/>
          <w:szCs w:val="28"/>
          <w:shd w:val="clear" w:color="auto" w:fill="FFFFFF"/>
        </w:rPr>
        <w:t>日，《人民日报》发表了通讯《大庆精神大庆人》，报道了以谁为代表的大庆人吃大苦、耐大劳，为使祖国抛掉贫油帽子而忘我拼搏的感人事迹，以下哪些选项错误？</w:t>
      </w:r>
      <w:r>
        <w:rPr>
          <w:rFonts w:ascii="仿宋_GB2312" w:hAnsi="仿宋_GB2312" w:eastAsia="仿宋_GB2312" w:cs="仿宋_GB2312"/>
          <w:sz w:val="28"/>
          <w:szCs w:val="28"/>
        </w:rPr>
        <w:t>BCD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王进喜</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董存瑞</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焦裕禄</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雷锋</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《对新编历史剧《海瑞罢官》的批判》</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675.</w:t>
      </w:r>
      <w:r>
        <w:rPr>
          <w:rFonts w:ascii="仿宋_GB2312" w:hAnsi="仿宋_GB2312" w:eastAsia="仿宋_GB2312" w:cs="仿宋_GB2312"/>
          <w:sz w:val="28"/>
          <w:szCs w:val="28"/>
          <w:shd w:val="clear" w:color="auto" w:fill="FFFFFF"/>
        </w:rPr>
        <w:t xml:space="preserve"> 1966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月，正当全国人民开始执行国民经济发展的第三个五年计划时，在中国大地上骤然刮起了一股席卷神州的“红色飓风”</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“”。这股飓风绵延十载，使我们的党、国家和各族人民遭受了建国以来最严重的挫折和损失</w:t>
      </w:r>
      <w:r>
        <w:rPr>
          <w:rFonts w:ascii="仿宋_GB2312" w:hAnsi="仿宋_GB2312" w:eastAsia="仿宋_GB2312" w:cs="仿宋_GB2312"/>
          <w:sz w:val="28"/>
          <w:szCs w:val="28"/>
        </w:rPr>
        <w:t xml:space="preserve">B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二月逆流</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文化大革命</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四人帮</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改革开放</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676.</w:t>
      </w:r>
      <w:r>
        <w:rPr>
          <w:rFonts w:hint="eastAsia" w:ascii="仿宋_GB2312" w:hAnsi="仿宋_GB2312" w:eastAsia="仿宋_GB2312" w:cs="仿宋_GB2312"/>
          <w:sz w:val="28"/>
          <w:szCs w:val="28"/>
          <w:shd w:val="clear" w:color="auto" w:fill="FFFFFF"/>
        </w:rPr>
        <w:t>这个“纪要”的形成，标志着林彪、江青在“文化大革命”中相互利用，相互勾结的开始。</w:t>
      </w:r>
      <w:r>
        <w:rPr>
          <w:rFonts w:ascii="仿宋_GB2312" w:hAnsi="仿宋_GB2312" w:eastAsia="仿宋_GB2312" w:cs="仿宋_GB2312"/>
          <w:sz w:val="28"/>
          <w:szCs w:val="28"/>
        </w:rPr>
        <w:t>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《林彪同志委托康生同志召开的部队文艺工作座谈会纪要》</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B.  </w:t>
      </w:r>
      <w:r>
        <w:rPr>
          <w:rFonts w:hint="eastAsia" w:ascii="仿宋_GB2312" w:hAnsi="仿宋_GB2312" w:eastAsia="仿宋_GB2312" w:cs="仿宋_GB2312"/>
          <w:sz w:val="28"/>
          <w:szCs w:val="28"/>
          <w:shd w:val="clear" w:color="auto" w:fill="FFFFFF"/>
        </w:rPr>
        <w:t>《林彪同志委托张春桥同志召开的工作座谈会纪要》</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《张春桥同志委托江青同志召开的工作座谈会纪要》</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《林彪同志委托江青同志召开的部队文艺工作座谈会纪要》</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677.</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新编历史剧《海瑞罢官》是</w:t>
      </w:r>
      <w:r>
        <w:rPr>
          <w:rFonts w:ascii="仿宋_GB2312" w:hAnsi="仿宋_GB2312" w:eastAsia="仿宋_GB2312" w:cs="仿宋_GB2312"/>
          <w:sz w:val="28"/>
          <w:szCs w:val="28"/>
          <w:shd w:val="clear" w:color="auto" w:fill="FFFFFF"/>
        </w:rPr>
        <w:t xml:space="preserve">( </w:t>
      </w:r>
      <w:r>
        <w:rPr>
          <w:rFonts w:ascii="仿宋_GB2312" w:hAnsi="仿宋_GB2312" w:eastAsia="仿宋_GB2312" w:cs="仿宋_GB2312"/>
          <w:sz w:val="28"/>
          <w:szCs w:val="28"/>
        </w:rPr>
        <w:t>C</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响应毛泽东的号召，应著名京剧演员马连良之邀而写成的？</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彭真</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薄一波</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吴晗</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聂荣臻</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678.</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康生在会上点名批判电影《北国江南》、《早春二月》、《舞台姐妹》、《逆风千里》和京剧、昆曲什么？，诬称这些电影、戏剧是资产阶级、修正主义的毒草。</w:t>
      </w:r>
      <w:r>
        <w:rPr>
          <w:rFonts w:ascii="仿宋_GB2312" w:hAnsi="仿宋_GB2312" w:eastAsia="仿宋_GB2312" w:cs="仿宋_GB2312"/>
          <w:sz w:val="28"/>
          <w:szCs w:val="28"/>
        </w:rPr>
        <w:t>BC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《白娘子》</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《谢瑶环》</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《李慧娘》</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《恒娘》</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679.</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“文化革命五人小组”是</w:t>
      </w:r>
      <w:r>
        <w:rPr>
          <w:rFonts w:ascii="仿宋_GB2312" w:hAnsi="仿宋_GB2312" w:eastAsia="仿宋_GB2312" w:cs="仿宋_GB2312"/>
          <w:sz w:val="28"/>
          <w:szCs w:val="28"/>
          <w:shd w:val="clear" w:color="auto" w:fill="FFFFFF"/>
        </w:rPr>
        <w:t>1964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7</w:t>
      </w:r>
      <w:r>
        <w:rPr>
          <w:rFonts w:hint="eastAsia" w:ascii="仿宋_GB2312" w:hAnsi="仿宋_GB2312" w:eastAsia="仿宋_GB2312" w:cs="仿宋_GB2312"/>
          <w:sz w:val="28"/>
          <w:szCs w:val="28"/>
          <w:shd w:val="clear" w:color="auto" w:fill="FFFFFF"/>
        </w:rPr>
        <w:t>月根据毛泽东的指示成立的，负责领导“文化革命”方面的工作，成员都是</w:t>
      </w:r>
      <w:r>
        <w:rPr>
          <w:rFonts w:ascii="仿宋_GB2312" w:hAnsi="仿宋_GB2312" w:eastAsia="仿宋_GB2312" w:cs="仿宋_GB2312"/>
          <w:sz w:val="28"/>
          <w:szCs w:val="28"/>
          <w:shd w:val="clear" w:color="auto" w:fill="FFFFFF"/>
        </w:rPr>
        <w:t xml:space="preserve">( </w:t>
      </w:r>
      <w:r>
        <w:rPr>
          <w:rFonts w:ascii="仿宋_GB2312" w:hAnsi="仿宋_GB2312" w:eastAsia="仿宋_GB2312" w:cs="仿宋_GB2312"/>
          <w:sz w:val="28"/>
          <w:szCs w:val="28"/>
        </w:rPr>
        <w:t>ABCD</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彭真</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陆定一</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康生、周扬</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吴冷西</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680.</w:t>
      </w:r>
      <w:r>
        <w:rPr>
          <w:rFonts w:ascii="仿宋_GB2312" w:hAnsi="仿宋_GB2312" w:eastAsia="仿宋_GB2312" w:cs="仿宋_GB2312"/>
          <w:sz w:val="28"/>
          <w:szCs w:val="28"/>
          <w:shd w:val="clear" w:color="auto" w:fill="FFFFFF"/>
        </w:rPr>
        <w:t xml:space="preserve"> 1965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日，上海《文汇报》发表由江青、张春桥等策划，姚文元执笔并署名的文章。这篇文章的发表及随之而来的在全国文艺学术领域里的大规模的批判运动，成为“文化大革命”发动的导火线，以下错误的是？</w:t>
      </w:r>
      <w:r>
        <w:rPr>
          <w:rFonts w:ascii="仿宋_GB2312" w:hAnsi="仿宋_GB2312" w:eastAsia="仿宋_GB2312" w:cs="仿宋_GB2312"/>
          <w:sz w:val="28"/>
          <w:szCs w:val="28"/>
        </w:rPr>
        <w:t>ABD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《评新编历史剧〈武松打虎〉》</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《评新编历史剧〈三打白骨精〉》</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《评新编历史剧〈海瑞罢官〉》</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《评新编历史剧〈包公案〉》</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681.</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历史证明，文化大革命”这是一场由毛泽东错误发动，被哪两个反革命集团利用，给党、国家和人民带来严重灾难的内乱。</w:t>
      </w:r>
      <w:r>
        <w:rPr>
          <w:rFonts w:ascii="仿宋_GB2312" w:hAnsi="仿宋_GB2312" w:eastAsia="仿宋_GB2312" w:cs="仿宋_GB2312"/>
          <w:sz w:val="28"/>
          <w:szCs w:val="28"/>
        </w:rPr>
        <w:t xml:space="preserve">BC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汪精卫反革命集团</w:t>
      </w:r>
      <w:r>
        <w:rPr>
          <w:rFonts w:ascii="仿宋_GB2312" w:hAnsi="仿宋_GB2312" w:eastAsia="仿宋_GB2312" w:cs="仿宋_GB2312"/>
          <w:sz w:val="28"/>
          <w:szCs w:val="28"/>
          <w:shd w:val="clear" w:color="auto" w:fill="FFFFFF"/>
        </w:rPr>
        <w:t xml:space="preserve">B. </w:t>
      </w:r>
      <w:r>
        <w:rPr>
          <w:rFonts w:hint="eastAsia" w:ascii="仿宋_GB2312" w:hAnsi="仿宋_GB2312" w:eastAsia="仿宋_GB2312" w:cs="仿宋_GB2312"/>
          <w:sz w:val="28"/>
          <w:szCs w:val="28"/>
          <w:shd w:val="clear" w:color="auto" w:fill="FFFFFF"/>
        </w:rPr>
        <w:t>林彪反革命集团</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江青反革命集团</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蒋介石反革命集团</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《文革风暴》</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682.</w:t>
      </w:r>
      <w:r>
        <w:rPr>
          <w:rFonts w:hint="eastAsia" w:ascii="仿宋_GB2312" w:hAnsi="仿宋_GB2312" w:eastAsia="仿宋_GB2312" w:cs="仿宋_GB2312"/>
          <w:sz w:val="28"/>
          <w:szCs w:val="28"/>
          <w:shd w:val="clear" w:color="auto" w:fill="FFFFFF"/>
        </w:rPr>
        <w:t>早在</w:t>
      </w:r>
      <w:r>
        <w:rPr>
          <w:rFonts w:ascii="仿宋_GB2312" w:hAnsi="仿宋_GB2312" w:eastAsia="仿宋_GB2312" w:cs="仿宋_GB2312"/>
          <w:sz w:val="28"/>
          <w:szCs w:val="28"/>
          <w:shd w:val="clear" w:color="auto" w:fill="FFFFFF"/>
        </w:rPr>
        <w:t>1966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9</w:t>
      </w:r>
      <w:r>
        <w:rPr>
          <w:rFonts w:hint="eastAsia" w:ascii="仿宋_GB2312" w:hAnsi="仿宋_GB2312" w:eastAsia="仿宋_GB2312" w:cs="仿宋_GB2312"/>
          <w:sz w:val="28"/>
          <w:szCs w:val="28"/>
          <w:shd w:val="clear" w:color="auto" w:fill="FFFFFF"/>
        </w:rPr>
        <w:t>月，林彪等人就整贺龙的黑材料，对贺龙进行栽赃陷害。贺龙也被打倒并失去自由，于哪一年含冤去世？</w:t>
      </w:r>
      <w:r>
        <w:rPr>
          <w:rFonts w:ascii="仿宋_GB2312" w:hAnsi="仿宋_GB2312" w:eastAsia="仿宋_GB2312" w:cs="仿宋_GB2312"/>
          <w:sz w:val="28"/>
          <w:szCs w:val="28"/>
        </w:rPr>
        <w:t>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1975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 1955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C.  1950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D. 1969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683.</w:t>
      </w:r>
      <w:r>
        <w:rPr>
          <w:rFonts w:hint="eastAsia" w:ascii="仿宋_GB2312" w:hAnsi="仿宋_GB2312" w:eastAsia="仿宋_GB2312" w:cs="仿宋_GB2312"/>
          <w:sz w:val="28"/>
          <w:szCs w:val="28"/>
          <w:shd w:val="clear" w:color="auto" w:fill="FFFFFF"/>
        </w:rPr>
        <w:t>对《海瑞罢官》的错误批判和所谓“文艺黑线专政论”的抛出，对党、政、军各界和工人、农民的直接影响不大，全国并未全面“运动”起来。为在全国普遍点燃“文化革命”之火，毛泽东采取了一系列不寻常的措施，全面发动“文化大革命”。中共中央在北京召开了政治局扩大会议，标志着“文化大革命”的全面发动，以下日期错误的是？</w:t>
      </w:r>
      <w:r>
        <w:rPr>
          <w:rFonts w:ascii="仿宋_GB2312" w:hAnsi="仿宋_GB2312" w:eastAsia="仿宋_GB2312" w:cs="仿宋_GB2312"/>
          <w:sz w:val="28"/>
          <w:szCs w:val="28"/>
        </w:rPr>
        <w:t>ABD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1971</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26</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B. 1975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26</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C. 1966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26</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D. 1952</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26</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684.</w:t>
      </w:r>
      <w:r>
        <w:rPr>
          <w:rFonts w:ascii="仿宋_GB2312" w:hAnsi="仿宋_GB2312" w:eastAsia="仿宋_GB2312" w:cs="仿宋_GB2312"/>
          <w:sz w:val="28"/>
          <w:szCs w:val="28"/>
          <w:shd w:val="clear" w:color="auto" w:fill="FFFFFF"/>
        </w:rPr>
        <w:t xml:space="preserve"> 1966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w:t>
      </w:r>
      <w:r>
        <w:rPr>
          <w:rFonts w:ascii="仿宋_GB2312" w:hAnsi="仿宋_GB2312" w:eastAsia="仿宋_GB2312" w:cs="仿宋_GB2312"/>
          <w:sz w:val="28"/>
          <w:szCs w:val="28"/>
        </w:rPr>
        <w:t>ABC</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奉命调任中央书记处常务书记、中央宣传部长兼文办主任。陈伯达、康生、江青在接见湖北造反派时，公然宣布他是“中国最大的保皇派”</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于</w:t>
      </w:r>
      <w:r>
        <w:rPr>
          <w:rFonts w:ascii="仿宋_GB2312" w:hAnsi="仿宋_GB2312" w:eastAsia="仿宋_GB2312" w:cs="仿宋_GB2312"/>
          <w:sz w:val="28"/>
          <w:szCs w:val="28"/>
          <w:shd w:val="clear" w:color="auto" w:fill="FFFFFF"/>
        </w:rPr>
        <w:t>1969</w:t>
      </w:r>
      <w:r>
        <w:rPr>
          <w:rFonts w:hint="eastAsia" w:ascii="仿宋_GB2312" w:hAnsi="仿宋_GB2312" w:eastAsia="仿宋_GB2312" w:cs="仿宋_GB2312"/>
          <w:sz w:val="28"/>
          <w:szCs w:val="28"/>
          <w:shd w:val="clear" w:color="auto" w:fill="FFFFFF"/>
        </w:rPr>
        <w:t>年含冤去世，以下错误的有？</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江青</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张春桥</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林彪</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陶铸</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《所谓“二月逆流”》</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685.</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武汉广大军民还组织了声势浩大的反对谢富治、王力大游行，一时间，武汉三镇工厂停工，交通中断，街道堵塞。这就是震惊中外的什么事件？</w:t>
      </w:r>
      <w:r>
        <w:rPr>
          <w:rFonts w:ascii="仿宋_GB2312" w:hAnsi="仿宋_GB2312" w:eastAsia="仿宋_GB2312" w:cs="仿宋_GB2312"/>
          <w:sz w:val="28"/>
          <w:szCs w:val="28"/>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“武汉七二○事件”</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“五二○事件”</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《五一六通知》</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二月逆流</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686</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彻底为“二月逆流”平反是在“文化大革命”结束以后的什么时段？</w:t>
      </w:r>
      <w:r>
        <w:rPr>
          <w:rFonts w:ascii="仿宋_GB2312" w:hAnsi="仿宋_GB2312" w:eastAsia="仿宋_GB2312" w:cs="仿宋_GB2312"/>
          <w:sz w:val="28"/>
          <w:szCs w:val="28"/>
        </w:rPr>
        <w:t>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1989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月间，中共中央召开工作会议。</w:t>
      </w:r>
      <w:r>
        <w:rPr>
          <w:rFonts w:ascii="仿宋_GB2312" w:hAnsi="仿宋_GB2312" w:eastAsia="仿宋_GB2312" w:cs="仿宋_GB2312"/>
          <w:sz w:val="28"/>
          <w:szCs w:val="28"/>
          <w:shd w:val="clear" w:color="auto" w:fill="FFFFFF"/>
        </w:rPr>
        <w:t xml:space="preserve">  B. 1978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月间，中共中央召开工作会议。</w:t>
      </w:r>
      <w:r>
        <w:rPr>
          <w:rFonts w:ascii="仿宋_GB2312" w:hAnsi="仿宋_GB2312" w:eastAsia="仿宋_GB2312" w:cs="仿宋_GB2312"/>
          <w:sz w:val="28"/>
          <w:szCs w:val="28"/>
          <w:shd w:val="clear" w:color="auto" w:fill="FFFFFF"/>
        </w:rPr>
        <w:t xml:space="preserve">  C. 2001</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月间，中共中央召开工作会议。</w:t>
      </w:r>
      <w:r>
        <w:rPr>
          <w:rFonts w:ascii="仿宋_GB2312" w:hAnsi="仿宋_GB2312" w:eastAsia="仿宋_GB2312" w:cs="仿宋_GB2312"/>
          <w:sz w:val="28"/>
          <w:szCs w:val="28"/>
          <w:shd w:val="clear" w:color="auto" w:fill="FFFFFF"/>
        </w:rPr>
        <w:t xml:space="preserve"> D. 1958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月间，中共中央召开工作会议。</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687.</w:t>
      </w:r>
      <w:r>
        <w:rPr>
          <w:rFonts w:ascii="仿宋_GB2312" w:hAnsi="仿宋_GB2312" w:eastAsia="仿宋_GB2312" w:cs="仿宋_GB2312"/>
          <w:sz w:val="28"/>
          <w:szCs w:val="28"/>
          <w:shd w:val="clear" w:color="auto" w:fill="FFFFFF"/>
        </w:rPr>
        <w:t xml:space="preserve"> 1981</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27</w:t>
      </w:r>
      <w:r>
        <w:rPr>
          <w:rFonts w:hint="eastAsia" w:ascii="仿宋_GB2312" w:hAnsi="仿宋_GB2312" w:eastAsia="仿宋_GB2312" w:cs="仿宋_GB2312"/>
          <w:sz w:val="28"/>
          <w:szCs w:val="28"/>
          <w:shd w:val="clear" w:color="auto" w:fill="FFFFFF"/>
        </w:rPr>
        <w:t>日，中共中共十一届六中全会一致通过《中国共产党中央委员会关于建国以来党的若干历史问题的决议》？《决议》公正地评价了哪些老一辈革命家同林彪、江青反革命集团所作的斗争，彻底否定“二月逆流”的诬称？</w:t>
      </w:r>
      <w:r>
        <w:rPr>
          <w:rFonts w:ascii="仿宋_GB2312" w:hAnsi="仿宋_GB2312" w:eastAsia="仿宋_GB2312" w:cs="仿宋_GB2312"/>
          <w:sz w:val="28"/>
          <w:szCs w:val="28"/>
        </w:rPr>
        <w:t>ABCD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谭震林、陈毅</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李富眷、李先念</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徐向前</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聂荣臻</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688.</w:t>
      </w:r>
      <w:r>
        <w:rPr>
          <w:rFonts w:ascii="仿宋_GB2312" w:hAnsi="仿宋_GB2312" w:eastAsia="仿宋_GB2312" w:cs="仿宋_GB2312"/>
          <w:sz w:val="28"/>
          <w:szCs w:val="28"/>
          <w:shd w:val="clear" w:color="auto" w:fill="FFFFFF"/>
        </w:rPr>
        <w:t xml:space="preserve"> 1967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月间，哪些</w:t>
      </w:r>
      <w:r>
        <w:rPr>
          <w:rFonts w:ascii="仿宋_GB2312" w:hAnsi="仿宋_GB2312" w:eastAsia="仿宋_GB2312" w:cs="仿宋_GB2312"/>
          <w:sz w:val="28"/>
          <w:szCs w:val="28"/>
          <w:shd w:val="clear" w:color="auto" w:fill="FFFFFF"/>
        </w:rPr>
        <w:t xml:space="preserve">( </w:t>
      </w:r>
      <w:r>
        <w:rPr>
          <w:rFonts w:ascii="仿宋_GB2312" w:hAnsi="仿宋_GB2312" w:eastAsia="仿宋_GB2312" w:cs="仿宋_GB2312"/>
          <w:sz w:val="28"/>
          <w:szCs w:val="28"/>
        </w:rPr>
        <w:t>ABC</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老一辈革命家挺身而出？在党和军队的高层领导会议上对“文化大革命”的错误做法和江青等人的倒行逆施进行了强烈的批评，引发了一场正气凛然的二月抗争。</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叶剑英</w:t>
      </w:r>
      <w:r>
        <w:rPr>
          <w:rFonts w:ascii="仿宋_GB2312" w:hAnsi="仿宋_GB2312" w:eastAsia="仿宋_GB2312" w:cs="仿宋_GB2312"/>
          <w:sz w:val="28"/>
          <w:szCs w:val="28"/>
          <w:shd w:val="clear" w:color="auto" w:fill="FFFFFF"/>
        </w:rPr>
        <w:t xml:space="preserve">B.  </w:t>
      </w:r>
      <w:r>
        <w:rPr>
          <w:rFonts w:hint="eastAsia" w:ascii="仿宋_GB2312" w:hAnsi="仿宋_GB2312" w:eastAsia="仿宋_GB2312" w:cs="仿宋_GB2312"/>
          <w:sz w:val="28"/>
          <w:szCs w:val="28"/>
          <w:shd w:val="clear" w:color="auto" w:fill="FFFFFF"/>
        </w:rPr>
        <w:t>陈毅</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谭震林</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江泽民</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《刘少奇含冤去世》</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689.</w:t>
      </w:r>
      <w:r>
        <w:rPr>
          <w:rFonts w:ascii="仿宋_GB2312" w:hAnsi="仿宋_GB2312" w:eastAsia="仿宋_GB2312" w:cs="仿宋_GB2312"/>
          <w:sz w:val="28"/>
          <w:szCs w:val="28"/>
          <w:shd w:val="clear" w:color="auto" w:fill="FFFFFF"/>
        </w:rPr>
        <w:t xml:space="preserve"> 1967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月江青利用国民党旧报刊上的文章，诬陷、攻击周恩来，制造了。</w:t>
      </w:r>
      <w:r>
        <w:rPr>
          <w:rFonts w:ascii="仿宋_GB2312" w:hAnsi="仿宋_GB2312" w:eastAsia="仿宋_GB2312" w:cs="仿宋_GB2312"/>
          <w:sz w:val="28"/>
          <w:szCs w:val="28"/>
        </w:rPr>
        <w:t xml:space="preserve">C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“旧刊启事”事件</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“邓颖超启事”事件</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“伍豪启事”事件</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“恩来启事”事件</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690.</w:t>
      </w:r>
      <w:r>
        <w:rPr>
          <w:rFonts w:ascii="仿宋_GB2312" w:hAnsi="仿宋_GB2312" w:eastAsia="仿宋_GB2312" w:cs="仿宋_GB2312"/>
          <w:sz w:val="28"/>
          <w:szCs w:val="28"/>
          <w:shd w:val="clear" w:color="auto" w:fill="FFFFFF"/>
        </w:rPr>
        <w:t xml:space="preserve"> 1966</w:t>
      </w:r>
      <w:r>
        <w:rPr>
          <w:rFonts w:hint="eastAsia" w:ascii="仿宋_GB2312" w:hAnsi="仿宋_GB2312" w:eastAsia="仿宋_GB2312" w:cs="仿宋_GB2312"/>
          <w:sz w:val="28"/>
          <w:szCs w:val="28"/>
          <w:shd w:val="clear" w:color="auto" w:fill="FFFFFF"/>
        </w:rPr>
        <w:t>年，在八届十一中全会上，毛泽东严厉地指责派工作组是“镇压学生运动”，是“路线错误”。</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日在毛泽东的提议下中共中央政治局改组，刘少奇在中共中央政治局常委中的排名由第二位降到第八位，而谁却上升到第二位？</w:t>
      </w:r>
      <w:r>
        <w:rPr>
          <w:rFonts w:ascii="仿宋_GB2312" w:hAnsi="仿宋_GB2312" w:eastAsia="仿宋_GB2312" w:cs="仿宋_GB2312"/>
          <w:sz w:val="28"/>
          <w:szCs w:val="28"/>
        </w:rPr>
        <w:t xml:space="preserve">C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邓小平</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彭德怀</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林彪</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贺龙</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691.</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中共中央委员谁不畏高压，在讨论审查报告《关于叛徒、内奸、工贼邓小平罪行的审查报告》时拒不表示同意，在全会表决通过时她趴在桌子上坚决不举手，她是全会上惟一没有举手的人。当然日后她为此受到了残酷的迫害。</w:t>
      </w:r>
      <w:r>
        <w:rPr>
          <w:rFonts w:ascii="仿宋_GB2312" w:hAnsi="仿宋_GB2312" w:eastAsia="仿宋_GB2312" w:cs="仿宋_GB2312"/>
          <w:sz w:val="28"/>
          <w:szCs w:val="28"/>
        </w:rPr>
        <w:t xml:space="preserve">B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邓颖超</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陈少敏</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宋庆龄</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王光美</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692.</w:t>
      </w:r>
      <w:r>
        <w:rPr>
          <w:rFonts w:ascii="仿宋_GB2312" w:hAnsi="仿宋_GB2312" w:eastAsia="仿宋_GB2312" w:cs="仿宋_GB2312"/>
          <w:sz w:val="28"/>
          <w:szCs w:val="28"/>
          <w:shd w:val="clear" w:color="auto" w:fill="FFFFFF"/>
        </w:rPr>
        <w:t xml:space="preserve"> 1967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日傍晚，清华大学造反派“井冈山兵团”在北京第二人民医院设下圈套，谎称刘少奇的女儿刘平平遭车祸压断了腿，将刘少奇、王光美骗到医院，当场扣押了王光美。谁知道后连夜派秘书去清华大学交涉，造反派才将王光美放回？</w:t>
      </w:r>
      <w:r>
        <w:rPr>
          <w:rFonts w:ascii="仿宋_GB2312" w:hAnsi="仿宋_GB2312" w:eastAsia="仿宋_GB2312" w:cs="仿宋_GB2312"/>
          <w:sz w:val="28"/>
          <w:szCs w:val="28"/>
        </w:rPr>
        <w:t xml:space="preserve"> D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毛泽东</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邓小平</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江泽民</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周恩来</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693</w:t>
      </w:r>
      <w:r>
        <w:rPr>
          <w:rFonts w:hint="eastAsia" w:ascii="仿宋_GB2312" w:hAnsi="仿宋_GB2312" w:eastAsia="仿宋_GB2312" w:cs="仿宋_GB2312"/>
          <w:sz w:val="28"/>
          <w:szCs w:val="28"/>
        </w:rPr>
        <w:t>．</w:t>
      </w:r>
      <w:r>
        <w:rPr>
          <w:rFonts w:ascii="仿宋_GB2312" w:hAnsi="仿宋_GB2312" w:eastAsia="仿宋_GB2312" w:cs="仿宋_GB2312"/>
          <w:sz w:val="28"/>
          <w:szCs w:val="28"/>
          <w:shd w:val="clear" w:color="auto" w:fill="FFFFFF"/>
        </w:rPr>
        <w:t xml:space="preserve"> 1980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17</w:t>
      </w:r>
      <w:r>
        <w:rPr>
          <w:rFonts w:hint="eastAsia" w:ascii="仿宋_GB2312" w:hAnsi="仿宋_GB2312" w:eastAsia="仿宋_GB2312" w:cs="仿宋_GB2312"/>
          <w:sz w:val="28"/>
          <w:szCs w:val="28"/>
          <w:shd w:val="clear" w:color="auto" w:fill="FFFFFF"/>
        </w:rPr>
        <w:t>日，天安门广场国旗低垂，人民大会堂气氛肃穆，中共中央在这里隆重举行哪位革命同志追悼大会？邓小平致悼词。在追悼会上，邓小平走到王光美身边握着她的手，用洪亮的声音对她说：“是喜事，是胜利！</w:t>
      </w:r>
      <w:r>
        <w:rPr>
          <w:rFonts w:ascii="仿宋_GB2312" w:hAnsi="仿宋_GB2312" w:eastAsia="仿宋_GB2312" w:cs="仿宋_GB2312"/>
          <w:sz w:val="28"/>
          <w:szCs w:val="28"/>
        </w:rPr>
        <w:t>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周恩来同志</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刘少奇同志</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彭德怀同志</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贺龙同志</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694.</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在强大的政治压力和极不正常的情况下，全会在最后一天批准了用哪个伪证写成的审查报告？从而铸成了中国共产党历史上最大的一桩冤案。</w:t>
      </w:r>
      <w:r>
        <w:rPr>
          <w:rFonts w:ascii="仿宋_GB2312" w:hAnsi="仿宋_GB2312" w:eastAsia="仿宋_GB2312" w:cs="仿宋_GB2312"/>
          <w:sz w:val="28"/>
          <w:szCs w:val="28"/>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《关于叛徒、内奸、工贼贺龙罪行的审查报告》</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《关于叛徒、内奸、工贼聂荣臻罪行的审查报告》</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《关于叛徒、内奸、工贼刘少奇罪行的审查报告》</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《关于叛徒、内奸、工贼邓小平罪行的审查报告》</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695.</w:t>
      </w:r>
      <w:r>
        <w:rPr>
          <w:rFonts w:ascii="仿宋_GB2312" w:hAnsi="仿宋_GB2312" w:eastAsia="仿宋_GB2312" w:cs="仿宋_GB2312"/>
          <w:sz w:val="28"/>
          <w:szCs w:val="28"/>
          <w:shd w:val="clear" w:color="auto" w:fill="FFFFFF"/>
        </w:rPr>
        <w:t xml:space="preserve"> 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13</w:t>
      </w:r>
      <w:r>
        <w:rPr>
          <w:rFonts w:hint="eastAsia" w:ascii="仿宋_GB2312" w:hAnsi="仿宋_GB2312" w:eastAsia="仿宋_GB2312" w:cs="仿宋_GB2312"/>
          <w:sz w:val="28"/>
          <w:szCs w:val="28"/>
          <w:shd w:val="clear" w:color="auto" w:fill="FFFFFF"/>
        </w:rPr>
        <w:t>日，林彪把叶群指使人写的揭发刘少奇、邓小平的材料，送江青“酌转”毛泽东。同一天，康生让自己的妻子向中央一位领导写信，揭发哪两个人？</w:t>
      </w:r>
      <w:r>
        <w:rPr>
          <w:rFonts w:ascii="仿宋_GB2312" w:hAnsi="仿宋_GB2312" w:eastAsia="仿宋_GB2312" w:cs="仿宋_GB2312"/>
          <w:sz w:val="28"/>
          <w:szCs w:val="28"/>
        </w:rPr>
        <w:t xml:space="preserve">BD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贺龙</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刘少奇、</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周恩来</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王光美</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696.</w:t>
      </w:r>
      <w:r>
        <w:rPr>
          <w:rFonts w:hint="eastAsia" w:ascii="仿宋_GB2312" w:hAnsi="仿宋_GB2312" w:eastAsia="仿宋_GB2312" w:cs="仿宋_GB2312"/>
          <w:sz w:val="28"/>
          <w:szCs w:val="28"/>
        </w:rPr>
        <w:t>哪一年</w:t>
      </w:r>
      <w:r>
        <w:rPr>
          <w:rFonts w:ascii="仿宋_GB2312" w:hAnsi="仿宋_GB2312" w:eastAsia="仿宋_GB2312" w:cs="仿宋_GB2312"/>
          <w:sz w:val="28"/>
          <w:szCs w:val="28"/>
          <w:shd w:val="clear" w:color="auto" w:fill="FFFFFF"/>
        </w:rPr>
        <w:t xml:space="preserve"> 11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点</w:t>
      </w:r>
      <w:r>
        <w:rPr>
          <w:rFonts w:ascii="仿宋_GB2312" w:hAnsi="仿宋_GB2312" w:eastAsia="仿宋_GB2312" w:cs="仿宋_GB2312"/>
          <w:sz w:val="28"/>
          <w:szCs w:val="28"/>
          <w:shd w:val="clear" w:color="auto" w:fill="FFFFFF"/>
        </w:rPr>
        <w:t>45</w:t>
      </w:r>
      <w:r>
        <w:rPr>
          <w:rFonts w:hint="eastAsia" w:ascii="仿宋_GB2312" w:hAnsi="仿宋_GB2312" w:eastAsia="仿宋_GB2312" w:cs="仿宋_GB2312"/>
          <w:sz w:val="28"/>
          <w:szCs w:val="28"/>
          <w:shd w:val="clear" w:color="auto" w:fill="FFFFFF"/>
        </w:rPr>
        <w:t>分刘少奇的心脏停止跳动，此时他的身边没有一个亲人，以下哪些时间是错的？</w:t>
      </w:r>
      <w:r>
        <w:rPr>
          <w:rFonts w:ascii="仿宋_GB2312" w:hAnsi="仿宋_GB2312" w:eastAsia="仿宋_GB2312" w:cs="仿宋_GB2312"/>
          <w:sz w:val="28"/>
          <w:szCs w:val="28"/>
        </w:rPr>
        <w:t xml:space="preserve">BCD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1969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  1975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C. 1980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D. 1955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697.</w:t>
      </w:r>
      <w:r>
        <w:rPr>
          <w:rFonts w:ascii="仿宋_GB2312" w:hAnsi="仿宋_GB2312" w:eastAsia="仿宋_GB2312" w:cs="仿宋_GB2312"/>
          <w:sz w:val="28"/>
          <w:szCs w:val="28"/>
          <w:shd w:val="clear" w:color="auto" w:fill="FFFFFF"/>
        </w:rPr>
        <w:t xml:space="preserve"> 1980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月，中共十一届五中全会作出了什么决议？《决议》指出：刘少奇同志是伟大的马克思主义者，他作为党和国家卓越的领导人之一，对我党的建设、对我国民主革命、社会主义革命和社会主义建设，都有不可磨灭的功绩，以下选项错误的有哪些（</w:t>
      </w:r>
      <w:r>
        <w:rPr>
          <w:rFonts w:ascii="仿宋_GB2312" w:hAnsi="仿宋_GB2312" w:eastAsia="仿宋_GB2312" w:cs="仿宋_GB2312"/>
          <w:sz w:val="28"/>
          <w:szCs w:val="28"/>
        </w:rPr>
        <w:t xml:space="preserve"> ABD </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《关于为王光美同志平反的决议》</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《关于为刘少奇同志的决议》</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《关于为刘少奇同志平反的决议》</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《关于为刘少奇，王光美同志平反的决议》</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698.</w:t>
      </w:r>
      <w:r>
        <w:rPr>
          <w:rFonts w:ascii="仿宋_GB2312" w:hAnsi="仿宋_GB2312" w:eastAsia="仿宋_GB2312" w:cs="仿宋_GB2312"/>
          <w:sz w:val="28"/>
          <w:szCs w:val="28"/>
          <w:shd w:val="clear" w:color="auto" w:fill="FFFFFF"/>
        </w:rPr>
        <w:t xml:space="preserve"> 1968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13</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31</w:t>
      </w:r>
      <w:r>
        <w:rPr>
          <w:rFonts w:hint="eastAsia" w:ascii="仿宋_GB2312" w:hAnsi="仿宋_GB2312" w:eastAsia="仿宋_GB2312" w:cs="仿宋_GB2312"/>
          <w:sz w:val="28"/>
          <w:szCs w:val="28"/>
          <w:shd w:val="clear" w:color="auto" w:fill="FFFFFF"/>
        </w:rPr>
        <w:t>日，中共八届扩大的十二中全会在北京召开。江青、康生、谢富治将三份“罪证材料”综合改写成《关于叛徒、内奸、工贼刘少奇罪行的审查报告》，由张春桥修改定稿后提交全会。报告中提出了什么？</w:t>
      </w:r>
      <w:r>
        <w:rPr>
          <w:rFonts w:ascii="仿宋_GB2312" w:hAnsi="仿宋_GB2312" w:eastAsia="仿宋_GB2312" w:cs="仿宋_GB2312"/>
          <w:sz w:val="28"/>
          <w:szCs w:val="28"/>
        </w:rPr>
        <w:t>ABC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撤销刘少奇党内外一切职务</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永远开除党籍</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并继续清算刘少奇及其同伙叛党叛国的罪行</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撤销邓小平党内外一切职务</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699.</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遵照刘少奇生前将骨灰撒人大海的遗愿，</w:t>
      </w:r>
      <w:r>
        <w:rPr>
          <w:rFonts w:ascii="仿宋_GB2312" w:hAnsi="仿宋_GB2312" w:eastAsia="仿宋_GB2312" w:cs="仿宋_GB2312"/>
          <w:sz w:val="28"/>
          <w:szCs w:val="28"/>
          <w:shd w:val="clear" w:color="auto" w:fill="FFFFFF"/>
        </w:rPr>
        <w:t>1980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19</w:t>
      </w:r>
      <w:r>
        <w:rPr>
          <w:rFonts w:hint="eastAsia" w:ascii="仿宋_GB2312" w:hAnsi="仿宋_GB2312" w:eastAsia="仿宋_GB2312" w:cs="仿宋_GB2312"/>
          <w:sz w:val="28"/>
          <w:szCs w:val="28"/>
          <w:shd w:val="clear" w:color="auto" w:fill="FFFFFF"/>
        </w:rPr>
        <w:t>日上午，他的骨灰在治丧委员会代表和其亲属的护送下，由北京乘专机运抵哪个军港，他的骨灰被一把一把地撒向了浩瀚的大海</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以下错误的选项有（）？</w:t>
      </w:r>
      <w:r>
        <w:rPr>
          <w:rFonts w:ascii="仿宋_GB2312" w:hAnsi="仿宋_GB2312" w:eastAsia="仿宋_GB2312" w:cs="仿宋_GB2312"/>
          <w:sz w:val="28"/>
          <w:szCs w:val="28"/>
        </w:rPr>
        <w:t>ABC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上海</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大连</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烟台</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青岛</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700.</w:t>
      </w:r>
      <w:r>
        <w:rPr>
          <w:rFonts w:ascii="仿宋_GB2312" w:hAnsi="仿宋_GB2312" w:eastAsia="仿宋_GB2312" w:cs="仿宋_GB2312"/>
          <w:sz w:val="28"/>
          <w:szCs w:val="28"/>
          <w:shd w:val="clear" w:color="auto" w:fill="FFFFFF"/>
        </w:rPr>
        <w:t xml:space="preserve"> 1966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25</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20</w:t>
      </w:r>
      <w:r>
        <w:rPr>
          <w:rFonts w:hint="eastAsia" w:ascii="仿宋_GB2312" w:hAnsi="仿宋_GB2312" w:eastAsia="仿宋_GB2312" w:cs="仿宋_GB2312"/>
          <w:sz w:val="28"/>
          <w:szCs w:val="28"/>
          <w:shd w:val="clear" w:color="auto" w:fill="FFFFFF"/>
        </w:rPr>
        <w:t>日，刘少奇出访电流表国家？当他回到国内时，摆在他面前的既成事实是：彭真已经被打倒，《五一六通知》已经定稿，“中央文革小组”已经成立。</w:t>
      </w:r>
      <w:r>
        <w:rPr>
          <w:rFonts w:ascii="仿宋_GB2312" w:hAnsi="仿宋_GB2312" w:eastAsia="仿宋_GB2312" w:cs="仿宋_GB2312"/>
          <w:sz w:val="28"/>
          <w:szCs w:val="28"/>
        </w:rPr>
        <w:t xml:space="preserve">ABD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巴基斯坦</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阿富汗</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波兰</w:t>
      </w:r>
      <w:r>
        <w:rPr>
          <w:rFonts w:ascii="仿宋_GB2312" w:hAnsi="仿宋_GB2312" w:eastAsia="仿宋_GB2312" w:cs="仿宋_GB2312"/>
          <w:sz w:val="28"/>
          <w:szCs w:val="28"/>
          <w:shd w:val="clear" w:color="auto" w:fill="FFFFFF"/>
        </w:rPr>
        <w:t xml:space="preserve">  D. </w:t>
      </w:r>
      <w:r>
        <w:rPr>
          <w:rFonts w:hint="eastAsia" w:ascii="仿宋_GB2312" w:hAnsi="仿宋_GB2312" w:eastAsia="仿宋_GB2312" w:cs="仿宋_GB2312"/>
          <w:sz w:val="28"/>
          <w:szCs w:val="28"/>
          <w:shd w:val="clear" w:color="auto" w:fill="FFFFFF"/>
        </w:rPr>
        <w:t>缅甸</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shd w:val="clear" w:color="auto" w:fill="FFFFFF"/>
        </w:rPr>
        <w:t>老三届的故事》</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701.</w:t>
      </w:r>
      <w:r>
        <w:rPr>
          <w:rFonts w:hint="eastAsia" w:ascii="仿宋_GB2312" w:hAnsi="仿宋_GB2312" w:eastAsia="仿宋_GB2312" w:cs="仿宋_GB2312"/>
          <w:sz w:val="28"/>
          <w:szCs w:val="28"/>
          <w:shd w:val="clear" w:color="auto" w:fill="FFFFFF"/>
        </w:rPr>
        <w:t>“老三届”是指滞留在校“停课闹革命”，没有分配出去的哪（</w:t>
      </w: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）三届初中、高中毕业生。</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66</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67</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68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65</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66</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67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67</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68</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69</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702.</w:t>
      </w:r>
      <w:r>
        <w:rPr>
          <w:rStyle w:val="16"/>
          <w:rFonts w:ascii="仿宋_GB2312" w:hAnsi="仿宋_GB2312" w:eastAsia="仿宋_GB2312" w:cs="仿宋_GB2312"/>
          <w:sz w:val="28"/>
          <w:szCs w:val="28"/>
          <w:shd w:val="clear" w:color="auto" w:fill="FFFFFF"/>
        </w:rPr>
        <w:t> </w:t>
      </w:r>
      <w:r>
        <w:rPr>
          <w:rFonts w:ascii="仿宋_GB2312" w:hAnsi="仿宋_GB2312" w:eastAsia="仿宋_GB2312" w:cs="仿宋_GB2312"/>
          <w:sz w:val="28"/>
          <w:szCs w:val="28"/>
          <w:shd w:val="clear" w:color="auto" w:fill="FFFFFF"/>
        </w:rPr>
        <w:t>1966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月下旬，清华附中的一部分高年级学生提出了（</w:t>
      </w:r>
      <w:r>
        <w:rPr>
          <w:rFonts w:ascii="仿宋_GB2312" w:hAnsi="仿宋_GB2312" w:eastAsia="仿宋_GB2312" w:cs="仿宋_GB2312"/>
          <w:sz w:val="28"/>
          <w:szCs w:val="28"/>
        </w:rPr>
        <w:t>B</w:t>
      </w:r>
      <w:r>
        <w:rPr>
          <w:rFonts w:hint="eastAsia" w:ascii="仿宋_GB2312" w:hAnsi="仿宋_GB2312" w:eastAsia="仿宋_GB2312" w:cs="仿宋_GB2312"/>
          <w:sz w:val="28"/>
          <w:szCs w:val="28"/>
          <w:shd w:val="clear" w:color="auto" w:fill="FFFFFF"/>
        </w:rPr>
        <w:t>）思想。</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“绝对服从毛泽东一切领导”</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shd w:val="clear" w:color="auto" w:fill="FFFFFF"/>
        </w:rPr>
        <w:t>“大树特树毛泽东思想的绝对权威”</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、“树立国家主席的绝对权威”</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703.</w:t>
      </w:r>
      <w:r>
        <w:rPr>
          <w:rFonts w:hint="eastAsia" w:ascii="仿宋_GB2312" w:hAnsi="仿宋_GB2312" w:eastAsia="仿宋_GB2312" w:cs="仿宋_GB2312"/>
          <w:sz w:val="28"/>
          <w:szCs w:val="28"/>
          <w:shd w:val="clear" w:color="auto" w:fill="FFFFFF"/>
        </w:rPr>
        <w:t>一部分学生对学校当时的一些严格管理的做法表示不满，在（</w:t>
      </w:r>
      <w:r>
        <w:rPr>
          <w:rFonts w:ascii="仿宋_GB2312" w:hAnsi="仿宋_GB2312" w:eastAsia="仿宋_GB2312" w:cs="仿宋_GB2312"/>
          <w:sz w:val="28"/>
          <w:szCs w:val="28"/>
        </w:rPr>
        <w:t>A</w:t>
      </w:r>
      <w:r>
        <w:rPr>
          <w:rFonts w:hint="eastAsia" w:ascii="仿宋_GB2312" w:hAnsi="仿宋_GB2312" w:eastAsia="仿宋_GB2312" w:cs="仿宋_GB2312"/>
          <w:sz w:val="28"/>
          <w:szCs w:val="28"/>
          <w:shd w:val="clear" w:color="auto" w:fill="FFFFFF"/>
        </w:rPr>
        <w:t>）这一天秘密自发成立了一个名为“红卫兵”的组织</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29</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7</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19</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9</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9</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704.</w:t>
      </w:r>
      <w:r>
        <w:rPr>
          <w:rFonts w:hint="eastAsia" w:ascii="仿宋_GB2312" w:hAnsi="仿宋_GB2312" w:eastAsia="仿宋_GB2312" w:cs="仿宋_GB2312"/>
          <w:sz w:val="28"/>
          <w:szCs w:val="28"/>
          <w:shd w:val="clear" w:color="auto" w:fill="FFFFFF"/>
        </w:rPr>
        <w:t>“红卫兵”这个组织的意思描述正确的是（</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、保卫红色政权的卫兵</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“毛主席的红色卫兵”</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、“毛主席的红色卫兵”，</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是保卫红色政权的卫兵</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705.</w:t>
      </w:r>
      <w:r>
        <w:rPr>
          <w:rFonts w:hint="eastAsia" w:ascii="仿宋_GB2312" w:hAnsi="仿宋_GB2312" w:eastAsia="仿宋_GB2312" w:cs="仿宋_GB2312"/>
          <w:sz w:val="28"/>
          <w:szCs w:val="28"/>
          <w:shd w:val="clear" w:color="auto" w:fill="FFFFFF"/>
        </w:rPr>
        <w:t>“红卫兵”组织的任务是（</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、造修正主义的反</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、造资本主义的反</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、造国际共产主义的反</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706.</w:t>
      </w:r>
      <w:r>
        <w:rPr>
          <w:rFonts w:hint="eastAsia" w:ascii="仿宋_GB2312" w:hAnsi="仿宋_GB2312" w:eastAsia="仿宋_GB2312" w:cs="仿宋_GB2312"/>
          <w:sz w:val="28"/>
          <w:szCs w:val="28"/>
          <w:shd w:val="clear" w:color="auto" w:fill="FFFFFF"/>
        </w:rPr>
        <w:t>真正把红卫兵运动推上历史舞台的是（</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）的发动者。</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、“造反派”运动</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、“文化改革”运动</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、“文化大革命”运动</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707.6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24</w:t>
      </w:r>
      <w:r>
        <w:rPr>
          <w:rFonts w:hint="eastAsia" w:ascii="仿宋_GB2312" w:hAnsi="仿宋_GB2312" w:eastAsia="仿宋_GB2312" w:cs="仿宋_GB2312"/>
          <w:sz w:val="28"/>
          <w:szCs w:val="28"/>
          <w:shd w:val="clear" w:color="auto" w:fill="FFFFFF"/>
        </w:rPr>
        <w:t>日，清华附中红卫兵贴出了（</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）的大字报，再次轰动校内外</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、《论国际无产阶级的革命造反精神万岁》</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、《论无产阶级的革命造反精神万岁》</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、《论中国共产党革命造反精神万岁》</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708.8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日，在（</w:t>
      </w: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）召开的当天，毛泽东写了给清华大学附属中学红卫兵的一封信，表示对他们的造反精神的热烈支持。</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、中共八届十一中全会</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、中共九届十一中全会</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、中共十届十一中全会</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709.</w:t>
      </w:r>
      <w:r>
        <w:rPr>
          <w:rFonts w:hint="eastAsia" w:ascii="仿宋_GB2312" w:hAnsi="仿宋_GB2312" w:eastAsia="仿宋_GB2312" w:cs="仿宋_GB2312"/>
          <w:sz w:val="28"/>
          <w:szCs w:val="28"/>
          <w:shd w:val="clear" w:color="auto" w:fill="FFFFFF"/>
        </w:rPr>
        <w:t>在（</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）毛泽东身穿草绿军装，在天安门首次检阅来自北京和全国各地的百万红卫兵。</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18</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19</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17</w:t>
      </w:r>
      <w:r>
        <w:rPr>
          <w:rFonts w:hint="eastAsia" w:ascii="仿宋_GB2312" w:hAnsi="仿宋_GB2312" w:eastAsia="仿宋_GB2312" w:cs="仿宋_GB2312"/>
          <w:sz w:val="28"/>
          <w:szCs w:val="28"/>
          <w:shd w:val="clear" w:color="auto" w:fill="FFFFFF"/>
        </w:rPr>
        <w:t>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710.</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）名臂带红袖章的“红卫兵”代表，受毛泽东的邀请，登上天安门城楼，同党和国家领导人一起参加大会。</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1500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1900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1300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711.</w:t>
      </w:r>
      <w:r>
        <w:rPr>
          <w:rFonts w:hint="eastAsia" w:ascii="仿宋_GB2312" w:hAnsi="仿宋_GB2312" w:eastAsia="仿宋_GB2312" w:cs="仿宋_GB2312"/>
          <w:sz w:val="28"/>
          <w:szCs w:val="28"/>
          <w:shd w:val="clear" w:color="auto" w:fill="FFFFFF"/>
        </w:rPr>
        <w:t>以下哪个选项不属于破四旧（</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、旧形式</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、旧文化</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、旧风俗</w:t>
      </w:r>
      <w:r>
        <w:rPr>
          <w:rFonts w:ascii="仿宋_GB2312" w:hAnsi="仿宋_GB2312" w:eastAsia="仿宋_GB2312" w:cs="仿宋_GB2312"/>
          <w:sz w:val="28"/>
          <w:szCs w:val="28"/>
          <w:shd w:val="clear" w:color="auto" w:fill="FFFFFF"/>
        </w:rPr>
        <w:t xml:space="preserve">   </w:t>
      </w:r>
    </w:p>
    <w:p>
      <w:pPr>
        <w:spacing w:line="360" w:lineRule="auto"/>
        <w:rPr>
          <w:rStyle w:val="16"/>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712.</w:t>
      </w:r>
      <w:r>
        <w:rPr>
          <w:rFonts w:hint="eastAsia" w:ascii="仿宋_GB2312" w:hAnsi="仿宋_GB2312" w:eastAsia="仿宋_GB2312" w:cs="仿宋_GB2312"/>
          <w:sz w:val="28"/>
          <w:szCs w:val="28"/>
          <w:shd w:val="clear" w:color="auto" w:fill="FFFFFF"/>
        </w:rPr>
        <w:t>红卫兵张贴大字报，集会演说，反对“四旧”，起初并没有引起人们太多的注意，后来是（</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）对此起了推波助澜的作用。</w:t>
      </w:r>
      <w:r>
        <w:rPr>
          <w:rStyle w:val="16"/>
          <w:rFonts w:ascii="仿宋_GB2312" w:hAnsi="仿宋_GB2312" w:eastAsia="仿宋_GB2312" w:cs="仿宋_GB2312"/>
          <w:sz w:val="28"/>
          <w:szCs w:val="28"/>
          <w:shd w:val="clear" w:color="auto" w:fill="FFFFFF"/>
        </w:rPr>
        <w:t> </w:t>
      </w:r>
    </w:p>
    <w:p>
      <w:pPr>
        <w:spacing w:line="360" w:lineRule="auto"/>
        <w:rPr>
          <w:rFonts w:ascii="仿宋_GB2312" w:hAnsi="仿宋_GB2312" w:eastAsia="仿宋_GB2312" w:cs="仿宋_GB2312"/>
          <w:sz w:val="28"/>
          <w:szCs w:val="28"/>
          <w:shd w:val="clear" w:color="auto" w:fill="FFFFFF"/>
        </w:rPr>
      </w:pPr>
      <w:r>
        <w:rPr>
          <w:rStyle w:val="16"/>
          <w:rFonts w:ascii="仿宋_GB2312" w:hAnsi="仿宋_GB2312" w:eastAsia="仿宋_GB2312" w:cs="仿宋_GB2312"/>
          <w:sz w:val="28"/>
          <w:szCs w:val="28"/>
          <w:shd w:val="clear" w:color="auto" w:fill="FFFFFF"/>
        </w:rPr>
        <w:t>A</w:t>
      </w:r>
      <w:r>
        <w:rPr>
          <w:rStyle w:val="16"/>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新闻媒介</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、政府机构</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、国务院</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713.</w:t>
      </w:r>
      <w:r>
        <w:rPr>
          <w:rFonts w:hint="eastAsia" w:ascii="仿宋_GB2312" w:hAnsi="仿宋_GB2312" w:eastAsia="仿宋_GB2312" w:cs="仿宋_GB2312"/>
          <w:sz w:val="28"/>
          <w:szCs w:val="28"/>
          <w:shd w:val="clear" w:color="auto" w:fill="FFFFFF"/>
        </w:rPr>
        <w:t>红卫兵将悬挂了</w:t>
      </w:r>
      <w:r>
        <w:rPr>
          <w:rFonts w:ascii="仿宋_GB2312" w:hAnsi="仿宋_GB2312" w:eastAsia="仿宋_GB2312" w:cs="仿宋_GB2312"/>
          <w:sz w:val="28"/>
          <w:szCs w:val="28"/>
          <w:shd w:val="clear" w:color="auto" w:fill="FFFFFF"/>
        </w:rPr>
        <w:t>70</w:t>
      </w:r>
      <w:r>
        <w:rPr>
          <w:rFonts w:hint="eastAsia" w:ascii="仿宋_GB2312" w:hAnsi="仿宋_GB2312" w:eastAsia="仿宋_GB2312" w:cs="仿宋_GB2312"/>
          <w:sz w:val="28"/>
          <w:szCs w:val="28"/>
          <w:shd w:val="clear" w:color="auto" w:fill="FFFFFF"/>
        </w:rPr>
        <w:t>多年的“全聚德”招牌摘下，换上了（</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）木牌？</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、北京烤鸭店</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、东风楼</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、人民饭店</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714.1966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9</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日起民警服装进行了改革，上衣和裤子分别是（</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）颜色？</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、草绿色、藏蓝色</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、草绿色、藏青色</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、黄绿色、藏蓝色</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715.</w:t>
      </w:r>
      <w:r>
        <w:rPr>
          <w:rFonts w:hint="eastAsia" w:ascii="仿宋_GB2312" w:hAnsi="仿宋_GB2312" w:eastAsia="仿宋_GB2312" w:cs="仿宋_GB2312"/>
          <w:sz w:val="28"/>
          <w:szCs w:val="28"/>
          <w:shd w:val="clear" w:color="auto" w:fill="FFFFFF"/>
        </w:rPr>
        <w:t>据统计在</w:t>
      </w:r>
      <w:r>
        <w:rPr>
          <w:rFonts w:ascii="仿宋_GB2312" w:hAnsi="仿宋_GB2312" w:eastAsia="仿宋_GB2312" w:cs="仿宋_GB2312"/>
          <w:sz w:val="28"/>
          <w:szCs w:val="28"/>
          <w:shd w:val="clear" w:color="auto" w:fill="FFFFFF"/>
        </w:rPr>
        <w:t>1966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9</w:t>
      </w:r>
      <w:r>
        <w:rPr>
          <w:rFonts w:hint="eastAsia" w:ascii="仿宋_GB2312" w:hAnsi="仿宋_GB2312" w:eastAsia="仿宋_GB2312" w:cs="仿宋_GB2312"/>
          <w:sz w:val="28"/>
          <w:szCs w:val="28"/>
          <w:shd w:val="clear" w:color="auto" w:fill="FFFFFF"/>
        </w:rPr>
        <w:t>月间，有（</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）处文物古迹中被毁掉</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4922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6618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2843</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716.</w:t>
      </w:r>
      <w:r>
        <w:rPr>
          <w:rFonts w:hint="eastAsia" w:ascii="仿宋_GB2312" w:hAnsi="仿宋_GB2312" w:eastAsia="仿宋_GB2312" w:cs="仿宋_GB2312"/>
          <w:sz w:val="28"/>
          <w:szCs w:val="28"/>
          <w:shd w:val="clear" w:color="auto" w:fill="FFFFFF"/>
        </w:rPr>
        <w:t>素有“万国建筑博物馆”之称，的建筑是（</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、天津市解放北路原租界建筑群</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、北京市建国路原租界建筑群</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、上海市南京北路原租界建筑群</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717.8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16</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）在外地来京学生群众会上根据主席的精神发表讲话，这篇讲话可以说是大串连的动员令？</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、陈伯达</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、毛泽东</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、周恩来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718.</w:t>
      </w:r>
      <w:r>
        <w:rPr>
          <w:rFonts w:hint="eastAsia" w:ascii="仿宋_GB2312" w:hAnsi="仿宋_GB2312" w:eastAsia="仿宋_GB2312" w:cs="仿宋_GB2312"/>
          <w:sz w:val="28"/>
          <w:szCs w:val="28"/>
          <w:shd w:val="clear" w:color="auto" w:fill="FFFFFF"/>
        </w:rPr>
        <w:t>《人民日报》发表了毛泽东“关于上山下乡”的“最新指示实是什么时间？</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1968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22</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1978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21</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1958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22</w:t>
      </w:r>
      <w:r>
        <w:rPr>
          <w:rFonts w:hint="eastAsia" w:ascii="仿宋_GB2312" w:hAnsi="仿宋_GB2312" w:eastAsia="仿宋_GB2312" w:cs="仿宋_GB2312"/>
          <w:sz w:val="28"/>
          <w:szCs w:val="28"/>
          <w:shd w:val="clear" w:color="auto" w:fill="FFFFFF"/>
        </w:rPr>
        <w:t>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719.</w:t>
      </w:r>
      <w:r>
        <w:rPr>
          <w:rFonts w:hint="eastAsia" w:ascii="仿宋_GB2312" w:hAnsi="仿宋_GB2312" w:eastAsia="仿宋_GB2312" w:cs="仿宋_GB2312"/>
          <w:sz w:val="28"/>
          <w:szCs w:val="28"/>
          <w:shd w:val="clear" w:color="auto" w:fill="FFFFFF"/>
        </w:rPr>
        <w:t>在劳动之余努力研究天文学，成为世界上第二个目测发现新星的人的插队知青是（Ａ）</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、段元星</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、孙立哲　　</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、钱学森</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720.</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）年高等院校恢复招生考试制度？</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Ａ、</w:t>
      </w:r>
      <w:r>
        <w:rPr>
          <w:rFonts w:ascii="仿宋_GB2312" w:hAnsi="仿宋_GB2312" w:eastAsia="仿宋_GB2312" w:cs="仿宋_GB2312"/>
          <w:sz w:val="28"/>
          <w:szCs w:val="28"/>
          <w:shd w:val="clear" w:color="auto" w:fill="FFFFFF"/>
        </w:rPr>
        <w:t>1976</w:t>
      </w:r>
      <w:r>
        <w:rPr>
          <w:rFonts w:hint="eastAsia" w:ascii="仿宋_GB2312" w:hAnsi="仿宋_GB2312" w:eastAsia="仿宋_GB2312" w:cs="仿宋_GB2312"/>
          <w:sz w:val="28"/>
          <w:szCs w:val="28"/>
          <w:shd w:val="clear" w:color="auto" w:fill="FFFFFF"/>
        </w:rPr>
        <w:t>　　Ｂ、</w:t>
      </w:r>
      <w:r>
        <w:rPr>
          <w:rFonts w:ascii="仿宋_GB2312" w:hAnsi="仿宋_GB2312" w:eastAsia="仿宋_GB2312" w:cs="仿宋_GB2312"/>
          <w:sz w:val="28"/>
          <w:szCs w:val="28"/>
          <w:shd w:val="clear" w:color="auto" w:fill="FFFFFF"/>
        </w:rPr>
        <w:t>1977</w:t>
      </w:r>
      <w:r>
        <w:rPr>
          <w:rFonts w:hint="eastAsia" w:ascii="仿宋_GB2312" w:hAnsi="仿宋_GB2312" w:eastAsia="仿宋_GB2312" w:cs="仿宋_GB2312"/>
          <w:sz w:val="28"/>
          <w:szCs w:val="28"/>
          <w:shd w:val="clear" w:color="auto" w:fill="FFFFFF"/>
        </w:rPr>
        <w:t>　　　Ｃ、</w:t>
      </w:r>
      <w:r>
        <w:rPr>
          <w:rFonts w:ascii="仿宋_GB2312" w:hAnsi="仿宋_GB2312" w:eastAsia="仿宋_GB2312" w:cs="仿宋_GB2312"/>
          <w:sz w:val="28"/>
          <w:szCs w:val="28"/>
          <w:shd w:val="clear" w:color="auto" w:fill="FFFFFF"/>
        </w:rPr>
        <w:t>1978</w:t>
      </w:r>
    </w:p>
    <w:p>
      <w:p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《“九一三”事件》</w:t>
      </w:r>
    </w:p>
    <w:p>
      <w:pPr>
        <w:spacing w:line="360" w:lineRule="auto"/>
        <w:rPr>
          <w:rFonts w:ascii="仿宋_GB2312" w:hAnsi="仿宋_GB2312" w:eastAsia="仿宋_GB2312" w:cs="仿宋_GB2312"/>
          <w:kern w:val="0"/>
          <w:sz w:val="28"/>
          <w:szCs w:val="28"/>
        </w:rPr>
      </w:pPr>
      <w:r>
        <w:rPr>
          <w:rFonts w:ascii="仿宋_GB2312" w:hAnsi="仿宋_GB2312" w:eastAsia="仿宋_GB2312" w:cs="仿宋_GB2312"/>
          <w:sz w:val="28"/>
          <w:szCs w:val="28"/>
          <w:shd w:val="clear" w:color="auto" w:fill="FFFFFF"/>
        </w:rPr>
        <w:t>721.</w:t>
      </w:r>
      <w:r>
        <w:rPr>
          <w:rFonts w:hint="eastAsia" w:ascii="仿宋_GB2312" w:hAnsi="仿宋_GB2312" w:eastAsia="仿宋_GB2312" w:cs="仿宋_GB2312"/>
          <w:kern w:val="0"/>
          <w:sz w:val="28"/>
          <w:szCs w:val="28"/>
        </w:rPr>
        <w:t>中国“文化大革命”第五个年头是（</w:t>
      </w: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1971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     B</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1972</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     C</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1970</w:t>
      </w:r>
      <w:r>
        <w:rPr>
          <w:rFonts w:hint="eastAsia" w:ascii="仿宋_GB2312" w:hAnsi="仿宋_GB2312" w:eastAsia="仿宋_GB2312" w:cs="仿宋_GB2312"/>
          <w:kern w:val="0"/>
          <w:sz w:val="28"/>
          <w:szCs w:val="28"/>
        </w:rPr>
        <w:t>年</w:t>
      </w:r>
    </w:p>
    <w:p>
      <w:pPr>
        <w:spacing w:line="360" w:lineRule="auto"/>
        <w:rPr>
          <w:rFonts w:ascii="仿宋_GB2312" w:hAnsi="仿宋_GB2312" w:eastAsia="仿宋_GB2312" w:cs="仿宋_GB2312"/>
          <w:kern w:val="0"/>
          <w:sz w:val="28"/>
          <w:szCs w:val="28"/>
        </w:rPr>
      </w:pPr>
      <w:r>
        <w:rPr>
          <w:rFonts w:ascii="仿宋_GB2312" w:hAnsi="仿宋_GB2312" w:eastAsia="仿宋_GB2312" w:cs="仿宋_GB2312"/>
          <w:kern w:val="0"/>
          <w:sz w:val="28"/>
          <w:szCs w:val="28"/>
        </w:rPr>
        <w:t>721.</w:t>
      </w:r>
      <w:r>
        <w:rPr>
          <w:rFonts w:hint="eastAsia" w:ascii="仿宋_GB2312" w:hAnsi="仿宋_GB2312" w:eastAsia="仿宋_GB2312" w:cs="仿宋_GB2312"/>
          <w:kern w:val="0"/>
          <w:sz w:val="28"/>
          <w:szCs w:val="28"/>
        </w:rPr>
        <w:t>九一三事件中（</w:t>
      </w:r>
      <w:r>
        <w:rPr>
          <w:rFonts w:ascii="仿宋_GB2312" w:hAnsi="仿宋_GB2312" w:eastAsia="仿宋_GB2312" w:cs="仿宋_GB2312"/>
          <w:kern w:val="0"/>
          <w:sz w:val="28"/>
          <w:szCs w:val="28"/>
        </w:rPr>
        <w:t>B</w:t>
      </w:r>
      <w:r>
        <w:rPr>
          <w:rFonts w:hint="eastAsia" w:ascii="仿宋_GB2312" w:hAnsi="仿宋_GB2312" w:eastAsia="仿宋_GB2312" w:cs="仿宋_GB2312"/>
          <w:kern w:val="0"/>
          <w:sz w:val="28"/>
          <w:szCs w:val="28"/>
        </w:rPr>
        <w:t>）叛党叛国，仓皇出逃，自取灭亡。</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kern w:val="0"/>
          <w:sz w:val="28"/>
          <w:szCs w:val="28"/>
        </w:rPr>
        <w:t>A</w:t>
      </w:r>
      <w:r>
        <w:rPr>
          <w:rFonts w:hint="eastAsia" w:ascii="仿宋_GB2312" w:hAnsi="仿宋_GB2312" w:eastAsia="仿宋_GB2312" w:cs="仿宋_GB2312"/>
          <w:kern w:val="0"/>
          <w:sz w:val="28"/>
          <w:szCs w:val="28"/>
        </w:rPr>
        <w:t>、江青</w:t>
      </w:r>
      <w:r>
        <w:rPr>
          <w:rFonts w:ascii="仿宋_GB2312" w:hAnsi="仿宋_GB2312" w:eastAsia="仿宋_GB2312" w:cs="仿宋_GB2312"/>
          <w:kern w:val="0"/>
          <w:sz w:val="28"/>
          <w:szCs w:val="28"/>
        </w:rPr>
        <w:t>      B</w:t>
      </w:r>
      <w:r>
        <w:rPr>
          <w:rFonts w:hint="eastAsia" w:ascii="仿宋_GB2312" w:hAnsi="仿宋_GB2312" w:eastAsia="仿宋_GB2312" w:cs="仿宋_GB2312"/>
          <w:kern w:val="0"/>
          <w:sz w:val="28"/>
          <w:szCs w:val="28"/>
        </w:rPr>
        <w:t>、林彪</w:t>
      </w:r>
      <w:r>
        <w:rPr>
          <w:rFonts w:ascii="仿宋_GB2312" w:hAnsi="仿宋_GB2312" w:eastAsia="仿宋_GB2312" w:cs="仿宋_GB2312"/>
          <w:kern w:val="0"/>
          <w:sz w:val="28"/>
          <w:szCs w:val="28"/>
        </w:rPr>
        <w:t>      C</w:t>
      </w:r>
      <w:r>
        <w:rPr>
          <w:rFonts w:hint="eastAsia" w:ascii="仿宋_GB2312" w:hAnsi="仿宋_GB2312" w:eastAsia="仿宋_GB2312" w:cs="仿宋_GB2312"/>
          <w:kern w:val="0"/>
          <w:sz w:val="28"/>
          <w:szCs w:val="28"/>
        </w:rPr>
        <w:t>、黄永胜</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kern w:val="0"/>
          <w:sz w:val="28"/>
          <w:szCs w:val="28"/>
        </w:rPr>
        <w:t>723.</w:t>
      </w:r>
      <w:r>
        <w:rPr>
          <w:rFonts w:ascii="仿宋_GB2312" w:hAnsi="仿宋_GB2312" w:eastAsia="仿宋_GB2312" w:cs="仿宋_GB2312"/>
          <w:kern w:val="0"/>
          <w:sz w:val="28"/>
          <w:szCs w:val="28"/>
          <w:shd w:val="clear" w:color="auto" w:fill="FFFFFF"/>
        </w:rPr>
        <w:t>1959</w:t>
      </w:r>
      <w:r>
        <w:rPr>
          <w:rFonts w:hint="eastAsia" w:ascii="仿宋_GB2312" w:hAnsi="仿宋_GB2312" w:eastAsia="仿宋_GB2312" w:cs="仿宋_GB2312"/>
          <w:kern w:val="0"/>
          <w:sz w:val="28"/>
          <w:szCs w:val="28"/>
          <w:shd w:val="clear" w:color="auto" w:fill="FFFFFF"/>
        </w:rPr>
        <w:t>年彭德怀在</w:t>
      </w: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上被错误批判后，林彪被任命为国防部长、中央军委副主席，主持军委日常工作。</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、庐山会议</w:t>
      </w:r>
      <w:r>
        <w:rPr>
          <w:rFonts w:ascii="仿宋_GB2312" w:hAnsi="仿宋_GB2312" w:eastAsia="仿宋_GB2312" w:cs="仿宋_GB2312"/>
          <w:kern w:val="0"/>
          <w:sz w:val="28"/>
          <w:szCs w:val="28"/>
          <w:shd w:val="clear" w:color="auto" w:fill="FFFFFF"/>
        </w:rPr>
        <w:t>    </w:t>
      </w:r>
      <w:r>
        <w:rPr>
          <w:rFonts w:ascii="仿宋_GB2312" w:hAnsi="仿宋_GB2312" w:eastAsia="仿宋_GB2312" w:cs="仿宋_GB2312"/>
          <w:kern w:val="0"/>
          <w:sz w:val="28"/>
          <w:szCs w:val="28"/>
        </w:rPr>
        <w:t> </w:t>
      </w:r>
      <w:r>
        <w:rPr>
          <w:rFonts w:ascii="仿宋_GB2312" w:hAnsi="仿宋_GB2312" w:eastAsia="仿宋_GB2312" w:cs="仿宋_GB2312"/>
          <w:kern w:val="0"/>
          <w:sz w:val="28"/>
          <w:szCs w:val="28"/>
          <w:shd w:val="clear" w:color="auto" w:fill="FFFFFF"/>
        </w:rPr>
        <w:t>B </w:t>
      </w:r>
      <w:r>
        <w:rPr>
          <w:rFonts w:hint="eastAsia" w:ascii="仿宋_GB2312" w:hAnsi="仿宋_GB2312" w:eastAsia="仿宋_GB2312" w:cs="仿宋_GB2312"/>
          <w:kern w:val="0"/>
          <w:sz w:val="28"/>
          <w:szCs w:val="28"/>
          <w:shd w:val="clear" w:color="auto" w:fill="FFFFFF"/>
        </w:rPr>
        <w:t>、黄山会议</w:t>
      </w:r>
      <w:r>
        <w:rPr>
          <w:rFonts w:ascii="仿宋_GB2312" w:hAnsi="仿宋_GB2312" w:eastAsia="仿宋_GB2312" w:cs="仿宋_GB2312"/>
          <w:kern w:val="0"/>
          <w:sz w:val="28"/>
          <w:szCs w:val="28"/>
          <w:shd w:val="clear" w:color="auto" w:fill="FFFFFF"/>
        </w:rPr>
        <w:t xml:space="preserve">   C</w:t>
      </w:r>
      <w:r>
        <w:rPr>
          <w:rFonts w:hint="eastAsia" w:ascii="仿宋_GB2312" w:hAnsi="仿宋_GB2312" w:eastAsia="仿宋_GB2312" w:cs="仿宋_GB2312"/>
          <w:kern w:val="0"/>
          <w:sz w:val="28"/>
          <w:szCs w:val="28"/>
          <w:shd w:val="clear" w:color="auto" w:fill="FFFFFF"/>
        </w:rPr>
        <w:t>、嵩山会议</w:t>
      </w:r>
    </w:p>
    <w:p>
      <w:pPr>
        <w:spacing w:line="360" w:lineRule="auto"/>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rPr>
        <w:t>724.</w:t>
      </w:r>
      <w:r>
        <w:rPr>
          <w:rFonts w:hint="eastAsia" w:ascii="仿宋_GB2312" w:hAnsi="仿宋_GB2312" w:eastAsia="仿宋_GB2312" w:cs="仿宋_GB2312"/>
          <w:kern w:val="0"/>
          <w:sz w:val="28"/>
          <w:szCs w:val="28"/>
        </w:rPr>
        <w:t>以下哪个时间是</w:t>
      </w:r>
      <w:r>
        <w:rPr>
          <w:rFonts w:hint="eastAsia" w:ascii="仿宋_GB2312" w:hAnsi="仿宋_GB2312" w:eastAsia="仿宋_GB2312" w:cs="仿宋_GB2312"/>
          <w:kern w:val="0"/>
          <w:sz w:val="28"/>
          <w:szCs w:val="28"/>
          <w:shd w:val="clear" w:color="auto" w:fill="FFFFFF"/>
        </w:rPr>
        <w:t>林彪对</w:t>
      </w:r>
      <w:r>
        <w:rPr>
          <w:rFonts w:ascii="仿宋_GB2312" w:hAnsi="仿宋_GB2312" w:eastAsia="仿宋_GB2312" w:cs="仿宋_GB2312"/>
          <w:kern w:val="0"/>
          <w:sz w:val="28"/>
          <w:szCs w:val="28"/>
          <w:shd w:val="clear" w:color="auto" w:fill="FFFFFF"/>
        </w:rPr>
        <w:t>1966</w:t>
      </w:r>
      <w:r>
        <w:rPr>
          <w:rFonts w:hint="eastAsia" w:ascii="仿宋_GB2312" w:hAnsi="仿宋_GB2312" w:eastAsia="仿宋_GB2312" w:cs="仿宋_GB2312"/>
          <w:kern w:val="0"/>
          <w:sz w:val="28"/>
          <w:szCs w:val="28"/>
          <w:shd w:val="clear" w:color="auto" w:fill="FFFFFF"/>
        </w:rPr>
        <w:t>年全军工作提出了“突出政治”的五项原则，说“不突出政治，就是违反社会主义社会发展的规律”。</w:t>
      </w:r>
      <w:r>
        <w:rPr>
          <w:rFonts w:ascii="仿宋_GB2312" w:hAnsi="仿宋_GB2312" w:eastAsia="仿宋_GB2312" w:cs="仿宋_GB2312"/>
          <w:kern w:val="0"/>
          <w:sz w:val="28"/>
          <w:szCs w:val="28"/>
          <w:shd w:val="clear" w:color="auto" w:fill="FFFFFF"/>
        </w:rPr>
        <w:t>B</w:t>
      </w:r>
    </w:p>
    <w:p>
      <w:pPr>
        <w:spacing w:line="360" w:lineRule="auto"/>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w:t>
      </w:r>
      <w:r>
        <w:rPr>
          <w:rFonts w:ascii="仿宋_GB2312" w:hAnsi="仿宋_GB2312" w:eastAsia="仿宋_GB2312" w:cs="仿宋_GB2312"/>
          <w:kern w:val="0"/>
          <w:sz w:val="28"/>
          <w:szCs w:val="28"/>
          <w:shd w:val="clear" w:color="auto" w:fill="FFFFFF"/>
        </w:rPr>
        <w:t>1967</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11</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   </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w:t>
      </w:r>
      <w:r>
        <w:rPr>
          <w:rFonts w:ascii="仿宋_GB2312" w:hAnsi="仿宋_GB2312" w:eastAsia="仿宋_GB2312" w:cs="仿宋_GB2312"/>
          <w:kern w:val="0"/>
          <w:sz w:val="28"/>
          <w:szCs w:val="28"/>
          <w:shd w:val="clear" w:color="auto" w:fill="FFFFFF"/>
        </w:rPr>
        <w:t>1965</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11</w:t>
      </w:r>
      <w:r>
        <w:rPr>
          <w:rFonts w:hint="eastAsia" w:ascii="仿宋_GB2312" w:hAnsi="仿宋_GB2312" w:eastAsia="仿宋_GB2312" w:cs="仿宋_GB2312"/>
          <w:kern w:val="0"/>
          <w:sz w:val="28"/>
          <w:szCs w:val="28"/>
          <w:shd w:val="clear" w:color="auto" w:fill="FFFFFF"/>
        </w:rPr>
        <w:t>月</w:t>
      </w:r>
      <w:r>
        <w:rPr>
          <w:rFonts w:ascii="仿宋_GB2312" w:hAnsi="仿宋_GB2312" w:eastAsia="仿宋_GB2312" w:cs="仿宋_GB2312"/>
          <w:kern w:val="0"/>
          <w:sz w:val="28"/>
          <w:szCs w:val="28"/>
          <w:shd w:val="clear" w:color="auto" w:fill="FFFFFF"/>
        </w:rPr>
        <w:t>  </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w:t>
      </w:r>
      <w:r>
        <w:rPr>
          <w:rFonts w:ascii="仿宋_GB2312" w:hAnsi="仿宋_GB2312" w:eastAsia="仿宋_GB2312" w:cs="仿宋_GB2312"/>
          <w:kern w:val="0"/>
          <w:sz w:val="28"/>
          <w:szCs w:val="28"/>
          <w:shd w:val="clear" w:color="auto" w:fill="FFFFFF"/>
        </w:rPr>
        <w:t>1963</w:t>
      </w:r>
      <w:r>
        <w:rPr>
          <w:rFonts w:hint="eastAsia" w:ascii="仿宋_GB2312" w:hAnsi="仿宋_GB2312" w:eastAsia="仿宋_GB2312" w:cs="仿宋_GB2312"/>
          <w:kern w:val="0"/>
          <w:sz w:val="28"/>
          <w:szCs w:val="28"/>
          <w:shd w:val="clear" w:color="auto" w:fill="FFFFFF"/>
        </w:rPr>
        <w:t>年</w:t>
      </w:r>
      <w:r>
        <w:rPr>
          <w:rFonts w:ascii="仿宋_GB2312" w:hAnsi="仿宋_GB2312" w:eastAsia="仿宋_GB2312" w:cs="仿宋_GB2312"/>
          <w:kern w:val="0"/>
          <w:sz w:val="28"/>
          <w:szCs w:val="28"/>
          <w:shd w:val="clear" w:color="auto" w:fill="FFFFFF"/>
        </w:rPr>
        <w:t>11</w:t>
      </w:r>
      <w:r>
        <w:rPr>
          <w:rFonts w:hint="eastAsia" w:ascii="仿宋_GB2312" w:hAnsi="仿宋_GB2312" w:eastAsia="仿宋_GB2312" w:cs="仿宋_GB2312"/>
          <w:kern w:val="0"/>
          <w:sz w:val="28"/>
          <w:szCs w:val="28"/>
          <w:shd w:val="clear" w:color="auto" w:fill="FFFFFF"/>
        </w:rPr>
        <w:t>月</w:t>
      </w:r>
    </w:p>
    <w:p>
      <w:pPr>
        <w:spacing w:line="360" w:lineRule="auto"/>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725.</w:t>
      </w:r>
      <w:r>
        <w:rPr>
          <w:rFonts w:hint="eastAsia" w:ascii="仿宋_GB2312" w:hAnsi="仿宋_GB2312" w:eastAsia="仿宋_GB2312" w:cs="仿宋_GB2312"/>
          <w:kern w:val="0"/>
          <w:sz w:val="28"/>
          <w:szCs w:val="28"/>
          <w:shd w:val="clear" w:color="auto" w:fill="FFFFFF"/>
        </w:rPr>
        <w:t>林彪把（</w:t>
      </w: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）既当做他捞取政治资本的手段，又当做打击别人的武器</w:t>
      </w:r>
    </w:p>
    <w:p>
      <w:pPr>
        <w:spacing w:line="360" w:lineRule="auto"/>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、“现实政治”</w:t>
      </w:r>
      <w:r>
        <w:rPr>
          <w:rFonts w:ascii="仿宋_GB2312" w:hAnsi="仿宋_GB2312" w:eastAsia="仿宋_GB2312" w:cs="仿宋_GB2312"/>
          <w:kern w:val="0"/>
          <w:sz w:val="28"/>
          <w:szCs w:val="28"/>
          <w:shd w:val="clear" w:color="auto" w:fill="FFFFFF"/>
        </w:rPr>
        <w:t xml:space="preserve">     </w:t>
      </w:r>
      <w:r>
        <w:rPr>
          <w:rFonts w:ascii="仿宋_GB2312" w:hAnsi="仿宋_GB2312" w:eastAsia="仿宋_GB2312" w:cs="仿宋_GB2312"/>
          <w:kern w:val="0"/>
          <w:sz w:val="28"/>
          <w:szCs w:val="28"/>
        </w:rPr>
        <w:t> </w:t>
      </w: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、“实事政治”</w:t>
      </w:r>
      <w:r>
        <w:rPr>
          <w:rFonts w:ascii="仿宋_GB2312" w:hAnsi="仿宋_GB2312" w:eastAsia="仿宋_GB2312" w:cs="仿宋_GB2312"/>
          <w:kern w:val="0"/>
          <w:sz w:val="28"/>
          <w:szCs w:val="28"/>
          <w:shd w:val="clear" w:color="auto" w:fill="FFFFFF"/>
        </w:rPr>
        <w:t xml:space="preserve">     </w:t>
      </w:r>
      <w:r>
        <w:rPr>
          <w:rFonts w:ascii="仿宋_GB2312" w:hAnsi="仿宋_GB2312" w:eastAsia="仿宋_GB2312" w:cs="仿宋_GB2312"/>
          <w:kern w:val="0"/>
          <w:sz w:val="28"/>
          <w:szCs w:val="28"/>
        </w:rPr>
        <w:t> </w:t>
      </w: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、“突出政治”</w:t>
      </w:r>
    </w:p>
    <w:p>
      <w:pPr>
        <w:spacing w:line="360" w:lineRule="auto"/>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72</w:t>
      </w:r>
      <w:r>
        <w:rPr>
          <w:rFonts w:hint="eastAsia" w:ascii="仿宋_GB2312" w:hAnsi="仿宋_GB2312" w:eastAsia="仿宋_GB2312" w:cs="仿宋_GB2312"/>
          <w:kern w:val="0"/>
          <w:sz w:val="28"/>
          <w:szCs w:val="28"/>
          <w:shd w:val="clear" w:color="auto" w:fill="FFFFFF"/>
          <w:lang w:val="en-US" w:eastAsia="zh-CN"/>
        </w:rPr>
        <w:t>6</w:t>
      </w:r>
      <w:bookmarkStart w:id="0" w:name="_GoBack"/>
      <w:bookmarkEnd w:id="0"/>
      <w:r>
        <w:rPr>
          <w:rFonts w:ascii="仿宋_GB2312" w:hAnsi="仿宋_GB2312" w:eastAsia="仿宋_GB2312" w:cs="仿宋_GB2312"/>
          <w:kern w:val="0"/>
          <w:sz w:val="28"/>
          <w:szCs w:val="28"/>
          <w:shd w:val="clear" w:color="auto" w:fill="FFFFFF"/>
        </w:rPr>
        <w:t>.</w:t>
      </w:r>
      <w:r>
        <w:rPr>
          <w:rFonts w:hint="eastAsia" w:ascii="仿宋_GB2312" w:hAnsi="仿宋_GB2312" w:eastAsia="仿宋_GB2312" w:cs="仿宋_GB2312"/>
          <w:kern w:val="0"/>
          <w:sz w:val="28"/>
          <w:szCs w:val="28"/>
          <w:shd w:val="clear" w:color="auto" w:fill="FFFFFF"/>
        </w:rPr>
        <w:t>林彪首先挑起了对哪位领导人的批判（</w:t>
      </w: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w:t>
      </w:r>
    </w:p>
    <w:p>
      <w:pPr>
        <w:spacing w:line="360" w:lineRule="auto"/>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、罗瑞卿</w:t>
      </w:r>
      <w:r>
        <w:rPr>
          <w:rFonts w:ascii="仿宋_GB2312" w:hAnsi="仿宋_GB2312" w:eastAsia="仿宋_GB2312" w:cs="仿宋_GB2312"/>
          <w:kern w:val="0"/>
          <w:sz w:val="28"/>
          <w:szCs w:val="28"/>
          <w:shd w:val="clear" w:color="auto" w:fill="FFFFFF"/>
        </w:rPr>
        <w:t> </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、叶群</w:t>
      </w:r>
      <w:r>
        <w:rPr>
          <w:rFonts w:ascii="仿宋_GB2312" w:hAnsi="仿宋_GB2312" w:eastAsia="仿宋_GB2312" w:cs="仿宋_GB2312"/>
          <w:kern w:val="0"/>
          <w:sz w:val="28"/>
          <w:szCs w:val="28"/>
          <w:shd w:val="clear" w:color="auto" w:fill="FFFFFF"/>
        </w:rPr>
        <w:t> </w:t>
      </w:r>
      <w:r>
        <w:rPr>
          <w:rFonts w:ascii="仿宋_GB2312" w:hAnsi="仿宋_GB2312" w:eastAsia="仿宋_GB2312" w:cs="仿宋_GB2312"/>
          <w:kern w:val="0"/>
          <w:sz w:val="28"/>
          <w:szCs w:val="28"/>
        </w:rPr>
        <w:t xml:space="preserve">    </w:t>
      </w: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、周恩来</w:t>
      </w:r>
    </w:p>
    <w:p>
      <w:pPr>
        <w:spacing w:line="360" w:lineRule="auto"/>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727.</w:t>
      </w:r>
      <w:r>
        <w:rPr>
          <w:rFonts w:hint="eastAsia" w:ascii="仿宋_GB2312" w:hAnsi="仿宋_GB2312" w:eastAsia="仿宋_GB2312" w:cs="仿宋_GB2312"/>
          <w:kern w:val="0"/>
          <w:sz w:val="28"/>
          <w:szCs w:val="28"/>
          <w:shd w:val="clear" w:color="auto" w:fill="FFFFFF"/>
        </w:rPr>
        <w:t>（</w:t>
      </w: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）的出台标志着林彪和江青相互勾结起来，利用“文化大革命”进行阴谋活动的开始。</w:t>
      </w:r>
    </w:p>
    <w:p>
      <w:pPr>
        <w:spacing w:line="360" w:lineRule="auto"/>
        <w:rPr>
          <w:rFonts w:ascii="仿宋_GB2312" w:hAnsi="仿宋_GB2312" w:eastAsia="仿宋_GB2312" w:cs="仿宋_GB2312"/>
          <w:kern w:val="0"/>
          <w:sz w:val="28"/>
          <w:szCs w:val="28"/>
          <w:shd w:val="clear" w:color="auto" w:fill="FFFFFF"/>
        </w:rPr>
      </w:pPr>
      <w:r>
        <w:rPr>
          <w:rFonts w:ascii="仿宋_GB2312" w:hAnsi="仿宋_GB2312" w:eastAsia="仿宋_GB2312" w:cs="仿宋_GB2312"/>
          <w:kern w:val="0"/>
          <w:sz w:val="28"/>
          <w:szCs w:val="28"/>
          <w:shd w:val="clear" w:color="auto" w:fill="FFFFFF"/>
        </w:rPr>
        <w:t>A</w:t>
      </w:r>
      <w:r>
        <w:rPr>
          <w:rFonts w:hint="eastAsia" w:ascii="仿宋_GB2312" w:hAnsi="仿宋_GB2312" w:eastAsia="仿宋_GB2312" w:cs="仿宋_GB2312"/>
          <w:kern w:val="0"/>
          <w:sz w:val="28"/>
          <w:szCs w:val="28"/>
          <w:shd w:val="clear" w:color="auto" w:fill="FFFFFF"/>
        </w:rPr>
        <w:t>、</w:t>
      </w:r>
      <w:r>
        <w:rPr>
          <w:rFonts w:ascii="仿宋_GB2312" w:hAnsi="仿宋_GB2312" w:eastAsia="仿宋_GB2312" w:cs="仿宋_GB2312"/>
          <w:kern w:val="0"/>
          <w:sz w:val="28"/>
          <w:szCs w:val="28"/>
          <w:shd w:val="clear" w:color="auto" w:fill="FFFFFF"/>
        </w:rPr>
        <w:t>&lt;</w:t>
      </w:r>
      <w:r>
        <w:rPr>
          <w:rFonts w:hint="eastAsia" w:ascii="仿宋_GB2312" w:hAnsi="仿宋_GB2312" w:eastAsia="仿宋_GB2312" w:cs="仿宋_GB2312"/>
          <w:kern w:val="0"/>
          <w:sz w:val="28"/>
          <w:szCs w:val="28"/>
          <w:shd w:val="clear" w:color="auto" w:fill="FFFFFF"/>
        </w:rPr>
        <w:t>林彪同志委托黄永胜同志召开的部队座谈会纪要</w:t>
      </w:r>
      <w:r>
        <w:rPr>
          <w:rFonts w:ascii="仿宋_GB2312" w:hAnsi="仿宋_GB2312" w:eastAsia="仿宋_GB2312" w:cs="仿宋_GB2312"/>
          <w:kern w:val="0"/>
          <w:sz w:val="28"/>
          <w:szCs w:val="28"/>
          <w:shd w:val="clear" w:color="auto" w:fill="FFFFFF"/>
        </w:rPr>
        <w:t>&gt;  </w:t>
      </w:r>
      <w:r>
        <w:rPr>
          <w:rFonts w:ascii="仿宋_GB2312" w:hAnsi="仿宋_GB2312" w:eastAsia="仿宋_GB2312" w:cs="仿宋_GB2312"/>
          <w:kern w:val="0"/>
          <w:sz w:val="28"/>
          <w:szCs w:val="28"/>
        </w:rPr>
        <w:t> </w:t>
      </w:r>
      <w:r>
        <w:rPr>
          <w:rFonts w:ascii="仿宋_GB2312" w:hAnsi="仿宋_GB2312" w:eastAsia="仿宋_GB2312" w:cs="仿宋_GB2312"/>
          <w:kern w:val="0"/>
          <w:sz w:val="28"/>
          <w:szCs w:val="28"/>
          <w:shd w:val="clear" w:color="auto" w:fill="FFFFFF"/>
        </w:rPr>
        <w:t>B</w:t>
      </w:r>
      <w:r>
        <w:rPr>
          <w:rFonts w:hint="eastAsia" w:ascii="仿宋_GB2312" w:hAnsi="仿宋_GB2312" w:eastAsia="仿宋_GB2312" w:cs="仿宋_GB2312"/>
          <w:kern w:val="0"/>
          <w:sz w:val="28"/>
          <w:szCs w:val="28"/>
          <w:shd w:val="clear" w:color="auto" w:fill="FFFFFF"/>
        </w:rPr>
        <w:t>、</w:t>
      </w:r>
      <w:r>
        <w:rPr>
          <w:rFonts w:ascii="仿宋_GB2312" w:hAnsi="仿宋_GB2312" w:eastAsia="仿宋_GB2312" w:cs="仿宋_GB2312"/>
          <w:kern w:val="0"/>
          <w:sz w:val="28"/>
          <w:szCs w:val="28"/>
          <w:shd w:val="clear" w:color="auto" w:fill="FFFFFF"/>
        </w:rPr>
        <w:t>&lt;</w:t>
      </w:r>
      <w:r>
        <w:rPr>
          <w:rFonts w:hint="eastAsia" w:ascii="仿宋_GB2312" w:hAnsi="仿宋_GB2312" w:eastAsia="仿宋_GB2312" w:cs="仿宋_GB2312"/>
          <w:kern w:val="0"/>
          <w:sz w:val="28"/>
          <w:szCs w:val="28"/>
          <w:shd w:val="clear" w:color="auto" w:fill="FFFFFF"/>
        </w:rPr>
        <w:t>江青同志召开的部队文艺工作座谈会摘要</w:t>
      </w:r>
      <w:r>
        <w:rPr>
          <w:rFonts w:ascii="仿宋_GB2312" w:hAnsi="仿宋_GB2312" w:eastAsia="仿宋_GB2312" w:cs="仿宋_GB2312"/>
          <w:kern w:val="0"/>
          <w:sz w:val="28"/>
          <w:szCs w:val="28"/>
          <w:shd w:val="clear" w:color="auto" w:fill="FFFFFF"/>
        </w:rPr>
        <w:t>&gt;  </w:t>
      </w:r>
      <w:r>
        <w:rPr>
          <w:rFonts w:ascii="仿宋_GB2312" w:hAnsi="仿宋_GB2312" w:eastAsia="仿宋_GB2312" w:cs="仿宋_GB2312"/>
          <w:kern w:val="0"/>
          <w:sz w:val="28"/>
          <w:szCs w:val="28"/>
        </w:rPr>
        <w:t> </w:t>
      </w:r>
      <w:r>
        <w:rPr>
          <w:rFonts w:ascii="仿宋_GB2312" w:hAnsi="仿宋_GB2312" w:eastAsia="仿宋_GB2312" w:cs="仿宋_GB2312"/>
          <w:kern w:val="0"/>
          <w:sz w:val="28"/>
          <w:szCs w:val="28"/>
          <w:shd w:val="clear" w:color="auto" w:fill="FFFFFF"/>
        </w:rPr>
        <w:t>C</w:t>
      </w:r>
      <w:r>
        <w:rPr>
          <w:rFonts w:hint="eastAsia" w:ascii="仿宋_GB2312" w:hAnsi="仿宋_GB2312" w:eastAsia="仿宋_GB2312" w:cs="仿宋_GB2312"/>
          <w:kern w:val="0"/>
          <w:sz w:val="28"/>
          <w:szCs w:val="28"/>
          <w:shd w:val="clear" w:color="auto" w:fill="FFFFFF"/>
        </w:rPr>
        <w:t>、</w:t>
      </w:r>
      <w:r>
        <w:rPr>
          <w:rFonts w:ascii="仿宋_GB2312" w:hAnsi="仿宋_GB2312" w:eastAsia="仿宋_GB2312" w:cs="仿宋_GB2312"/>
          <w:kern w:val="0"/>
          <w:sz w:val="28"/>
          <w:szCs w:val="28"/>
          <w:shd w:val="clear" w:color="auto" w:fill="FFFFFF"/>
        </w:rPr>
        <w:t>&lt;</w:t>
      </w:r>
      <w:r>
        <w:rPr>
          <w:rFonts w:hint="eastAsia" w:ascii="仿宋_GB2312" w:hAnsi="仿宋_GB2312" w:eastAsia="仿宋_GB2312" w:cs="仿宋_GB2312"/>
          <w:kern w:val="0"/>
          <w:sz w:val="28"/>
          <w:szCs w:val="28"/>
          <w:shd w:val="clear" w:color="auto" w:fill="FFFFFF"/>
        </w:rPr>
        <w:t>林彪同志委托江青同志召开的部队文艺工作座谈会纪要</w:t>
      </w:r>
      <w:r>
        <w:rPr>
          <w:rFonts w:ascii="仿宋_GB2312" w:hAnsi="仿宋_GB2312" w:eastAsia="仿宋_GB2312" w:cs="仿宋_GB2312"/>
          <w:kern w:val="0"/>
          <w:sz w:val="28"/>
          <w:szCs w:val="28"/>
          <w:shd w:val="clear" w:color="auto" w:fill="FFFFFF"/>
        </w:rPr>
        <w:t>&gt;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728.</w:t>
      </w:r>
      <w:r>
        <w:rPr>
          <w:rFonts w:hint="eastAsia" w:ascii="仿宋_GB2312" w:hAnsi="仿宋_GB2312" w:eastAsia="仿宋_GB2312" w:cs="仿宋_GB2312"/>
          <w:sz w:val="28"/>
          <w:szCs w:val="28"/>
          <w:shd w:val="clear" w:color="auto" w:fill="FFFFFF"/>
        </w:rPr>
        <w:t>在（</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）时间，举办的“庆祝无产阶级文化大革命”大会？</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1966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18</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1968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18</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1970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18</w:t>
      </w:r>
      <w:r>
        <w:rPr>
          <w:rFonts w:hint="eastAsia" w:ascii="仿宋_GB2312" w:hAnsi="仿宋_GB2312" w:eastAsia="仿宋_GB2312" w:cs="仿宋_GB2312"/>
          <w:sz w:val="28"/>
          <w:szCs w:val="28"/>
          <w:shd w:val="clear" w:color="auto" w:fill="FFFFFF"/>
        </w:rPr>
        <w:t>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kern w:val="0"/>
          <w:sz w:val="28"/>
          <w:szCs w:val="28"/>
          <w:shd w:val="clear" w:color="auto" w:fill="FFFFFF"/>
        </w:rPr>
        <w:t>729.</w:t>
      </w:r>
      <w:r>
        <w:rPr>
          <w:rFonts w:hint="eastAsia" w:ascii="仿宋_GB2312" w:hAnsi="仿宋_GB2312" w:eastAsia="仿宋_GB2312" w:cs="仿宋_GB2312"/>
          <w:sz w:val="28"/>
          <w:szCs w:val="28"/>
          <w:shd w:val="clear" w:color="auto" w:fill="FFFFFF"/>
        </w:rPr>
        <w:t>打击老干部的活动中，林彪诬陷（</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）“搞颠覆活动”？</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、贺龙</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、江泽民</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、李鹏</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730.</w:t>
      </w:r>
      <w:r>
        <w:rPr>
          <w:rFonts w:hint="eastAsia" w:ascii="仿宋_GB2312" w:hAnsi="仿宋_GB2312" w:eastAsia="仿宋_GB2312" w:cs="仿宋_GB2312"/>
          <w:sz w:val="28"/>
          <w:szCs w:val="28"/>
          <w:shd w:val="clear" w:color="auto" w:fill="FFFFFF"/>
        </w:rPr>
        <w:t>在（</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9</w:t>
      </w:r>
      <w:r>
        <w:rPr>
          <w:rFonts w:hint="eastAsia" w:ascii="仿宋_GB2312" w:hAnsi="仿宋_GB2312" w:eastAsia="仿宋_GB2312" w:cs="仿宋_GB2312"/>
          <w:sz w:val="28"/>
          <w:szCs w:val="28"/>
          <w:shd w:val="clear" w:color="auto" w:fill="FFFFFF"/>
        </w:rPr>
        <w:t>月，林彪、江青提出一份所谓</w:t>
      </w:r>
      <w:r>
        <w:rPr>
          <w:rFonts w:ascii="仿宋_GB2312" w:hAnsi="仿宋_GB2312" w:eastAsia="仿宋_GB2312" w:cs="仿宋_GB2312"/>
          <w:sz w:val="28"/>
          <w:szCs w:val="28"/>
          <w:shd w:val="clear" w:color="auto" w:fill="FFFFFF"/>
        </w:rPr>
        <w:t>&lt;</w:t>
      </w:r>
      <w:r>
        <w:rPr>
          <w:rFonts w:hint="eastAsia" w:ascii="仿宋_GB2312" w:hAnsi="仿宋_GB2312" w:eastAsia="仿宋_GB2312" w:cs="仿宋_GB2312"/>
          <w:sz w:val="28"/>
          <w:szCs w:val="28"/>
          <w:shd w:val="clear" w:color="auto" w:fill="FFFFFF"/>
        </w:rPr>
        <w:t>关于叛徒、内奸、工贼刘少奇罪行的审查报告</w:t>
      </w:r>
      <w:r>
        <w:rPr>
          <w:rFonts w:ascii="仿宋_GB2312" w:hAnsi="仿宋_GB2312" w:eastAsia="仿宋_GB2312" w:cs="仿宋_GB2312"/>
          <w:sz w:val="28"/>
          <w:szCs w:val="28"/>
          <w:shd w:val="clear" w:color="auto" w:fill="FFFFFF"/>
        </w:rPr>
        <w:t>&gt;</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1968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1970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1981</w:t>
      </w:r>
      <w:r>
        <w:rPr>
          <w:rFonts w:hint="eastAsia" w:ascii="仿宋_GB2312" w:hAnsi="仿宋_GB2312" w:eastAsia="仿宋_GB2312" w:cs="仿宋_GB2312"/>
          <w:sz w:val="28"/>
          <w:szCs w:val="28"/>
          <w:shd w:val="clear" w:color="auto" w:fill="FFFFFF"/>
        </w:rPr>
        <w:t>年</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731.1968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月打倒杨成武后，（</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）被林彪提名为人民解放军总参谋长和军委办事组组长。</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、张春桥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、黄永胜</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、康生</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732.</w:t>
      </w:r>
      <w:r>
        <w:rPr>
          <w:rFonts w:hint="eastAsia" w:ascii="仿宋_GB2312" w:hAnsi="仿宋_GB2312" w:eastAsia="仿宋_GB2312" w:cs="仿宋_GB2312"/>
          <w:sz w:val="28"/>
          <w:szCs w:val="28"/>
          <w:shd w:val="clear" w:color="auto" w:fill="FFFFFF"/>
        </w:rPr>
        <w:t>九大的政治报告以（Ｃ）为核心，论述了“文化大革命的准备”、“文化大革命的过程”，，全面肯定“文化大革命”的所谓成绩与经验。</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、“国际共产阶级专政下继续革命的理论”　　</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、“国际无产阶级专</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733.1970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23</w:t>
      </w:r>
      <w:r>
        <w:rPr>
          <w:rFonts w:hint="eastAsia" w:ascii="仿宋_GB2312" w:hAnsi="仿宋_GB2312" w:eastAsia="仿宋_GB2312" w:cs="仿宋_GB2312"/>
          <w:sz w:val="28"/>
          <w:szCs w:val="28"/>
          <w:shd w:val="clear" w:color="auto" w:fill="FFFFFF"/>
        </w:rPr>
        <w:t>日，党的九届二中全会在（</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）召开。</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黄山</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、庐山</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、唐山</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734.</w:t>
      </w:r>
      <w:r>
        <w:rPr>
          <w:rFonts w:hint="eastAsia" w:ascii="仿宋_GB2312" w:hAnsi="仿宋_GB2312" w:eastAsia="仿宋_GB2312" w:cs="仿宋_GB2312"/>
          <w:sz w:val="28"/>
          <w:szCs w:val="28"/>
          <w:shd w:val="clear" w:color="auto" w:fill="FFFFFF"/>
        </w:rPr>
        <w:t>以下哪个选项不是是林彪提出来的，“四个伟大”？</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、伟大导师</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、伟大领袖</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、伟大先知</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735.1970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月林立果为以他为组长这个小集团起代号是（</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、联合舰队</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、航空母舰</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、护国舰队</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736.</w:t>
      </w:r>
      <w:r>
        <w:rPr>
          <w:rFonts w:hint="eastAsia" w:ascii="仿宋_GB2312" w:hAnsi="仿宋_GB2312" w:eastAsia="仿宋_GB2312" w:cs="仿宋_GB2312"/>
          <w:sz w:val="28"/>
          <w:szCs w:val="28"/>
          <w:shd w:val="clear" w:color="auto" w:fill="FFFFFF"/>
        </w:rPr>
        <w:t>上海商定了武装政变计划，代号为（</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）纪要的武装起义。</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571</w:t>
      </w:r>
      <w:r>
        <w:rPr>
          <w:rFonts w:hint="eastAsia" w:ascii="仿宋_GB2312" w:hAnsi="仿宋_GB2312" w:eastAsia="仿宋_GB2312" w:cs="仿宋_GB2312"/>
          <w:sz w:val="28"/>
          <w:szCs w:val="28"/>
          <w:shd w:val="clear" w:color="auto" w:fill="FFFFFF"/>
        </w:rPr>
        <w:t>工程</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521</w:t>
      </w:r>
      <w:r>
        <w:rPr>
          <w:rFonts w:hint="eastAsia" w:ascii="仿宋_GB2312" w:hAnsi="仿宋_GB2312" w:eastAsia="仿宋_GB2312" w:cs="仿宋_GB2312"/>
          <w:sz w:val="28"/>
          <w:szCs w:val="28"/>
          <w:shd w:val="clear" w:color="auto" w:fill="FFFFFF"/>
        </w:rPr>
        <w:t>工程</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917</w:t>
      </w:r>
      <w:r>
        <w:rPr>
          <w:rFonts w:hint="eastAsia" w:ascii="仿宋_GB2312" w:hAnsi="仿宋_GB2312" w:eastAsia="仿宋_GB2312" w:cs="仿宋_GB2312"/>
          <w:sz w:val="28"/>
          <w:szCs w:val="28"/>
          <w:shd w:val="clear" w:color="auto" w:fill="FFFFFF"/>
        </w:rPr>
        <w:t>工程</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《小球推动大球，中美建交》</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737.</w:t>
      </w:r>
      <w:r>
        <w:rPr>
          <w:rFonts w:hint="eastAsia" w:ascii="仿宋_GB2312" w:hAnsi="仿宋_GB2312" w:eastAsia="仿宋_GB2312" w:cs="仿宋_GB2312"/>
          <w:sz w:val="28"/>
          <w:szCs w:val="28"/>
          <w:shd w:val="clear" w:color="auto" w:fill="FFFFFF"/>
        </w:rPr>
        <w:t>极左思潮对外交工作的冲击达到顶点的时间是在（</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1968</w:t>
      </w:r>
      <w:r>
        <w:rPr>
          <w:rFonts w:hint="eastAsia" w:ascii="仿宋_GB2312" w:hAnsi="仿宋_GB2312" w:eastAsia="仿宋_GB2312" w:cs="仿宋_GB2312"/>
          <w:sz w:val="28"/>
          <w:szCs w:val="28"/>
          <w:shd w:val="clear" w:color="auto" w:fill="FFFFFF"/>
        </w:rPr>
        <w:t>年夏季</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1966</w:t>
      </w:r>
      <w:r>
        <w:rPr>
          <w:rFonts w:hint="eastAsia" w:ascii="仿宋_GB2312" w:hAnsi="仿宋_GB2312" w:eastAsia="仿宋_GB2312" w:cs="仿宋_GB2312"/>
          <w:sz w:val="28"/>
          <w:szCs w:val="28"/>
          <w:shd w:val="clear" w:color="auto" w:fill="FFFFFF"/>
        </w:rPr>
        <w:t>年夏季</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1967</w:t>
      </w:r>
      <w:r>
        <w:rPr>
          <w:rFonts w:hint="eastAsia" w:ascii="仿宋_GB2312" w:hAnsi="仿宋_GB2312" w:eastAsia="仿宋_GB2312" w:cs="仿宋_GB2312"/>
          <w:sz w:val="28"/>
          <w:szCs w:val="28"/>
          <w:shd w:val="clear" w:color="auto" w:fill="FFFFFF"/>
        </w:rPr>
        <w:t>年夏季</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738.1967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22</w:t>
      </w:r>
      <w:r>
        <w:rPr>
          <w:rFonts w:hint="eastAsia" w:ascii="仿宋_GB2312" w:hAnsi="仿宋_GB2312" w:eastAsia="仿宋_GB2312" w:cs="仿宋_GB2312"/>
          <w:sz w:val="28"/>
          <w:szCs w:val="28"/>
          <w:shd w:val="clear" w:color="auto" w:fill="FFFFFF"/>
        </w:rPr>
        <w:t>日夜，外事口造反派以及北京的一些红卫兵组织，冲击焚烧（</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）驻华代办处，制造了一起建国以来最严重的涉外事件。</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、英国</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、美国</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、德国</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739.1969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日，苏联边防军无视中方严厉警告，武装侵入了中国的（</w:t>
      </w:r>
      <w:r>
        <w:rPr>
          <w:rFonts w:ascii="仿宋_GB2312" w:hAnsi="仿宋_GB2312" w:eastAsia="仿宋_GB2312" w:cs="仿宋_GB2312"/>
          <w:sz w:val="28"/>
          <w:szCs w:val="28"/>
        </w:rPr>
        <w:t>B</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740.</w:t>
      </w:r>
      <w:r>
        <w:rPr>
          <w:rFonts w:ascii="仿宋_GB2312" w:hAnsi="仿宋_GB2312" w:eastAsia="仿宋_GB2312" w:cs="仿宋_GB2312"/>
          <w:sz w:val="28"/>
          <w:szCs w:val="28"/>
          <w:shd w:val="clear" w:color="auto" w:fill="FFFFFF"/>
        </w:rPr>
        <w:t>1969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20</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）当选美国第</w:t>
      </w:r>
      <w:r>
        <w:rPr>
          <w:rFonts w:ascii="仿宋_GB2312" w:hAnsi="仿宋_GB2312" w:eastAsia="仿宋_GB2312" w:cs="仿宋_GB2312"/>
          <w:sz w:val="28"/>
          <w:szCs w:val="28"/>
          <w:shd w:val="clear" w:color="auto" w:fill="FFFFFF"/>
        </w:rPr>
        <w:t>37</w:t>
      </w:r>
      <w:r>
        <w:rPr>
          <w:rFonts w:hint="eastAsia" w:ascii="仿宋_GB2312" w:hAnsi="仿宋_GB2312" w:eastAsia="仿宋_GB2312" w:cs="仿宋_GB2312"/>
          <w:sz w:val="28"/>
          <w:szCs w:val="28"/>
          <w:shd w:val="clear" w:color="auto" w:fill="FFFFFF"/>
        </w:rPr>
        <w:t>任总统后，美国对华政策开始松动。</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b/>
          <w:sz w:val="28"/>
          <w:szCs w:val="28"/>
          <w:shd w:val="clear" w:color="auto" w:fill="FFFFFF"/>
        </w:rPr>
        <w:t>、</w:t>
      </w:r>
      <w:r>
        <w:rPr>
          <w:rStyle w:val="6"/>
          <w:rFonts w:hint="eastAsia" w:ascii="仿宋_GB2312" w:hAnsi="仿宋_GB2312" w:eastAsia="仿宋_GB2312" w:cs="仿宋_GB2312"/>
          <w:b w:val="0"/>
          <w:spacing w:val="8"/>
          <w:sz w:val="28"/>
          <w:szCs w:val="28"/>
          <w:shd w:val="clear" w:color="auto" w:fill="FFFFFF"/>
        </w:rPr>
        <w:t>德怀特·戴维·艾森豪威尔</w:t>
      </w:r>
      <w:r>
        <w:rPr>
          <w:rFonts w:ascii="仿宋_GB2312" w:hAnsi="仿宋_GB2312" w:eastAsia="仿宋_GB2312" w:cs="仿宋_GB2312"/>
          <w:b/>
          <w:sz w:val="28"/>
          <w:szCs w:val="28"/>
          <w:shd w:val="clear" w:color="auto" w:fill="FFFFFF"/>
        </w:rPr>
        <w:t xml:space="preserve">  </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Style w:val="6"/>
          <w:rFonts w:hint="eastAsia" w:ascii="仿宋_GB2312" w:hAnsi="仿宋_GB2312" w:eastAsia="仿宋_GB2312" w:cs="仿宋_GB2312"/>
          <w:b w:val="0"/>
          <w:spacing w:val="8"/>
          <w:sz w:val="28"/>
          <w:szCs w:val="28"/>
          <w:shd w:val="clear" w:color="auto" w:fill="FFFFFF"/>
        </w:rPr>
        <w:t>比尔·克林顿</w:t>
      </w:r>
      <w:r>
        <w:rPr>
          <w:rFonts w:ascii="仿宋_GB2312" w:hAnsi="仿宋_GB2312" w:eastAsia="仿宋_GB2312" w:cs="仿宋_GB2312"/>
          <w:b/>
          <w:sz w:val="28"/>
          <w:szCs w:val="28"/>
          <w:shd w:val="clear" w:color="auto" w:fill="FFFFFF"/>
        </w:rPr>
        <w:t xml:space="preserve">  </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、理查德，尼克松</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741.</w:t>
      </w:r>
      <w:r>
        <w:rPr>
          <w:rFonts w:hint="eastAsia" w:ascii="仿宋_GB2312" w:hAnsi="仿宋_GB2312" w:eastAsia="仿宋_GB2312" w:cs="仿宋_GB2312"/>
          <w:sz w:val="28"/>
          <w:szCs w:val="28"/>
          <w:shd w:val="clear" w:color="auto" w:fill="FFFFFF"/>
        </w:rPr>
        <w:t>在（</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）的报告中，他们提出，反华大战不会轻易发生，在中、美、苏三方的相互关系中，美苏矛盾大于中苏矛盾和中美矛盾，中苏矛盾大于中美矛盾，中美关系有可能得到缓和。</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、《对战争形势的初步估计》</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、《对外交形势的初步估计》</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、《对战争形势的深度研究》</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742.1970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日，一名美国人在天安门城楼上同毛泽东站在一起检阅游行队伍。这名美国人是（</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、华莱士</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、约翰里德</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、斯诺</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743.1971</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28</w:t>
      </w:r>
      <w:r>
        <w:rPr>
          <w:rFonts w:hint="eastAsia" w:ascii="仿宋_GB2312" w:hAnsi="仿宋_GB2312" w:eastAsia="仿宋_GB2312" w:cs="仿宋_GB2312"/>
          <w:sz w:val="28"/>
          <w:szCs w:val="28"/>
          <w:shd w:val="clear" w:color="auto" w:fill="FFFFFF"/>
        </w:rPr>
        <w:t>日，第</w:t>
      </w:r>
      <w:r>
        <w:rPr>
          <w:rFonts w:ascii="仿宋_GB2312" w:hAnsi="仿宋_GB2312" w:eastAsia="仿宋_GB2312" w:cs="仿宋_GB2312"/>
          <w:sz w:val="28"/>
          <w:szCs w:val="28"/>
          <w:shd w:val="clear" w:color="auto" w:fill="FFFFFF"/>
        </w:rPr>
        <w:t>31</w:t>
      </w:r>
      <w:r>
        <w:rPr>
          <w:rFonts w:hint="eastAsia" w:ascii="仿宋_GB2312" w:hAnsi="仿宋_GB2312" w:eastAsia="仿宋_GB2312" w:cs="仿宋_GB2312"/>
          <w:sz w:val="28"/>
          <w:szCs w:val="28"/>
          <w:shd w:val="clear" w:color="auto" w:fill="FFFFFF"/>
        </w:rPr>
        <w:t>届世界乒乓球锦标赛在日本（</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）举行。</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、大阪</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、名古屋</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、东京</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744.4</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17</w:t>
      </w:r>
      <w:r>
        <w:rPr>
          <w:rFonts w:hint="eastAsia" w:ascii="仿宋_GB2312" w:hAnsi="仿宋_GB2312" w:eastAsia="仿宋_GB2312" w:cs="仿宋_GB2312"/>
          <w:sz w:val="28"/>
          <w:szCs w:val="28"/>
          <w:shd w:val="clear" w:color="auto" w:fill="FFFFFF"/>
        </w:rPr>
        <w:t>日，毛泽东、周恩来利用民间外交促进两国关系发展的神来之笔，史称（</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、羽毛球外交</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、排球外交</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、乒乓外交</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745. EUREKA </w:t>
      </w:r>
      <w:r>
        <w:rPr>
          <w:rFonts w:hint="eastAsia" w:ascii="仿宋_GB2312" w:hAnsi="仿宋_GB2312" w:eastAsia="仿宋_GB2312" w:cs="仿宋_GB2312"/>
          <w:sz w:val="28"/>
          <w:szCs w:val="28"/>
          <w:shd w:val="clear" w:color="auto" w:fill="FFFFFF"/>
        </w:rPr>
        <w:t>（“尤雷卡”）在希腊语中是（</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）的意思。</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、“我已到达”</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、“我找到了”</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、“有办法了”</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746.</w:t>
      </w:r>
      <w:r>
        <w:rPr>
          <w:rFonts w:hint="eastAsia" w:ascii="仿宋_GB2312" w:hAnsi="仿宋_GB2312" w:eastAsia="仿宋_GB2312" w:cs="仿宋_GB2312"/>
          <w:sz w:val="28"/>
          <w:szCs w:val="28"/>
          <w:shd w:val="clear" w:color="auto" w:fill="FFFFFF"/>
        </w:rPr>
        <w:t>联合国是在（</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24</w:t>
      </w:r>
      <w:r>
        <w:rPr>
          <w:rFonts w:hint="eastAsia" w:ascii="仿宋_GB2312" w:hAnsi="仿宋_GB2312" w:eastAsia="仿宋_GB2312" w:cs="仿宋_GB2312"/>
          <w:sz w:val="28"/>
          <w:szCs w:val="28"/>
          <w:shd w:val="clear" w:color="auto" w:fill="FFFFFF"/>
        </w:rPr>
        <w:t>日正式成立的</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1945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1955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1965</w:t>
      </w:r>
      <w:r>
        <w:rPr>
          <w:rFonts w:hint="eastAsia" w:ascii="仿宋_GB2312" w:hAnsi="仿宋_GB2312" w:eastAsia="仿宋_GB2312" w:cs="仿宋_GB2312"/>
          <w:sz w:val="28"/>
          <w:szCs w:val="28"/>
          <w:shd w:val="clear" w:color="auto" w:fill="FFFFFF"/>
        </w:rPr>
        <w:t>年</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747.1972</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21</w:t>
      </w:r>
      <w:r>
        <w:rPr>
          <w:rFonts w:hint="eastAsia" w:ascii="仿宋_GB2312" w:hAnsi="仿宋_GB2312" w:eastAsia="仿宋_GB2312" w:cs="仿宋_GB2312"/>
          <w:sz w:val="28"/>
          <w:szCs w:val="28"/>
          <w:shd w:val="clear" w:color="auto" w:fill="FFFFFF"/>
        </w:rPr>
        <w:t>日，应周恩来总理的邀请，尼克松一行乘美国总统专机“</w:t>
      </w:r>
      <w:r>
        <w:rPr>
          <w:rFonts w:ascii="仿宋_GB2312" w:hAnsi="仿宋_GB2312" w:eastAsia="仿宋_GB2312" w:cs="仿宋_GB2312"/>
          <w:sz w:val="28"/>
          <w:szCs w:val="28"/>
          <w:shd w:val="clear" w:color="auto" w:fill="FFFFFF"/>
        </w:rPr>
        <w:t>76</w:t>
      </w:r>
      <w:r>
        <w:rPr>
          <w:rFonts w:hint="eastAsia" w:ascii="仿宋_GB2312" w:hAnsi="仿宋_GB2312" w:eastAsia="仿宋_GB2312" w:cs="仿宋_GB2312"/>
          <w:sz w:val="28"/>
          <w:szCs w:val="28"/>
          <w:shd w:val="clear" w:color="auto" w:fill="FFFFFF"/>
        </w:rPr>
        <w:t>年精神号”抵达北京，对中国进行为期（</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）天的历史性访问。</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7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5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9</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《苦撑危局》</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748.</w:t>
      </w:r>
      <w:r>
        <w:rPr>
          <w:rFonts w:hint="eastAsia" w:ascii="仿宋_GB2312" w:hAnsi="仿宋_GB2312" w:eastAsia="仿宋_GB2312" w:cs="仿宋_GB2312"/>
          <w:sz w:val="28"/>
          <w:szCs w:val="28"/>
          <w:shd w:val="clear" w:color="auto" w:fill="FFFFFF"/>
        </w:rPr>
        <w:t>人们赞扬谁在“文化大革命”中对干部、知识分子的保护是“参天大树护英华”</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、周恩来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、邓小平</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、陈云</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749.</w:t>
      </w:r>
      <w:r>
        <w:rPr>
          <w:rFonts w:hint="eastAsia" w:ascii="仿宋_GB2312" w:hAnsi="仿宋_GB2312" w:eastAsia="仿宋_GB2312" w:cs="仿宋_GB2312"/>
          <w:sz w:val="28"/>
          <w:szCs w:val="28"/>
          <w:shd w:val="clear" w:color="auto" w:fill="FFFFFF"/>
        </w:rPr>
        <w:t>在</w:t>
      </w:r>
      <w:r>
        <w:rPr>
          <w:rFonts w:ascii="仿宋_GB2312" w:hAnsi="仿宋_GB2312" w:eastAsia="仿宋_GB2312" w:cs="仿宋_GB2312"/>
          <w:sz w:val="28"/>
          <w:szCs w:val="28"/>
          <w:shd w:val="clear" w:color="auto" w:fill="FFFFFF"/>
        </w:rPr>
        <w:t>1969</w:t>
      </w:r>
      <w:r>
        <w:rPr>
          <w:rFonts w:hint="eastAsia" w:ascii="仿宋_GB2312" w:hAnsi="仿宋_GB2312" w:eastAsia="仿宋_GB2312" w:cs="仿宋_GB2312"/>
          <w:sz w:val="28"/>
          <w:szCs w:val="28"/>
          <w:shd w:val="clear" w:color="auto" w:fill="FFFFFF"/>
        </w:rPr>
        <w:t>年召开的全国计划工作座谈会上，周恩来阐述了（</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）的发展国民经济的方针</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、“以经济为基础，以生产为主导”</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、“以农业为基础，以工业为主导”</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、“以工业为基础，以市场经济为主导”</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750.1971</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24</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）发表经周恩来审批的社论《惩前毖后，治病救人》，强调经过长期革命斗争锻炼的老干部，“是党的宝贵财富”，应该认真落实党的干部政策。</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、《中华日报》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、《人民日报》</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、《经济日报》</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《老三届的故事》</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751.</w:t>
      </w:r>
      <w:r>
        <w:rPr>
          <w:rFonts w:hint="eastAsia" w:ascii="仿宋_GB2312" w:hAnsi="仿宋_GB2312" w:eastAsia="仿宋_GB2312" w:cs="仿宋_GB2312"/>
          <w:sz w:val="28"/>
          <w:szCs w:val="28"/>
          <w:shd w:val="clear" w:color="auto" w:fill="FFFFFF"/>
        </w:rPr>
        <w:t>“老三届”是新中国历史上一个很特殊的名词，指的是（）运动期间，由于（）（）等的需要，打乱了学校正常的教学秩序，滞留在校“停课闹革命”，没有分配出去的三届初中、高中毕业生。</w:t>
      </w:r>
      <w:r>
        <w:rPr>
          <w:rFonts w:ascii="仿宋_GB2312" w:hAnsi="仿宋_GB2312" w:eastAsia="仿宋_GB2312" w:cs="仿宋_GB2312"/>
          <w:sz w:val="28"/>
          <w:szCs w:val="28"/>
          <w:shd w:val="clear" w:color="auto" w:fill="FFFFFF"/>
        </w:rPr>
        <w:t>A B 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、“文化大革命”</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、“造反”</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、“夺权”</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、争利</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752.</w:t>
      </w:r>
      <w:r>
        <w:rPr>
          <w:rFonts w:hint="eastAsia" w:ascii="仿宋_GB2312" w:hAnsi="仿宋_GB2312" w:eastAsia="仿宋_GB2312" w:cs="仿宋_GB2312"/>
          <w:sz w:val="28"/>
          <w:szCs w:val="28"/>
          <w:shd w:val="clear" w:color="auto" w:fill="FFFFFF"/>
        </w:rPr>
        <w:t>老三届学生时代，所受的教育就是要（</w:t>
      </w:r>
      <w:r>
        <w:rPr>
          <w:rFonts w:ascii="仿宋_GB2312" w:hAnsi="仿宋_GB2312" w:eastAsia="仿宋_GB2312" w:cs="仿宋_GB2312"/>
          <w:sz w:val="28"/>
          <w:szCs w:val="28"/>
        </w:rPr>
        <w:t>ABC</w:t>
      </w:r>
      <w:r>
        <w:rPr>
          <w:rFonts w:hint="eastAsia" w:ascii="仿宋_GB2312" w:hAnsi="仿宋_GB2312" w:eastAsia="仿宋_GB2312" w:cs="仿宋_GB2312"/>
          <w:sz w:val="28"/>
          <w:szCs w:val="28"/>
          <w:shd w:val="clear" w:color="auto" w:fill="FFFFFF"/>
        </w:rPr>
        <w:t>），要为共产主义理想而献身，做共产主义事业的接班人。</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shd w:val="clear" w:color="auto" w:fill="FFFFFF"/>
        </w:rPr>
        <w:t>热爱祖国</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、热爱共产党</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、热爱伟大领袖毛主席</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753.1968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日，中共中央、国务院对大中小学毕业生提出了哪几方面的分配原则？</w:t>
      </w:r>
      <w:r>
        <w:rPr>
          <w:rFonts w:ascii="仿宋_GB2312" w:hAnsi="仿宋_GB2312" w:eastAsia="仿宋_GB2312" w:cs="仿宋_GB2312"/>
          <w:sz w:val="28"/>
          <w:szCs w:val="28"/>
          <w:shd w:val="clear" w:color="auto" w:fill="FFFFFF"/>
        </w:rPr>
        <w:t>ABCD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、面向农村</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、面向边疆</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、面向工厂</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、面向基层</w:t>
      </w:r>
      <w:r>
        <w:rPr>
          <w:rFonts w:ascii="仿宋_GB2312" w:hAnsi="仿宋_GB2312" w:eastAsia="仿宋_GB2312" w:cs="仿宋_GB2312"/>
          <w:sz w:val="28"/>
          <w:szCs w:val="28"/>
          <w:shd w:val="clear" w:color="auto" w:fill="FFFFFF"/>
        </w:rPr>
        <w:t xml:space="preserve"> </w:t>
      </w:r>
    </w:p>
    <w:p>
      <w:pPr>
        <w:widowControl/>
        <w:shd w:val="clear" w:color="auto" w:fill="FFFFFF"/>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《“九一三”事件》</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754.</w:t>
      </w:r>
      <w:r>
        <w:rPr>
          <w:rFonts w:hint="eastAsia" w:ascii="仿宋_GB2312" w:hAnsi="仿宋_GB2312" w:eastAsia="仿宋_GB2312" w:cs="仿宋_GB2312"/>
          <w:sz w:val="28"/>
          <w:szCs w:val="28"/>
          <w:shd w:val="clear" w:color="auto" w:fill="FFFFFF"/>
        </w:rPr>
        <w:t>以下哪个选项是林彪为了赢得毛泽东的信任，大力提倡对毛泽东搞个人崇拜的同时提出的（</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、提出毛主席的书是“最高指示”</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、毛主席的话“句句是真理”</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、“凡是毛主席指示的，就要坚决拥护，坚持照办”</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755.</w:t>
      </w:r>
      <w:r>
        <w:rPr>
          <w:rFonts w:hint="eastAsia" w:ascii="仿宋_GB2312" w:hAnsi="仿宋_GB2312" w:eastAsia="仿宋_GB2312" w:cs="仿宋_GB2312"/>
          <w:sz w:val="28"/>
          <w:szCs w:val="28"/>
          <w:shd w:val="clear" w:color="auto" w:fill="FFFFFF"/>
        </w:rPr>
        <w:t>在</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18</w:t>
      </w:r>
      <w:r>
        <w:rPr>
          <w:rFonts w:hint="eastAsia" w:ascii="仿宋_GB2312" w:hAnsi="仿宋_GB2312" w:eastAsia="仿宋_GB2312" w:cs="仿宋_GB2312"/>
          <w:sz w:val="28"/>
          <w:szCs w:val="28"/>
          <w:shd w:val="clear" w:color="auto" w:fill="FFFFFF"/>
        </w:rPr>
        <w:t>日的政治局扩大会议上，林彪发表的“五一八讲话”的的内容有（</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）大讲“政变”</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、大讲“反复辟”</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、大讲毛泽东个人的“天才”“毛主席的话句句是真理，一句超过我们一万句”</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、“谁反对他，全党共诛之，全国共讨之”</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、毛主席是</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756.</w:t>
      </w:r>
      <w:r>
        <w:rPr>
          <w:rFonts w:hint="eastAsia" w:ascii="仿宋_GB2312" w:hAnsi="仿宋_GB2312" w:eastAsia="仿宋_GB2312" w:cs="仿宋_GB2312"/>
          <w:sz w:val="28"/>
          <w:szCs w:val="28"/>
          <w:shd w:val="clear" w:color="auto" w:fill="FFFFFF"/>
        </w:rPr>
        <w:t>林彪，江青等罗织罪名，通过各种方法搞栽赃陷害，先后制造了一批全国闻名的冤案，以下选项哪些是（</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、打倒陶铸</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、批斗彭德怀</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、反击所谓“二月逆流”</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、制造“杨、余、傅事件</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、迫害周恩来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757.</w:t>
      </w:r>
      <w:r>
        <w:rPr>
          <w:rFonts w:hint="eastAsia" w:ascii="仿宋_GB2312" w:hAnsi="仿宋_GB2312" w:eastAsia="仿宋_GB2312" w:cs="仿宋_GB2312"/>
          <w:sz w:val="28"/>
          <w:szCs w:val="28"/>
          <w:shd w:val="clear" w:color="auto" w:fill="FFFFFF"/>
        </w:rPr>
        <w:t>林彪的“四大金刚”都有谁？（</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、黄永胜</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、吴法宪</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、李作鹏</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、邱会作</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758.1969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日，中国共产党第九次全国代表大会完成哪三项议程？</w:t>
      </w:r>
      <w:r>
        <w:rPr>
          <w:rFonts w:ascii="仿宋_GB2312" w:hAnsi="仿宋_GB2312" w:eastAsia="仿宋_GB2312" w:cs="仿宋_GB2312"/>
          <w:sz w:val="28"/>
          <w:szCs w:val="28"/>
          <w:shd w:val="clear" w:color="auto" w:fill="FFFFFF"/>
        </w:rPr>
        <w:t>ABD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、即通过林彪代表党中央作的政治报告</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、修改中国共产党党章</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、选举新的国家主席</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、选举新的中央委员会。</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759.</w:t>
      </w:r>
      <w:r>
        <w:rPr>
          <w:rFonts w:hint="eastAsia" w:ascii="仿宋_GB2312" w:hAnsi="仿宋_GB2312" w:eastAsia="仿宋_GB2312" w:cs="仿宋_GB2312"/>
          <w:sz w:val="28"/>
          <w:szCs w:val="28"/>
          <w:shd w:val="clear" w:color="auto" w:fill="FFFFFF"/>
        </w:rPr>
        <w:t>庐山会议结束后，毛泽东采取什么方法着手解决庐山会议暴露的问题，来削弱林彪一伙对军队的影响和控制？（</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、要求党的高级干部学习马列著作</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、在全党全军开展“批陈整风”运动，对吴法宪、叶群、黄永胜等人的错误抓住不放</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、采取“抛石头”（连批几个文件和发指示进行“批陈整风”）、“掺沙子”（军委办事组增加一些人）、“挖墙脚”（改组北京军区）。</w:t>
      </w: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、取剔四人帮</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760.</w:t>
      </w:r>
      <w:r>
        <w:rPr>
          <w:rFonts w:hint="eastAsia" w:ascii="仿宋_GB2312" w:hAnsi="仿宋_GB2312" w:eastAsia="仿宋_GB2312" w:cs="仿宋_GB2312"/>
          <w:sz w:val="28"/>
          <w:szCs w:val="28"/>
          <w:shd w:val="clear" w:color="auto" w:fill="FFFFFF"/>
        </w:rPr>
        <w:t>联合舰队”主要成员都有谁？（</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、林立果</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、周宇驰</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、于新野</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、李伟信</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761.</w:t>
      </w:r>
      <w:r>
        <w:rPr>
          <w:rFonts w:hint="eastAsia" w:ascii="仿宋_GB2312" w:hAnsi="仿宋_GB2312" w:eastAsia="仿宋_GB2312" w:cs="仿宋_GB2312"/>
          <w:sz w:val="28"/>
          <w:szCs w:val="28"/>
          <w:shd w:val="clear" w:color="auto" w:fill="FFFFFF"/>
        </w:rPr>
        <w:t>在讨论林彪讲话的分组会议上，华北组发出集中反映这些发言内容的第二号简报的内容：（</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、“否认毛泽东是天才”</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、“贬低毛泽东思想”</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、“不赞成毛主席当国家主席”</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、“赞成毛泽东的各种提议”</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小球推动大球，中美建交</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762.</w:t>
      </w:r>
      <w:r>
        <w:rPr>
          <w:rFonts w:hint="eastAsia" w:ascii="仿宋_GB2312" w:hAnsi="仿宋_GB2312" w:eastAsia="仿宋_GB2312" w:cs="仿宋_GB2312"/>
          <w:sz w:val="28"/>
          <w:szCs w:val="28"/>
          <w:shd w:val="clear" w:color="auto" w:fill="FFFFFF"/>
        </w:rPr>
        <w:t>在“文化大革命”发动后一年多的时间里，中国外交事业受到哪些严重影响？（</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、中国驻外大使、参赞几乎全部奉调回国参加政治运动，驻外使馆的工作不能正常进行</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、对外政治、经济、文化交流和合作基本中断</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、中国与各国元首和政府首脑级的互访急剧减少</w:t>
      </w: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、中国实际退出了几乎所有的国际组织，也不出席国际会议</w:t>
      </w:r>
      <w:r>
        <w:rPr>
          <w:rFonts w:ascii="仿宋_GB2312" w:hAnsi="仿宋_GB2312" w:eastAsia="仿宋_GB2312" w:cs="仿宋_GB2312"/>
          <w:sz w:val="28"/>
          <w:szCs w:val="28"/>
          <w:shd w:val="clear" w:color="auto" w:fill="FFFFFF"/>
        </w:rPr>
        <w:t>E</w:t>
      </w:r>
      <w:r>
        <w:rPr>
          <w:rFonts w:hint="eastAsia" w:ascii="仿宋_GB2312" w:hAnsi="仿宋_GB2312" w:eastAsia="仿宋_GB2312" w:cs="仿宋_GB2312"/>
          <w:sz w:val="28"/>
          <w:szCs w:val="28"/>
          <w:shd w:val="clear" w:color="auto" w:fill="FFFFFF"/>
        </w:rPr>
        <w:t>、政府把驻外机构全部取消。</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763.</w:t>
      </w:r>
      <w:r>
        <w:rPr>
          <w:rFonts w:hint="eastAsia" w:ascii="仿宋_GB2312" w:hAnsi="仿宋_GB2312" w:eastAsia="仿宋_GB2312" w:cs="仿宋_GB2312"/>
          <w:sz w:val="28"/>
          <w:szCs w:val="28"/>
          <w:shd w:val="clear" w:color="auto" w:fill="FFFFFF"/>
        </w:rPr>
        <w:t>周恩来紧急召见外事口各造反派组织负责人，代表党中央、国务院向他们宣布了什么？（</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、外交部“夺权”是非法的，不算数</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、“打倒刘、邓、陈”的口号是错误的</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、他们的做法是目无中央，是典型的无政府主义。</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764.1969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月，在尼克松出访（）和（）时，分别向两国总统表示，美国无意孤立中国，愿意改善同中国的关系，并请他们向中国领导人传话。</w:t>
      </w:r>
      <w:r>
        <w:rPr>
          <w:rFonts w:ascii="仿宋_GB2312" w:hAnsi="仿宋_GB2312" w:eastAsia="仿宋_GB2312" w:cs="仿宋_GB2312"/>
          <w:sz w:val="28"/>
          <w:szCs w:val="28"/>
          <w:shd w:val="clear" w:color="auto" w:fill="FFFFFF"/>
        </w:rPr>
        <w:t>AB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巴基斯坦</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罗马尼亚</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、阿尔巴尼亚</w:t>
      </w:r>
    </w:p>
    <w:p>
      <w:pPr>
        <w:spacing w:line="360" w:lineRule="auto"/>
        <w:rPr>
          <w:rStyle w:val="16"/>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765.1969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月，毛泽东和周恩来决定，要当时“靠边站”的（</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）四位老帅研究国际形势，提出看法和建议。</w:t>
      </w:r>
      <w:r>
        <w:rPr>
          <w:rStyle w:val="16"/>
          <w:rFonts w:ascii="仿宋_GB2312" w:hAnsi="仿宋_GB2312" w:eastAsia="仿宋_GB2312" w:cs="仿宋_GB2312"/>
          <w:sz w:val="28"/>
          <w:szCs w:val="28"/>
          <w:shd w:val="clear" w:color="auto" w:fill="FFFFFF"/>
        </w:rPr>
        <w:t> </w:t>
      </w:r>
    </w:p>
    <w:p>
      <w:pPr>
        <w:spacing w:line="360" w:lineRule="auto"/>
        <w:rPr>
          <w:rFonts w:ascii="仿宋_GB2312" w:hAnsi="仿宋_GB2312" w:eastAsia="仿宋_GB2312" w:cs="仿宋_GB2312"/>
          <w:sz w:val="28"/>
          <w:szCs w:val="28"/>
          <w:shd w:val="clear" w:color="auto" w:fill="FFFFFF"/>
        </w:rPr>
      </w:pPr>
      <w:r>
        <w:rPr>
          <w:rStyle w:val="16"/>
          <w:rFonts w:ascii="仿宋_GB2312" w:hAnsi="仿宋_GB2312" w:eastAsia="仿宋_GB2312" w:cs="仿宋_GB2312"/>
          <w:sz w:val="28"/>
          <w:szCs w:val="28"/>
          <w:shd w:val="clear" w:color="auto" w:fill="FFFFFF"/>
        </w:rPr>
        <w:t>A</w:t>
      </w:r>
      <w:r>
        <w:rPr>
          <w:rStyle w:val="16"/>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陈毅</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、叶剑英</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、徐向前</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、聂荣臻</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、朱德</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766.</w:t>
      </w:r>
      <w:r>
        <w:rPr>
          <w:rFonts w:hint="eastAsia" w:ascii="仿宋_GB2312" w:hAnsi="仿宋_GB2312" w:eastAsia="仿宋_GB2312" w:cs="仿宋_GB2312"/>
          <w:sz w:val="28"/>
          <w:szCs w:val="28"/>
          <w:shd w:val="clear" w:color="auto" w:fill="FFFFFF"/>
        </w:rPr>
        <w:t>以下哪些人是周恩来总理安排专程来迎接基辛格一行人的（</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、外交部西欧北美大洋司司长章文晋</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、礼宾司副司长王海容</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、翻译唐闻生</w:t>
      </w: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、翻译唐龙彬</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767.2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28</w:t>
      </w:r>
      <w:r>
        <w:rPr>
          <w:rFonts w:hint="eastAsia" w:ascii="仿宋_GB2312" w:hAnsi="仿宋_GB2312" w:eastAsia="仿宋_GB2312" w:cs="仿宋_GB2312"/>
          <w:sz w:val="28"/>
          <w:szCs w:val="28"/>
          <w:shd w:val="clear" w:color="auto" w:fill="FFFFFF"/>
        </w:rPr>
        <w:t>日在上海正式签订并发表了中美《联合公报》，又称“上海公报”。公报确认以下哪些？（</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、各国都应根据和平共处五项原则处理国与国之间的关系</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、双方声明，任何一方都不应在亚洲</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太平洋地区谋求霸权，每一方都反对任何其他国家或国家集团建立这种霸权的努力</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、美国认识到，在台湾海峡两边的所有中国人都认为只有一个中国，台湾是中国的一部分。美国政府对这一立场不提出异议，并确认从台湾撤出全部美国武装力量和军事设施的最终目标</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、双方同意通过不同渠道保持接触。</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《苦撑危局》</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768.</w:t>
      </w:r>
      <w:r>
        <w:rPr>
          <w:rFonts w:hint="eastAsia" w:ascii="仿宋_GB2312" w:hAnsi="仿宋_GB2312" w:eastAsia="仿宋_GB2312" w:cs="仿宋_GB2312"/>
          <w:sz w:val="28"/>
          <w:szCs w:val="28"/>
        </w:rPr>
        <w:t>以下哪些选项是</w:t>
      </w:r>
      <w:r>
        <w:rPr>
          <w:rFonts w:hint="eastAsia" w:ascii="仿宋_GB2312" w:hAnsi="仿宋_GB2312" w:eastAsia="仿宋_GB2312" w:cs="仿宋_GB2312"/>
          <w:sz w:val="28"/>
          <w:szCs w:val="28"/>
          <w:shd w:val="clear" w:color="auto" w:fill="FFFFFF"/>
        </w:rPr>
        <w:t>由周恩来主持起草的《中共中央关于处理无产阶级文化大革命中档案材料和其他有关问题的规定》（草稿）在红卫兵到其他党政机关串连时进一步要求？（</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、不应干涉机关内部革命或妨碍机关正常工作</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、不应率领群众进出机关办公科室，进驻或封闭机关</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、“凡属国家专政工具部门，机密、要害部门，新闻、广播部门和中央、中央局首脑部门，一律不进行革命群众的内外串连”</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、不应该妨碍党中央颁布任何政令</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769.</w:t>
      </w:r>
      <w:r>
        <w:rPr>
          <w:rFonts w:hint="eastAsia" w:ascii="仿宋_GB2312" w:hAnsi="仿宋_GB2312" w:eastAsia="仿宋_GB2312" w:cs="仿宋_GB2312"/>
          <w:sz w:val="28"/>
          <w:szCs w:val="28"/>
          <w:shd w:val="clear" w:color="auto" w:fill="FFFFFF"/>
        </w:rPr>
        <w:t>中共中央、国务院、中央军委发出一系列通知，对哪些地方实行军管（</w:t>
      </w:r>
      <w:r>
        <w:rPr>
          <w:rFonts w:ascii="仿宋_GB2312" w:hAnsi="仿宋_GB2312" w:eastAsia="仿宋_GB2312" w:cs="仿宋_GB2312"/>
          <w:sz w:val="28"/>
          <w:szCs w:val="28"/>
          <w:shd w:val="clear" w:color="auto" w:fill="FFFFFF"/>
        </w:rPr>
        <w:t>ABCDE</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、银行</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、电台</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、仓库</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、监狱</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、航空系统及中央规定必须保护的单位</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770.</w:t>
      </w:r>
      <w:r>
        <w:rPr>
          <w:rFonts w:hint="eastAsia" w:ascii="仿宋_GB2312" w:hAnsi="仿宋_GB2312" w:eastAsia="仿宋_GB2312" w:cs="仿宋_GB2312"/>
          <w:sz w:val="28"/>
          <w:szCs w:val="28"/>
          <w:shd w:val="clear" w:color="auto" w:fill="FFFFFF"/>
        </w:rPr>
        <w:t>周恩来在召开了全国计划工作座谈会上发表了哪些言论？（</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阐述了“以农业为基础，以工业为主导”的发展国民经济的方针</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、强调了独立自主、艰苦奋斗的重要性</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、针对林彪、江青一伙搞形式主义那一套，提出了尖锐批评</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、提出计划经济的计划方针政策</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771.1973</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月召开的中共第十次全国代表大会上，王洪文当选为党的第一副主席，他和（</w:t>
      </w:r>
      <w:r>
        <w:rPr>
          <w:rFonts w:ascii="仿宋_GB2312" w:hAnsi="仿宋_GB2312" w:eastAsia="仿宋_GB2312" w:cs="仿宋_GB2312"/>
          <w:sz w:val="28"/>
          <w:szCs w:val="28"/>
          <w:shd w:val="clear" w:color="auto" w:fill="FFFFFF"/>
        </w:rPr>
        <w:t>ABD</w:t>
      </w:r>
      <w:r>
        <w:rPr>
          <w:rFonts w:hint="eastAsia" w:ascii="仿宋_GB2312" w:hAnsi="仿宋_GB2312" w:eastAsia="仿宋_GB2312" w:cs="仿宋_GB2312"/>
          <w:sz w:val="28"/>
          <w:szCs w:val="28"/>
          <w:shd w:val="clear" w:color="auto" w:fill="FFFFFF"/>
        </w:rPr>
        <w:t>）在中央政治局内结成“四人帮”？</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、江青</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、张春桥</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、林彪</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、、姚文元</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772.1975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13</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17</w:t>
      </w:r>
      <w:r>
        <w:rPr>
          <w:rFonts w:hint="eastAsia" w:ascii="仿宋_GB2312" w:hAnsi="仿宋_GB2312" w:eastAsia="仿宋_GB2312" w:cs="仿宋_GB2312"/>
          <w:sz w:val="28"/>
          <w:szCs w:val="28"/>
          <w:shd w:val="clear" w:color="auto" w:fill="FFFFFF"/>
        </w:rPr>
        <w:t>日，第四届全国人民代表大会第一次会议在北京人民大会堂开幕，周恩来抱病向大会作了他生平最后一个政府工作报告，重申了要实现（</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）的目标。</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、农业</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、工业</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、国防</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、科学技术现代化</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、文化领域</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773.</w:t>
      </w:r>
      <w:r>
        <w:rPr>
          <w:rFonts w:hint="eastAsia" w:ascii="仿宋_GB2312" w:hAnsi="仿宋_GB2312" w:eastAsia="仿宋_GB2312" w:cs="仿宋_GB2312"/>
          <w:sz w:val="28"/>
          <w:szCs w:val="28"/>
          <w:shd w:val="clear" w:color="auto" w:fill="FFFFFF"/>
        </w:rPr>
        <w:t>由于长期的计划混乱和管理失控，被周恩来称是经济工作中的“警戒线”的问题是？（</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、职工人数突破</w:t>
      </w:r>
      <w:r>
        <w:rPr>
          <w:rFonts w:ascii="仿宋_GB2312" w:hAnsi="仿宋_GB2312" w:eastAsia="仿宋_GB2312" w:cs="仿宋_GB2312"/>
          <w:sz w:val="28"/>
          <w:szCs w:val="28"/>
          <w:shd w:val="clear" w:color="auto" w:fill="FFFFFF"/>
        </w:rPr>
        <w:t>5000</w:t>
      </w:r>
      <w:r>
        <w:rPr>
          <w:rFonts w:hint="eastAsia" w:ascii="仿宋_GB2312" w:hAnsi="仿宋_GB2312" w:eastAsia="仿宋_GB2312" w:cs="仿宋_GB2312"/>
          <w:sz w:val="28"/>
          <w:szCs w:val="28"/>
          <w:shd w:val="clear" w:color="auto" w:fill="FFFFFF"/>
        </w:rPr>
        <w:t>万</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、工资总额突破</w:t>
      </w:r>
      <w:r>
        <w:rPr>
          <w:rFonts w:ascii="仿宋_GB2312" w:hAnsi="仿宋_GB2312" w:eastAsia="仿宋_GB2312" w:cs="仿宋_GB2312"/>
          <w:sz w:val="28"/>
          <w:szCs w:val="28"/>
          <w:shd w:val="clear" w:color="auto" w:fill="FFFFFF"/>
        </w:rPr>
        <w:t>300</w:t>
      </w:r>
      <w:r>
        <w:rPr>
          <w:rFonts w:hint="eastAsia" w:ascii="仿宋_GB2312" w:hAnsi="仿宋_GB2312" w:eastAsia="仿宋_GB2312" w:cs="仿宋_GB2312"/>
          <w:sz w:val="28"/>
          <w:szCs w:val="28"/>
          <w:shd w:val="clear" w:color="auto" w:fill="FFFFFF"/>
        </w:rPr>
        <w:t>亿元</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、粮食销售突破</w:t>
      </w:r>
      <w:r>
        <w:rPr>
          <w:rFonts w:ascii="仿宋_GB2312" w:hAnsi="仿宋_GB2312" w:eastAsia="仿宋_GB2312" w:cs="仿宋_GB2312"/>
          <w:sz w:val="28"/>
          <w:szCs w:val="28"/>
          <w:shd w:val="clear" w:color="auto" w:fill="FFFFFF"/>
        </w:rPr>
        <w:t>400</w:t>
      </w:r>
      <w:r>
        <w:rPr>
          <w:rFonts w:hint="eastAsia" w:ascii="仿宋_GB2312" w:hAnsi="仿宋_GB2312" w:eastAsia="仿宋_GB2312" w:cs="仿宋_GB2312"/>
          <w:sz w:val="28"/>
          <w:szCs w:val="28"/>
          <w:shd w:val="clear" w:color="auto" w:fill="FFFFFF"/>
        </w:rPr>
        <w:t>亿公斤</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、人民人数突破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亿</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1975</w:t>
      </w:r>
      <w:r>
        <w:rPr>
          <w:rFonts w:hint="eastAsia" w:ascii="仿宋_GB2312" w:hAnsi="仿宋_GB2312" w:eastAsia="仿宋_GB2312" w:cs="仿宋_GB2312"/>
          <w:sz w:val="28"/>
          <w:szCs w:val="28"/>
          <w:shd w:val="clear" w:color="auto" w:fill="FFFFFF"/>
        </w:rPr>
        <w:t>年的整顿》</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774.</w:t>
      </w:r>
      <w:r>
        <w:rPr>
          <w:rFonts w:hint="eastAsia" w:ascii="仿宋_GB2312" w:hAnsi="仿宋_GB2312" w:eastAsia="仿宋_GB2312" w:cs="仿宋_GB2312"/>
          <w:sz w:val="28"/>
          <w:szCs w:val="28"/>
          <w:shd w:val="clear" w:color="auto" w:fill="FFFFFF"/>
        </w:rPr>
        <w:t>周恩来在</w:t>
      </w:r>
      <w:r>
        <w:rPr>
          <w:rFonts w:ascii="仿宋_GB2312" w:hAnsi="仿宋_GB2312" w:eastAsia="仿宋_GB2312" w:cs="仿宋_GB2312"/>
          <w:sz w:val="28"/>
          <w:szCs w:val="28"/>
          <w:shd w:val="clear" w:color="auto" w:fill="FFFFFF"/>
        </w:rPr>
        <w:t>1964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月三届人大提出的我国国民经济发展的两步设想正确的是（</w:t>
      </w:r>
      <w:r>
        <w:rPr>
          <w:rFonts w:ascii="仿宋_GB2312" w:hAnsi="仿宋_GB2312" w:eastAsia="仿宋_GB2312" w:cs="仿宋_GB2312"/>
          <w:sz w:val="28"/>
          <w:szCs w:val="28"/>
          <w:shd w:val="clear" w:color="auto" w:fill="FFFFFF"/>
        </w:rPr>
        <w:t>AC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、在</w:t>
      </w:r>
      <w:r>
        <w:rPr>
          <w:rFonts w:ascii="仿宋_GB2312" w:hAnsi="仿宋_GB2312" w:eastAsia="仿宋_GB2312" w:cs="仿宋_GB2312"/>
          <w:sz w:val="28"/>
          <w:szCs w:val="28"/>
          <w:shd w:val="clear" w:color="auto" w:fill="FFFFFF"/>
        </w:rPr>
        <w:t>1980</w:t>
      </w:r>
      <w:r>
        <w:rPr>
          <w:rFonts w:hint="eastAsia" w:ascii="仿宋_GB2312" w:hAnsi="仿宋_GB2312" w:eastAsia="仿宋_GB2312" w:cs="仿宋_GB2312"/>
          <w:sz w:val="28"/>
          <w:szCs w:val="28"/>
          <w:shd w:val="clear" w:color="auto" w:fill="FFFFFF"/>
        </w:rPr>
        <w:t>年以前，建成一个独立的比较完整的工业体系和国民经济体系</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、在</w:t>
      </w:r>
      <w:r>
        <w:rPr>
          <w:rFonts w:ascii="仿宋_GB2312" w:hAnsi="仿宋_GB2312" w:eastAsia="仿宋_GB2312" w:cs="仿宋_GB2312"/>
          <w:sz w:val="28"/>
          <w:szCs w:val="28"/>
          <w:shd w:val="clear" w:color="auto" w:fill="FFFFFF"/>
        </w:rPr>
        <w:t>1990</w:t>
      </w:r>
      <w:r>
        <w:rPr>
          <w:rFonts w:hint="eastAsia" w:ascii="仿宋_GB2312" w:hAnsi="仿宋_GB2312" w:eastAsia="仿宋_GB2312" w:cs="仿宋_GB2312"/>
          <w:sz w:val="28"/>
          <w:szCs w:val="28"/>
          <w:shd w:val="clear" w:color="auto" w:fill="FFFFFF"/>
        </w:rPr>
        <w:t>年以前，建成一个独立的比较完整的工业体系和国民经济体系</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、在本世纪内，全面实现农业、工业、国防和科学技术的现代化，使我国国民经济走在世界的前列</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、在</w:t>
      </w:r>
      <w:r>
        <w:rPr>
          <w:rFonts w:ascii="仿宋_GB2312" w:hAnsi="仿宋_GB2312" w:eastAsia="仿宋_GB2312" w:cs="仿宋_GB2312"/>
          <w:sz w:val="28"/>
          <w:szCs w:val="28"/>
          <w:shd w:val="clear" w:color="auto" w:fill="FFFFFF"/>
        </w:rPr>
        <w:t>21</w:t>
      </w:r>
      <w:r>
        <w:rPr>
          <w:rFonts w:hint="eastAsia" w:ascii="仿宋_GB2312" w:hAnsi="仿宋_GB2312" w:eastAsia="仿宋_GB2312" w:cs="仿宋_GB2312"/>
          <w:sz w:val="28"/>
          <w:szCs w:val="28"/>
          <w:shd w:val="clear" w:color="auto" w:fill="FFFFFF"/>
        </w:rPr>
        <w:t>世纪，全面实现四个现代化，使我国成为富强民主的现代化强国</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775.</w:t>
      </w:r>
      <w:r>
        <w:rPr>
          <w:rFonts w:hint="eastAsia" w:ascii="仿宋_GB2312" w:hAnsi="仿宋_GB2312" w:eastAsia="仿宋_GB2312" w:cs="仿宋_GB2312"/>
          <w:sz w:val="28"/>
          <w:szCs w:val="28"/>
          <w:shd w:val="clear" w:color="auto" w:fill="FFFFFF"/>
        </w:rPr>
        <w:t>由邓小平点将的新任铁道部部长万里要求全国铁路做到哪几点？（</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、畅通无阻</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、四通八达</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、安全正点</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、当好先行”</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776.</w:t>
      </w:r>
      <w:r>
        <w:rPr>
          <w:rFonts w:hint="eastAsia" w:ascii="仿宋_GB2312" w:hAnsi="仿宋_GB2312" w:eastAsia="仿宋_GB2312" w:cs="仿宋_GB2312"/>
          <w:sz w:val="28"/>
          <w:szCs w:val="28"/>
          <w:shd w:val="clear" w:color="auto" w:fill="FFFFFF"/>
        </w:rPr>
        <w:t>毛泽东提出了三要三不要，其中是哪三不要？（</w:t>
      </w:r>
      <w:r>
        <w:rPr>
          <w:rFonts w:ascii="仿宋_GB2312" w:hAnsi="仿宋_GB2312" w:eastAsia="仿宋_GB2312" w:cs="仿宋_GB2312"/>
          <w:sz w:val="28"/>
          <w:szCs w:val="28"/>
          <w:shd w:val="clear" w:color="auto" w:fill="FFFFFF"/>
        </w:rPr>
        <w:t>ABD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、不要随便</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、不要个人自作主张</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、不要搞小团体主义</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、不要用个人的名义</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777.</w:t>
      </w:r>
      <w:r>
        <w:rPr>
          <w:rFonts w:hint="eastAsia" w:ascii="仿宋_GB2312" w:hAnsi="仿宋_GB2312" w:eastAsia="仿宋_GB2312" w:cs="仿宋_GB2312"/>
          <w:sz w:val="28"/>
          <w:szCs w:val="28"/>
          <w:shd w:val="clear" w:color="auto" w:fill="FFFFFF"/>
        </w:rPr>
        <w:t>一直欠产严重的四大钢铁厂的生产逐步上升，四大钢厂分别是哪四个？（</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、鞍钢</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、武钢</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、包钢</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、太钢</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、北钢</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778.</w:t>
      </w:r>
      <w:r>
        <w:rPr>
          <w:rFonts w:hint="eastAsia" w:ascii="仿宋_GB2312" w:hAnsi="仿宋_GB2312" w:eastAsia="仿宋_GB2312" w:cs="仿宋_GB2312"/>
          <w:sz w:val="28"/>
          <w:szCs w:val="28"/>
          <w:shd w:val="clear" w:color="auto" w:fill="FFFFFF"/>
        </w:rPr>
        <w:t>中央军委召开了以军队整顿为主题的军委扩大会议。邓小平于</w:t>
      </w:r>
      <w:r>
        <w:rPr>
          <w:rFonts w:ascii="仿宋_GB2312" w:hAnsi="仿宋_GB2312" w:eastAsia="仿宋_GB2312" w:cs="仿宋_GB2312"/>
          <w:sz w:val="28"/>
          <w:szCs w:val="28"/>
          <w:shd w:val="clear" w:color="auto" w:fill="FFFFFF"/>
        </w:rPr>
        <w:t>7</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14</w:t>
      </w:r>
      <w:r>
        <w:rPr>
          <w:rFonts w:hint="eastAsia" w:ascii="仿宋_GB2312" w:hAnsi="仿宋_GB2312" w:eastAsia="仿宋_GB2312" w:cs="仿宋_GB2312"/>
          <w:sz w:val="28"/>
          <w:szCs w:val="28"/>
          <w:shd w:val="clear" w:color="auto" w:fill="FFFFFF"/>
        </w:rPr>
        <w:t>日到会讲话，他指出军队要解决哪些问题（</w:t>
      </w:r>
      <w:r>
        <w:rPr>
          <w:rFonts w:ascii="仿宋_GB2312" w:hAnsi="仿宋_GB2312" w:eastAsia="仿宋_GB2312" w:cs="仿宋_GB2312"/>
          <w:sz w:val="28"/>
          <w:szCs w:val="28"/>
          <w:shd w:val="clear" w:color="auto" w:fill="FFFFFF"/>
        </w:rPr>
        <w:t>ABCDE</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、肿</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、散</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、骄</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、奢</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、惰</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779.</w:t>
      </w:r>
      <w:r>
        <w:rPr>
          <w:rFonts w:hint="eastAsia" w:ascii="仿宋_GB2312" w:hAnsi="仿宋_GB2312" w:eastAsia="仿宋_GB2312" w:cs="仿宋_GB2312"/>
          <w:sz w:val="28"/>
          <w:szCs w:val="28"/>
          <w:shd w:val="clear" w:color="auto" w:fill="FFFFFF"/>
        </w:rPr>
        <w:t>胡耀邦到科学院工作，针对当时存在的把知识分子当做异己力量看待，科研人员不敢钻研业务的倾向，提出了（</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、“科学院就是搞科学研究”</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、“搞业务的台风要刮起来”</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、“刮八级不行，得刮十二级台风”</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、“知识就是科学技术”</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780.</w:t>
      </w:r>
      <w:r>
        <w:rPr>
          <w:rFonts w:hint="eastAsia" w:ascii="仿宋_GB2312" w:hAnsi="仿宋_GB2312" w:eastAsia="仿宋_GB2312" w:cs="仿宋_GB2312"/>
          <w:sz w:val="28"/>
          <w:szCs w:val="28"/>
          <w:shd w:val="clear" w:color="auto" w:fill="FFFFFF"/>
        </w:rPr>
        <w:t>毛泽东提出“党的文艺政策应该调整一下，对缺少（</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）的现象深为不满</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、缺少诗歌</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、缺少小说</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、缺少散文</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、缺少文艺评论”</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781.</w:t>
      </w:r>
      <w:r>
        <w:rPr>
          <w:rFonts w:hint="eastAsia" w:ascii="仿宋_GB2312" w:hAnsi="仿宋_GB2312" w:eastAsia="仿宋_GB2312" w:cs="仿宋_GB2312"/>
          <w:sz w:val="28"/>
          <w:szCs w:val="28"/>
          <w:shd w:val="clear" w:color="auto" w:fill="FFFFFF"/>
        </w:rPr>
        <w:t>四人帮”扼杀的电影是（</w:t>
      </w:r>
      <w:r>
        <w:rPr>
          <w:rFonts w:ascii="仿宋_GB2312" w:hAnsi="仿宋_GB2312" w:eastAsia="仿宋_GB2312" w:cs="仿宋_GB2312"/>
          <w:sz w:val="28"/>
          <w:szCs w:val="28"/>
          <w:shd w:val="clear" w:color="auto" w:fill="FFFFFF"/>
        </w:rPr>
        <w:t>AC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、《创业》</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、《大浪淘沙》</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、《海霞》</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、《海韵》</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782.</w:t>
      </w:r>
      <w:r>
        <w:rPr>
          <w:rFonts w:hint="eastAsia" w:ascii="仿宋_GB2312" w:hAnsi="仿宋_GB2312" w:eastAsia="仿宋_GB2312" w:cs="仿宋_GB2312"/>
          <w:sz w:val="28"/>
          <w:szCs w:val="28"/>
          <w:shd w:val="clear" w:color="auto" w:fill="FFFFFF"/>
        </w:rPr>
        <w:t>为了阐明和宣传全面整顿的大政方针，政研室参加了国务院重要文件的起草和修改，先后形成了（</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）等重要文件。</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、《关于加快工业发展的若干问题》</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、《科学院工作汇报提纲》</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、撰写了《论全党全国各项工作的总纲》</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、《关于加快全国经济发展进程的路线规划》</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783.1975</w:t>
      </w:r>
      <w:r>
        <w:rPr>
          <w:rFonts w:hint="eastAsia" w:ascii="仿宋_GB2312" w:hAnsi="仿宋_GB2312" w:eastAsia="仿宋_GB2312" w:cs="仿宋_GB2312"/>
          <w:sz w:val="28"/>
          <w:szCs w:val="28"/>
          <w:shd w:val="clear" w:color="auto" w:fill="FFFFFF"/>
        </w:rPr>
        <w:t>年夏季，邓小平领导的全面整顿如火如茶，气势磅礴。一些在当时条件下振聋发聩、战斗性极强的思想渐渐形成了：</w:t>
      </w:r>
      <w:r>
        <w:rPr>
          <w:rFonts w:ascii="仿宋_GB2312" w:hAnsi="仿宋_GB2312" w:eastAsia="仿宋_GB2312" w:cs="仿宋_GB2312"/>
          <w:sz w:val="28"/>
          <w:szCs w:val="28"/>
          <w:shd w:val="clear" w:color="auto" w:fill="FFFFFF"/>
        </w:rPr>
        <w:t>ABCDE</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、要全面地学习、宣传、贯彻毛泽东思想</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、要实现安定团结，特别警惕少数坏人利用“造反”和“反潮流”的名义，搞破坏活动</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、加快经济发展，才能巩固社会主义制度</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、科学技术也是生产力，科研要走在前面，推动生产向前发展</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、要整顿企业，加强责任制</w:t>
      </w:r>
    </w:p>
    <w:p>
      <w:pPr>
        <w:spacing w:line="360" w:lineRule="auto"/>
        <w:rPr>
          <w:rFonts w:ascii="仿宋_GB2312" w:hAnsi="仿宋_GB2312" w:eastAsia="仿宋_GB2312" w:cs="仿宋_GB2312"/>
          <w:sz w:val="28"/>
          <w:szCs w:val="28"/>
          <w:shd w:val="clear" w:color="auto" w:fill="FFFFFF"/>
        </w:rPr>
      </w:pP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清明悲歌</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784.</w:t>
      </w:r>
      <w:r>
        <w:rPr>
          <w:rFonts w:hint="eastAsia" w:ascii="仿宋_GB2312" w:hAnsi="仿宋_GB2312" w:eastAsia="仿宋_GB2312" w:cs="仿宋_GB2312"/>
          <w:sz w:val="28"/>
          <w:szCs w:val="28"/>
          <w:shd w:val="clear" w:color="auto" w:fill="FFFFFF"/>
        </w:rPr>
        <w:t>在周总理辞世时，“四人帮”一伙还在许多单位定下什么规定？（</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不准佩黑纱，不准戴白花</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、不准设灵堂，不准开追悼会</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、并要求文艺演出照常进行</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、不准在任何地方聚集搞悼念活动</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785.</w:t>
      </w:r>
      <w:r>
        <w:rPr>
          <w:rFonts w:hint="eastAsia" w:ascii="仿宋_GB2312" w:hAnsi="仿宋_GB2312" w:eastAsia="仿宋_GB2312" w:cs="仿宋_GB2312"/>
          <w:sz w:val="28"/>
          <w:szCs w:val="28"/>
          <w:shd w:val="clear" w:color="auto" w:fill="FFFFFF"/>
        </w:rPr>
        <w:t>四位群众代表们提出了哪三项要求（</w:t>
      </w:r>
      <w:r>
        <w:rPr>
          <w:rFonts w:ascii="仿宋_GB2312" w:hAnsi="仿宋_GB2312" w:eastAsia="仿宋_GB2312" w:cs="仿宋_GB2312"/>
          <w:sz w:val="28"/>
          <w:szCs w:val="28"/>
          <w:shd w:val="clear" w:color="auto" w:fill="FFFFFF"/>
        </w:rPr>
        <w:t>ABD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归还全部花圈</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、释放被捕的保护花圈的群众</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、要求人民政府组织悼念活动</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、保障人民悼念周总理的权利</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786.</w:t>
      </w:r>
      <w:r>
        <w:rPr>
          <w:rFonts w:hint="eastAsia" w:ascii="仿宋_GB2312" w:hAnsi="仿宋_GB2312" w:eastAsia="仿宋_GB2312" w:cs="仿宋_GB2312"/>
          <w:sz w:val="28"/>
          <w:szCs w:val="28"/>
          <w:shd w:val="clear" w:color="auto" w:fill="FFFFFF"/>
        </w:rPr>
        <w:t>“四人帮”有计划、有预谋地伪造了一个“按既定方针办”的所谓毛主席的临终嘱咐。并在</w:t>
      </w:r>
      <w:r>
        <w:rPr>
          <w:rFonts w:ascii="仿宋_GB2312" w:hAnsi="仿宋_GB2312" w:eastAsia="仿宋_GB2312" w:cs="仿宋_GB2312"/>
          <w:sz w:val="28"/>
          <w:szCs w:val="28"/>
          <w:shd w:val="clear" w:color="auto" w:fill="FFFFFF"/>
        </w:rPr>
        <w:t>9</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16</w:t>
      </w:r>
      <w:r>
        <w:rPr>
          <w:rFonts w:hint="eastAsia" w:ascii="仿宋_GB2312" w:hAnsi="仿宋_GB2312" w:eastAsia="仿宋_GB2312" w:cs="仿宋_GB2312"/>
          <w:sz w:val="28"/>
          <w:szCs w:val="28"/>
          <w:shd w:val="clear" w:color="auto" w:fill="FFFFFF"/>
        </w:rPr>
        <w:t>日于哪（</w:t>
      </w:r>
      <w:r>
        <w:rPr>
          <w:rFonts w:ascii="仿宋_GB2312" w:hAnsi="仿宋_GB2312" w:eastAsia="仿宋_GB2312" w:cs="仿宋_GB2312"/>
          <w:sz w:val="28"/>
          <w:szCs w:val="28"/>
          <w:shd w:val="clear" w:color="auto" w:fill="FFFFFF"/>
        </w:rPr>
        <w:t>BCD</w:t>
      </w:r>
      <w:r>
        <w:rPr>
          <w:rFonts w:hint="eastAsia" w:ascii="仿宋_GB2312" w:hAnsi="仿宋_GB2312" w:eastAsia="仿宋_GB2312" w:cs="仿宋_GB2312"/>
          <w:sz w:val="28"/>
          <w:szCs w:val="28"/>
          <w:shd w:val="clear" w:color="auto" w:fill="FFFFFF"/>
        </w:rPr>
        <w:t>）两报一刊社论中首先抛出这一所谓的临终嘱咐？</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、《光明日报》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、《红旗》杂志</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、《人民日报》</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、《解放军报》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787.</w:t>
      </w:r>
      <w:r>
        <w:rPr>
          <w:rFonts w:hint="eastAsia" w:ascii="仿宋_GB2312" w:hAnsi="仿宋_GB2312" w:eastAsia="仿宋_GB2312" w:cs="仿宋_GB2312"/>
          <w:sz w:val="28"/>
          <w:szCs w:val="28"/>
          <w:shd w:val="clear" w:color="auto" w:fill="FFFFFF"/>
        </w:rPr>
        <w:t>胡耀邦对为党和国家立下不朽功勋的叶剑英表示衷心祝贺，他讲了“中兴伟业，人心为上”的三句名言，分别是哪三句（</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、停止批邓，人心大顺</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、冤案一理，人心大喜</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、生产狠狠抓，人心乐开花</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、粉碎四人，人心安稳</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788.</w:t>
      </w:r>
      <w:r>
        <w:rPr>
          <w:rFonts w:hint="eastAsia" w:ascii="仿宋_GB2312" w:hAnsi="仿宋_GB2312" w:eastAsia="仿宋_GB2312" w:cs="仿宋_GB2312"/>
          <w:sz w:val="28"/>
          <w:szCs w:val="28"/>
          <w:shd w:val="clear" w:color="auto" w:fill="FFFFFF"/>
        </w:rPr>
        <w:t>中共中央对“四人帮”上海问题及时采取了哪些有力措施（</w:t>
      </w:r>
      <w:r>
        <w:rPr>
          <w:rFonts w:ascii="仿宋_GB2312" w:hAnsi="仿宋_GB2312" w:eastAsia="仿宋_GB2312" w:cs="仿宋_GB2312"/>
          <w:sz w:val="28"/>
          <w:szCs w:val="28"/>
          <w:shd w:val="clear" w:color="auto" w:fill="FFFFFF"/>
        </w:rPr>
        <w:t>ABD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、命令沪宁一带的陆海空三军部队严阵以待，准备应付突发事变</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、将“四人帮”在上海余党的几个首要分子马天水、徐景贤、王秀珍先后召来北京，使上海余党群龙无首</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、将“四人帮”分布在全国的积极分子分批关押隔离</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、调派苏振华、倪志福、彭冲等一批领导干部到上海掌握党政大权，他们很快控制了局势。</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789.</w:t>
      </w:r>
      <w:r>
        <w:rPr>
          <w:rFonts w:hint="eastAsia" w:ascii="仿宋_GB2312" w:hAnsi="仿宋_GB2312" w:eastAsia="仿宋_GB2312" w:cs="仿宋_GB2312"/>
          <w:sz w:val="28"/>
          <w:szCs w:val="28"/>
          <w:shd w:val="clear" w:color="auto" w:fill="FFFFFF"/>
        </w:rPr>
        <w:t>人们把“四人帮”比为“披着羊皮的狼”、“毒瘤”、“蛀虫”讽刺他们是</w:t>
      </w:r>
      <w:r>
        <w:rPr>
          <w:rFonts w:ascii="仿宋_GB2312" w:hAnsi="仿宋_GB2312" w:eastAsia="仿宋_GB2312" w:cs="仿宋_GB2312"/>
          <w:sz w:val="28"/>
          <w:szCs w:val="28"/>
          <w:shd w:val="clear" w:color="auto" w:fill="FFFFFF"/>
        </w:rPr>
        <w:t>AB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、“飞蛾扑火”</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、“蚍蜉撼树”</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、螳臂当车</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、以卵击石</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790.1980</w:t>
      </w:r>
      <w:r>
        <w:rPr>
          <w:rFonts w:hint="eastAsia" w:ascii="仿宋_GB2312" w:hAnsi="仿宋_GB2312" w:eastAsia="仿宋_GB2312" w:cs="仿宋_GB2312"/>
          <w:sz w:val="28"/>
          <w:szCs w:val="28"/>
          <w:shd w:val="clear" w:color="auto" w:fill="FFFFFF"/>
        </w:rPr>
        <w:t>年全国五届人大常委会第十六次会议作出决定，成立（</w:t>
      </w:r>
      <w:r>
        <w:rPr>
          <w:rFonts w:ascii="仿宋_GB2312" w:hAnsi="仿宋_GB2312" w:eastAsia="仿宋_GB2312" w:cs="仿宋_GB2312"/>
          <w:sz w:val="28"/>
          <w:szCs w:val="28"/>
          <w:shd w:val="clear" w:color="auto" w:fill="FFFFFF"/>
        </w:rPr>
        <w:t>AB</w:t>
      </w:r>
      <w:r>
        <w:rPr>
          <w:rFonts w:hint="eastAsia" w:ascii="仿宋_GB2312" w:hAnsi="仿宋_GB2312" w:eastAsia="仿宋_GB2312" w:cs="仿宋_GB2312"/>
          <w:sz w:val="28"/>
          <w:szCs w:val="28"/>
          <w:shd w:val="clear" w:color="auto" w:fill="FFFFFF"/>
        </w:rPr>
        <w:t>）对林彪、江青反革命集团案主犯进行检察起诉和公开审判</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、最高人民检察院特别检察厅</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、最高人民法院特别法庭</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、最高人民检察院专案专查厅</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、最高人民法院专案专查组</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《邓小平复出》</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791.</w:t>
      </w:r>
      <w:r>
        <w:rPr>
          <w:rFonts w:hint="eastAsia" w:ascii="仿宋_GB2312" w:hAnsi="仿宋_GB2312" w:eastAsia="仿宋_GB2312" w:cs="仿宋_GB2312"/>
          <w:sz w:val="28"/>
          <w:szCs w:val="28"/>
          <w:shd w:val="clear" w:color="auto" w:fill="FFFFFF"/>
        </w:rPr>
        <w:t>邓小平一生中政治上“三落三起”，其中三落的时间是：（</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30</w:t>
      </w:r>
      <w:r>
        <w:rPr>
          <w:rFonts w:hint="eastAsia" w:ascii="仿宋_GB2312" w:hAnsi="仿宋_GB2312" w:eastAsia="仿宋_GB2312" w:cs="仿宋_GB2312"/>
          <w:sz w:val="28"/>
          <w:szCs w:val="28"/>
          <w:shd w:val="clear" w:color="auto" w:fill="FFFFFF"/>
        </w:rPr>
        <w:t>年代在中央苏区时</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、在“文化大革命”初期</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、在</w:t>
      </w:r>
      <w:r>
        <w:rPr>
          <w:rFonts w:ascii="仿宋_GB2312" w:hAnsi="仿宋_GB2312" w:eastAsia="仿宋_GB2312" w:cs="仿宋_GB2312"/>
          <w:sz w:val="28"/>
          <w:szCs w:val="28"/>
          <w:shd w:val="clear" w:color="auto" w:fill="FFFFFF"/>
        </w:rPr>
        <w:t>1976</w:t>
      </w:r>
      <w:r>
        <w:rPr>
          <w:rFonts w:hint="eastAsia" w:ascii="仿宋_GB2312" w:hAnsi="仿宋_GB2312" w:eastAsia="仿宋_GB2312" w:cs="仿宋_GB2312"/>
          <w:sz w:val="28"/>
          <w:szCs w:val="28"/>
          <w:shd w:val="clear" w:color="auto" w:fill="FFFFFF"/>
        </w:rPr>
        <w:t>年天安门事件之后的</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7</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、在</w:t>
      </w:r>
      <w:r>
        <w:rPr>
          <w:rFonts w:ascii="仿宋_GB2312" w:hAnsi="仿宋_GB2312" w:eastAsia="仿宋_GB2312" w:cs="仿宋_GB2312"/>
          <w:sz w:val="28"/>
          <w:szCs w:val="28"/>
          <w:shd w:val="clear" w:color="auto" w:fill="FFFFFF"/>
        </w:rPr>
        <w:t>1975</w:t>
      </w:r>
      <w:r>
        <w:rPr>
          <w:rFonts w:hint="eastAsia" w:ascii="仿宋_GB2312" w:hAnsi="仿宋_GB2312" w:eastAsia="仿宋_GB2312" w:cs="仿宋_GB2312"/>
          <w:sz w:val="28"/>
          <w:szCs w:val="28"/>
          <w:shd w:val="clear" w:color="auto" w:fill="FFFFFF"/>
        </w:rPr>
        <w:t>年的十一月</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792.1977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7</w:t>
      </w:r>
      <w:r>
        <w:rPr>
          <w:rFonts w:hint="eastAsia" w:ascii="仿宋_GB2312" w:hAnsi="仿宋_GB2312" w:eastAsia="仿宋_GB2312" w:cs="仿宋_GB2312"/>
          <w:sz w:val="28"/>
          <w:szCs w:val="28"/>
          <w:shd w:val="clear" w:color="auto" w:fill="FFFFFF"/>
        </w:rPr>
        <w:t>日，《人民日报》、《解放军报》、《红旗》杂志联合发表题为《学好文件抓住纲》的社论，提出两个凡是：</w:t>
      </w:r>
      <w:r>
        <w:rPr>
          <w:rFonts w:ascii="仿宋_GB2312" w:hAnsi="仿宋_GB2312" w:eastAsia="仿宋_GB2312" w:cs="仿宋_GB2312"/>
          <w:sz w:val="28"/>
          <w:szCs w:val="28"/>
          <w:shd w:val="clear" w:color="auto" w:fill="FFFFFF"/>
        </w:rPr>
        <w:t>AB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、凡是毛主席作出的决策，我们都坚决维护</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、凡是毛主席的指示，我们都始终不渝地遵循</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、凡是毛主席的领导，我们都持之以恒</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793.</w:t>
      </w:r>
      <w:r>
        <w:rPr>
          <w:rFonts w:hint="eastAsia" w:ascii="仿宋_GB2312" w:hAnsi="仿宋_GB2312" w:eastAsia="仿宋_GB2312" w:cs="仿宋_GB2312"/>
          <w:sz w:val="28"/>
          <w:szCs w:val="28"/>
          <w:shd w:val="clear" w:color="auto" w:fill="FFFFFF"/>
        </w:rPr>
        <w:t>请选出胡耀邦经过研究，决定党史课着重研究三次路线斗争的历史从而提出的研究应遵循的两条原则（</w:t>
      </w:r>
      <w:r>
        <w:rPr>
          <w:rFonts w:ascii="仿宋_GB2312" w:hAnsi="仿宋_GB2312" w:eastAsia="仿宋_GB2312" w:cs="仿宋_GB2312"/>
          <w:sz w:val="28"/>
          <w:szCs w:val="28"/>
          <w:shd w:val="clear" w:color="auto" w:fill="FFFFFF"/>
        </w:rPr>
        <w:t>AB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、要完整、准确地理解毛泽东思想</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、要以实践作为检验真理、检验路线是非的标准</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、要清晰理解党的发展历程</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《点燃改革之火》</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794.</w:t>
      </w:r>
      <w:r>
        <w:rPr>
          <w:rFonts w:hint="eastAsia" w:ascii="仿宋_GB2312" w:hAnsi="仿宋_GB2312" w:eastAsia="仿宋_GB2312" w:cs="仿宋_GB2312"/>
          <w:sz w:val="28"/>
          <w:szCs w:val="28"/>
          <w:shd w:val="clear" w:color="auto" w:fill="FFFFFF"/>
        </w:rPr>
        <w:t>下列选项哪些是坚决拥护邓小平“八八”讲话的省部级科教负责人（</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、文鉴白</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、刘龙祥</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、陈惠滋</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、王子文</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795.</w:t>
      </w:r>
      <w:r>
        <w:rPr>
          <w:rFonts w:hint="eastAsia" w:ascii="仿宋_GB2312" w:hAnsi="仿宋_GB2312" w:eastAsia="仿宋_GB2312" w:cs="仿宋_GB2312"/>
          <w:sz w:val="28"/>
          <w:szCs w:val="28"/>
          <w:shd w:val="clear" w:color="auto" w:fill="FFFFFF"/>
        </w:rPr>
        <w:t>经国务院批准，根据（</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）的原则，各高校分期分批进行了提升和确定教师职称的工作。</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、坚持标准</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、保证质量</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、全面考核</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、择优提升</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796.</w:t>
      </w:r>
      <w:r>
        <w:rPr>
          <w:rFonts w:hint="eastAsia" w:ascii="仿宋_GB2312" w:hAnsi="仿宋_GB2312" w:eastAsia="仿宋_GB2312" w:cs="仿宋_GB2312"/>
          <w:sz w:val="28"/>
          <w:szCs w:val="28"/>
          <w:shd w:val="clear" w:color="auto" w:fill="FFFFFF"/>
        </w:rPr>
        <w:t>国务院副总理谷牧率领了一个中国政府代表团，出访西欧五国。考察团成员中有（</w:t>
      </w:r>
      <w:r>
        <w:rPr>
          <w:rFonts w:ascii="仿宋_GB2312" w:hAnsi="仿宋_GB2312" w:eastAsia="仿宋_GB2312" w:cs="仿宋_GB2312"/>
          <w:sz w:val="28"/>
          <w:szCs w:val="28"/>
          <w:shd w:val="clear" w:color="auto" w:fill="FFFFFF"/>
        </w:rPr>
        <w:t>ABCDE</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、轻工业部的杨波</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、水电部的钱正英</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、农业部的张根生</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、计委的王全国</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、北京市的叶林以及沿海省市负责人</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《党的十一届三中全会》</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797.</w:t>
      </w:r>
      <w:r>
        <w:rPr>
          <w:rFonts w:hint="eastAsia" w:ascii="仿宋_GB2312" w:hAnsi="仿宋_GB2312" w:eastAsia="仿宋_GB2312" w:cs="仿宋_GB2312"/>
          <w:sz w:val="28"/>
          <w:szCs w:val="28"/>
          <w:shd w:val="clear" w:color="auto" w:fill="FFFFFF"/>
        </w:rPr>
        <w:t>“三个转变”的思想也被写进了提交十一届三中全会讨论的《</w:t>
      </w:r>
      <w:r>
        <w:rPr>
          <w:rFonts w:ascii="仿宋_GB2312" w:hAnsi="仿宋_GB2312" w:eastAsia="仿宋_GB2312" w:cs="仿宋_GB2312"/>
          <w:sz w:val="28"/>
          <w:szCs w:val="28"/>
          <w:shd w:val="clear" w:color="auto" w:fill="FFFFFF"/>
        </w:rPr>
        <w:t>1979</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1980</w:t>
      </w:r>
      <w:r>
        <w:rPr>
          <w:rFonts w:hint="eastAsia" w:ascii="仿宋_GB2312" w:hAnsi="仿宋_GB2312" w:eastAsia="仿宋_GB2312" w:cs="仿宋_GB2312"/>
          <w:sz w:val="28"/>
          <w:szCs w:val="28"/>
          <w:shd w:val="clear" w:color="auto" w:fill="FFFFFF"/>
        </w:rPr>
        <w:t>两年国民经济计划安排（草案）》中，内容是（</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、从上到下都要把主要注意力转到生产斗争和技术革命上来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、从那种不计经济效果、不讲工作效率的官僚主义的管理制度和管理方法，转到按照经济规律办事、把民主和集中很好地结合起来的科学管理的轨道上来</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、从那种不同资本主义国家进行经济技术交流的闭关自守或半闭关自守状态，转到积极地引进国外先进技术，利用国外资金，大胆地进入国际市场</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798.11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25</w:t>
      </w:r>
      <w:r>
        <w:rPr>
          <w:rFonts w:hint="eastAsia" w:ascii="仿宋_GB2312" w:hAnsi="仿宋_GB2312" w:eastAsia="仿宋_GB2312" w:cs="仿宋_GB2312"/>
          <w:sz w:val="28"/>
          <w:szCs w:val="28"/>
          <w:shd w:val="clear" w:color="auto" w:fill="FFFFFF"/>
        </w:rPr>
        <w:t>日，中央工作会议召开全体会议，华国锋代表中央政治局在会上讲话，宣布为（</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）平反</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、天安门事件</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、“反击右倾翻案风”</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、“二月逆流”</w:t>
      </w: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、薄一波等“</w:t>
      </w:r>
      <w:r>
        <w:rPr>
          <w:rFonts w:ascii="仿宋_GB2312" w:hAnsi="仿宋_GB2312" w:eastAsia="仿宋_GB2312" w:cs="仿宋_GB2312"/>
          <w:sz w:val="28"/>
          <w:szCs w:val="28"/>
          <w:shd w:val="clear" w:color="auto" w:fill="FFFFFF"/>
        </w:rPr>
        <w:t>61</w:t>
      </w:r>
      <w:r>
        <w:rPr>
          <w:rFonts w:hint="eastAsia" w:ascii="仿宋_GB2312" w:hAnsi="仿宋_GB2312" w:eastAsia="仿宋_GB2312" w:cs="仿宋_GB2312"/>
          <w:sz w:val="28"/>
          <w:szCs w:val="28"/>
          <w:shd w:val="clear" w:color="auto" w:fill="FFFFFF"/>
        </w:rPr>
        <w:t>人案”</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799.</w:t>
      </w:r>
      <w:r>
        <w:rPr>
          <w:rFonts w:hint="eastAsia" w:ascii="仿宋_GB2312" w:hAnsi="仿宋_GB2312" w:eastAsia="仿宋_GB2312" w:cs="仿宋_GB2312"/>
          <w:sz w:val="28"/>
          <w:szCs w:val="28"/>
          <w:shd w:val="clear" w:color="auto" w:fill="FFFFFF"/>
        </w:rPr>
        <w:t>下列选项是陈云就当前的经济问题提出的意见的（</w:t>
      </w:r>
      <w:r>
        <w:rPr>
          <w:rFonts w:ascii="仿宋_GB2312" w:hAnsi="仿宋_GB2312" w:eastAsia="仿宋_GB2312" w:cs="仿宋_GB2312"/>
          <w:sz w:val="28"/>
          <w:szCs w:val="28"/>
          <w:shd w:val="clear" w:color="auto" w:fill="FFFFFF"/>
        </w:rPr>
        <w:t>ABCDE</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、在三五年内每年进口粮食可以达到两千万吨。先把农民这一头安稳下来，</w:t>
      </w:r>
      <w:r>
        <w:rPr>
          <w:rFonts w:ascii="仿宋_GB2312" w:hAnsi="仿宋_GB2312" w:eastAsia="仿宋_GB2312" w:cs="仿宋_GB2312"/>
          <w:sz w:val="28"/>
          <w:szCs w:val="28"/>
          <w:shd w:val="clear" w:color="auto" w:fill="FFFFFF"/>
        </w:rPr>
        <w:t>7</w:t>
      </w:r>
      <w:r>
        <w:rPr>
          <w:rFonts w:hint="eastAsia" w:ascii="仿宋_GB2312" w:hAnsi="仿宋_GB2312" w:eastAsia="仿宋_GB2312" w:cs="仿宋_GB2312"/>
          <w:sz w:val="28"/>
          <w:szCs w:val="28"/>
          <w:shd w:val="clear" w:color="auto" w:fill="FFFFFF"/>
        </w:rPr>
        <w:t>亿多人口稳定了，天下就大定了。要放松一头，不能让农民喘不过气来。这是大计，这是经济措施中最大的一条。</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工业引进项目，要循序而进，不能窝工。</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要给各省市一定数量的真正的机动财力。</w:t>
      </w: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对于生产和基本建设都不能有材料的缺口。</w:t>
      </w:r>
      <w:r>
        <w:rPr>
          <w:rFonts w:ascii="仿宋_GB2312" w:hAnsi="仿宋_GB2312" w:eastAsia="仿宋_GB2312" w:cs="仿宋_GB2312"/>
          <w:sz w:val="28"/>
          <w:szCs w:val="28"/>
          <w:shd w:val="clear" w:color="auto" w:fill="FFFFFF"/>
        </w:rPr>
        <w:t>E</w:t>
      </w:r>
      <w:r>
        <w:rPr>
          <w:rFonts w:hint="eastAsia" w:ascii="仿宋_GB2312" w:hAnsi="仿宋_GB2312" w:eastAsia="仿宋_GB2312" w:cs="仿宋_GB2312"/>
          <w:sz w:val="28"/>
          <w:szCs w:val="28"/>
          <w:shd w:val="clear" w:color="auto" w:fill="FFFFFF"/>
        </w:rPr>
        <w:t>要重视旅游事业的发展。</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800.</w:t>
      </w:r>
      <w:r>
        <w:rPr>
          <w:rFonts w:hint="eastAsia" w:ascii="仿宋_GB2312" w:hAnsi="仿宋_GB2312" w:eastAsia="仿宋_GB2312" w:cs="仿宋_GB2312"/>
          <w:sz w:val="28"/>
          <w:szCs w:val="28"/>
          <w:shd w:val="clear" w:color="auto" w:fill="FFFFFF"/>
        </w:rPr>
        <w:t>邓小平从哪四个方面深刻阐述了解放思想的问题（</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、解放思想</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、开动脑筋</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、实事求是</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团结一致向前看</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、开放沿海</w:t>
      </w:r>
    </w:p>
    <w:p>
      <w:pPr>
        <w:pStyle w:val="11"/>
        <w:spacing w:line="36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《中美建交</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p>
    <w:p>
      <w:pPr>
        <w:pStyle w:val="11"/>
        <w:spacing w:line="360" w:lineRule="auto"/>
        <w:ind w:firstLine="0" w:firstLineChars="0"/>
        <w:rPr>
          <w:rFonts w:ascii="仿宋_GB2312" w:hAnsi="仿宋_GB2312" w:eastAsia="仿宋_GB2312" w:cs="仿宋_GB2312"/>
          <w:sz w:val="28"/>
          <w:szCs w:val="28"/>
        </w:rPr>
      </w:pPr>
      <w:r>
        <w:rPr>
          <w:rFonts w:ascii="仿宋_GB2312" w:hAnsi="仿宋_GB2312" w:eastAsia="仿宋_GB2312" w:cs="仿宋_GB2312"/>
          <w:sz w:val="28"/>
          <w:szCs w:val="28"/>
        </w:rPr>
        <w:t>801.</w:t>
      </w:r>
      <w:r>
        <w:rPr>
          <w:rFonts w:hint="eastAsia" w:ascii="仿宋_GB2312" w:hAnsi="仿宋_GB2312" w:eastAsia="仿宋_GB2312" w:cs="仿宋_GB2312"/>
          <w:sz w:val="28"/>
          <w:szCs w:val="28"/>
        </w:rPr>
        <w:t>到了</w:t>
      </w:r>
      <w:r>
        <w:rPr>
          <w:rFonts w:ascii="仿宋_GB2312" w:hAnsi="仿宋_GB2312" w:eastAsia="仿宋_GB2312" w:cs="仿宋_GB2312"/>
          <w:sz w:val="28"/>
          <w:szCs w:val="28"/>
        </w:rPr>
        <w:t>1972</w:t>
      </w:r>
      <w:r>
        <w:rPr>
          <w:rFonts w:hint="eastAsia" w:ascii="仿宋_GB2312" w:hAnsi="仿宋_GB2312" w:eastAsia="仿宋_GB2312" w:cs="仿宋_GB2312"/>
          <w:sz w:val="28"/>
          <w:szCs w:val="28"/>
        </w:rPr>
        <w:t>年中国和美国之间已经相互隔绝了多少年？（</w:t>
      </w:r>
      <w:r>
        <w:rPr>
          <w:rFonts w:ascii="仿宋_GB2312" w:hAnsi="仿宋_GB2312" w:eastAsia="仿宋_GB2312" w:cs="仿宋_GB2312"/>
          <w:sz w:val="28"/>
          <w:szCs w:val="28"/>
        </w:rPr>
        <w:t>C</w:t>
      </w:r>
      <w:r>
        <w:rPr>
          <w:rFonts w:hint="eastAsia" w:ascii="仿宋_GB2312" w:hAnsi="仿宋_GB2312" w:eastAsia="仿宋_GB2312" w:cs="仿宋_GB2312"/>
          <w:sz w:val="28"/>
          <w:szCs w:val="28"/>
        </w:rPr>
        <w:t>）</w:t>
      </w:r>
    </w:p>
    <w:p>
      <w:pPr>
        <w:pStyle w:val="11"/>
        <w:spacing w:line="360" w:lineRule="auto"/>
        <w:ind w:firstLine="0" w:firstLineChars="0"/>
        <w:rPr>
          <w:rFonts w:ascii="仿宋_GB2312" w:hAnsi="仿宋_GB2312" w:eastAsia="仿宋_GB2312" w:cs="仿宋_GB2312"/>
          <w:sz w:val="28"/>
          <w:szCs w:val="28"/>
        </w:rPr>
      </w:pPr>
      <w:r>
        <w:rPr>
          <w:rFonts w:ascii="仿宋_GB2312" w:hAnsi="仿宋_GB2312" w:eastAsia="仿宋_GB2312" w:cs="仿宋_GB2312"/>
          <w:sz w:val="28"/>
          <w:szCs w:val="28"/>
        </w:rPr>
        <w:t>A 10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B 15</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C 20</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D 25</w:t>
      </w:r>
      <w:r>
        <w:rPr>
          <w:rFonts w:hint="eastAsia" w:ascii="仿宋_GB2312" w:hAnsi="仿宋_GB2312" w:eastAsia="仿宋_GB2312" w:cs="仿宋_GB2312"/>
          <w:sz w:val="28"/>
          <w:szCs w:val="28"/>
        </w:rPr>
        <w:t>年</w:t>
      </w:r>
    </w:p>
    <w:p>
      <w:pPr>
        <w:pStyle w:val="11"/>
        <w:spacing w:line="360" w:lineRule="auto"/>
        <w:ind w:firstLine="0" w:firstLineChars="0"/>
        <w:rPr>
          <w:rFonts w:ascii="仿宋_GB2312" w:hAnsi="仿宋_GB2312" w:eastAsia="仿宋_GB2312" w:cs="仿宋_GB2312"/>
          <w:sz w:val="28"/>
          <w:szCs w:val="28"/>
        </w:rPr>
      </w:pPr>
      <w:r>
        <w:rPr>
          <w:rFonts w:ascii="仿宋_GB2312" w:hAnsi="仿宋_GB2312" w:eastAsia="仿宋_GB2312" w:cs="仿宋_GB2312"/>
          <w:sz w:val="28"/>
          <w:szCs w:val="28"/>
        </w:rPr>
        <w:t>802.</w:t>
      </w:r>
      <w:r>
        <w:rPr>
          <w:rFonts w:hint="eastAsia" w:ascii="仿宋_GB2312" w:hAnsi="仿宋_GB2312" w:eastAsia="仿宋_GB2312" w:cs="仿宋_GB2312"/>
          <w:sz w:val="28"/>
          <w:szCs w:val="28"/>
        </w:rPr>
        <w:t>首次访华的美国总统是谁？尼克松（</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w:t>
      </w:r>
    </w:p>
    <w:p>
      <w:pPr>
        <w:pStyle w:val="11"/>
        <w:spacing w:line="360" w:lineRule="auto"/>
        <w:ind w:firstLine="0" w:firstLineChars="0"/>
        <w:rPr>
          <w:rFonts w:ascii="仿宋_GB2312" w:hAnsi="仿宋_GB2312" w:eastAsia="仿宋_GB2312" w:cs="仿宋_GB2312"/>
          <w:sz w:val="28"/>
          <w:szCs w:val="28"/>
        </w:rPr>
      </w:pPr>
      <w:r>
        <w:rPr>
          <w:rFonts w:ascii="仿宋_GB2312" w:hAnsi="仿宋_GB2312" w:eastAsia="仿宋_GB2312" w:cs="仿宋_GB2312"/>
          <w:sz w:val="28"/>
          <w:szCs w:val="28"/>
        </w:rPr>
        <w:t xml:space="preserve">A </w:t>
      </w:r>
      <w:r>
        <w:rPr>
          <w:rFonts w:hint="eastAsia" w:ascii="仿宋_GB2312" w:hAnsi="仿宋_GB2312" w:eastAsia="仿宋_GB2312" w:cs="仿宋_GB2312"/>
          <w:sz w:val="28"/>
          <w:szCs w:val="28"/>
        </w:rPr>
        <w:t>尼克松</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杜鲁门</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罗斯福</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里根</w:t>
      </w:r>
    </w:p>
    <w:p>
      <w:pPr>
        <w:pStyle w:val="11"/>
        <w:spacing w:line="360" w:lineRule="auto"/>
        <w:ind w:firstLine="0" w:firstLineChars="0"/>
        <w:rPr>
          <w:rFonts w:ascii="仿宋_GB2312" w:hAnsi="仿宋_GB2312" w:eastAsia="仿宋_GB2312" w:cs="仿宋_GB2312"/>
          <w:sz w:val="28"/>
          <w:szCs w:val="28"/>
        </w:rPr>
      </w:pPr>
      <w:r>
        <w:rPr>
          <w:rFonts w:ascii="仿宋_GB2312" w:hAnsi="仿宋_GB2312" w:eastAsia="仿宋_GB2312" w:cs="仿宋_GB2312"/>
          <w:sz w:val="28"/>
          <w:szCs w:val="28"/>
        </w:rPr>
        <w:t>803.</w:t>
      </w:r>
      <w:r>
        <w:rPr>
          <w:rFonts w:hint="eastAsia" w:ascii="仿宋_GB2312" w:hAnsi="仿宋_GB2312" w:eastAsia="仿宋_GB2312" w:cs="仿宋_GB2312"/>
          <w:sz w:val="28"/>
          <w:szCs w:val="28"/>
        </w:rPr>
        <w:t>接受美国总统尼克松亲自接见的中国体育代表团是哪个代表团？</w:t>
      </w:r>
      <w:r>
        <w:rPr>
          <w:rFonts w:ascii="仿宋_GB2312" w:hAnsi="仿宋_GB2312" w:eastAsia="仿宋_GB2312" w:cs="仿宋_GB2312"/>
          <w:sz w:val="28"/>
          <w:szCs w:val="28"/>
        </w:rPr>
        <w:t>(A)</w:t>
      </w:r>
    </w:p>
    <w:p>
      <w:pPr>
        <w:pStyle w:val="11"/>
        <w:spacing w:line="360" w:lineRule="auto"/>
        <w:ind w:firstLine="0" w:firstLineChars="0"/>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乒乓球代表团</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篮球代表团</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排球代表团</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橄榄球代表团</w:t>
      </w:r>
    </w:p>
    <w:p>
      <w:pPr>
        <w:pStyle w:val="11"/>
        <w:spacing w:line="360" w:lineRule="auto"/>
        <w:ind w:firstLine="0" w:firstLineChars="0"/>
        <w:rPr>
          <w:rFonts w:ascii="仿宋_GB2312" w:hAnsi="仿宋_GB2312" w:eastAsia="仿宋_GB2312" w:cs="仿宋_GB2312"/>
          <w:sz w:val="28"/>
          <w:szCs w:val="28"/>
        </w:rPr>
      </w:pPr>
      <w:r>
        <w:rPr>
          <w:rFonts w:ascii="仿宋_GB2312" w:hAnsi="仿宋_GB2312" w:eastAsia="仿宋_GB2312" w:cs="仿宋_GB2312"/>
          <w:sz w:val="28"/>
          <w:szCs w:val="28"/>
        </w:rPr>
        <w:t>804.</w:t>
      </w:r>
      <w:r>
        <w:rPr>
          <w:rFonts w:hint="eastAsia" w:ascii="仿宋_GB2312" w:hAnsi="仿宋_GB2312" w:eastAsia="仿宋_GB2312" w:cs="仿宋_GB2312"/>
          <w:sz w:val="28"/>
          <w:szCs w:val="28"/>
        </w:rPr>
        <w:t>中美双方联络处是在哪年建立并工作的？</w:t>
      </w:r>
      <w:r>
        <w:rPr>
          <w:rFonts w:ascii="仿宋_GB2312" w:hAnsi="仿宋_GB2312" w:eastAsia="仿宋_GB2312" w:cs="仿宋_GB2312"/>
          <w:sz w:val="28"/>
          <w:szCs w:val="28"/>
        </w:rPr>
        <w:t>(C)</w:t>
      </w:r>
    </w:p>
    <w:p>
      <w:pPr>
        <w:pStyle w:val="11"/>
        <w:spacing w:line="360" w:lineRule="auto"/>
        <w:ind w:firstLine="0" w:firstLineChars="0"/>
        <w:rPr>
          <w:rFonts w:ascii="仿宋_GB2312" w:hAnsi="仿宋_GB2312" w:eastAsia="仿宋_GB2312" w:cs="仿宋_GB2312"/>
          <w:sz w:val="28"/>
          <w:szCs w:val="28"/>
        </w:rPr>
      </w:pPr>
      <w:r>
        <w:rPr>
          <w:rFonts w:ascii="仿宋_GB2312" w:hAnsi="仿宋_GB2312" w:eastAsia="仿宋_GB2312" w:cs="仿宋_GB2312"/>
          <w:sz w:val="28"/>
          <w:szCs w:val="28"/>
        </w:rPr>
        <w:t>A 1971  B 1972  C 1973  D1974</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805.1974</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月，美国总统尼克松因为一次丑闻事件而辞去了总统职务，这次丑闻事件叫？</w:t>
      </w:r>
      <w:r>
        <w:rPr>
          <w:rFonts w:ascii="仿宋_GB2312" w:hAnsi="仿宋_GB2312" w:eastAsia="仿宋_GB2312" w:cs="仿宋_GB2312"/>
          <w:sz w:val="28"/>
          <w:szCs w:val="28"/>
        </w:rPr>
        <w:t xml:space="preserve">      (A)</w:t>
      </w:r>
    </w:p>
    <w:p>
      <w:pPr>
        <w:spacing w:line="360" w:lineRule="auto"/>
        <w:rPr>
          <w:rFonts w:ascii="仿宋_GB2312" w:hAnsi="仿宋_GB2312" w:eastAsia="仿宋_GB2312" w:cs="仿宋_GB2312"/>
          <w:sz w:val="28"/>
          <w:szCs w:val="28"/>
        </w:rPr>
      </w:pPr>
      <w:r>
        <w:rPr>
          <w:rFonts w:ascii="仿宋_GB2312" w:hAnsi="仿宋_GB2312" w:eastAsia="仿宋_GB2312" w:cs="仿宋_GB2312"/>
          <w:sz w:val="28"/>
          <w:szCs w:val="28"/>
        </w:rPr>
        <w:t>A</w:t>
      </w:r>
      <w:r>
        <w:rPr>
          <w:rFonts w:hint="eastAsia" w:ascii="仿宋_GB2312" w:hAnsi="仿宋_GB2312" w:eastAsia="仿宋_GB2312" w:cs="仿宋_GB2312"/>
          <w:sz w:val="28"/>
          <w:szCs w:val="28"/>
        </w:rPr>
        <w:t>水门事件</w:t>
      </w:r>
      <w:r>
        <w:rPr>
          <w:rFonts w:ascii="仿宋_GB2312" w:hAnsi="仿宋_GB2312" w:eastAsia="仿宋_GB2312" w:cs="仿宋_GB2312"/>
          <w:sz w:val="28"/>
          <w:szCs w:val="28"/>
        </w:rPr>
        <w:t xml:space="preserve">   B</w:t>
      </w:r>
      <w:r>
        <w:rPr>
          <w:rFonts w:hint="eastAsia" w:ascii="仿宋_GB2312" w:hAnsi="仿宋_GB2312" w:eastAsia="仿宋_GB2312" w:cs="仿宋_GB2312"/>
          <w:sz w:val="28"/>
          <w:szCs w:val="28"/>
        </w:rPr>
        <w:t>伊朗门事件</w:t>
      </w:r>
      <w:r>
        <w:rPr>
          <w:rFonts w:ascii="仿宋_GB2312" w:hAnsi="仿宋_GB2312" w:eastAsia="仿宋_GB2312" w:cs="仿宋_GB2312"/>
          <w:sz w:val="28"/>
          <w:szCs w:val="28"/>
        </w:rPr>
        <w:t xml:space="preserve">  C</w:t>
      </w:r>
      <w:r>
        <w:rPr>
          <w:rFonts w:hint="eastAsia" w:ascii="仿宋_GB2312" w:hAnsi="仿宋_GB2312" w:eastAsia="仿宋_GB2312" w:cs="仿宋_GB2312"/>
          <w:sz w:val="28"/>
          <w:szCs w:val="28"/>
        </w:rPr>
        <w:t>寡妇丑闻</w:t>
      </w:r>
      <w:r>
        <w:rPr>
          <w:rFonts w:ascii="仿宋_GB2312" w:hAnsi="仿宋_GB2312" w:eastAsia="仿宋_GB2312" w:cs="仿宋_GB2312"/>
          <w:sz w:val="28"/>
          <w:szCs w:val="28"/>
        </w:rPr>
        <w:t xml:space="preserve">  D</w:t>
      </w:r>
      <w:r>
        <w:rPr>
          <w:rFonts w:hint="eastAsia" w:ascii="仿宋_GB2312" w:hAnsi="仿宋_GB2312" w:eastAsia="仿宋_GB2312" w:cs="仿宋_GB2312"/>
          <w:sz w:val="28"/>
          <w:szCs w:val="28"/>
        </w:rPr>
        <w:t>邮政丑闻</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806.1978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7</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日，中美双方正式在钓鱼台开始建交秘密谈判，美国代表是驻华联络处主任伍德科克，中方代表是外交部长是谁？</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黄华</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乔冠华</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钱其琛</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807.</w:t>
      </w:r>
      <w:r>
        <w:rPr>
          <w:rFonts w:hint="eastAsia" w:ascii="仿宋_GB2312" w:hAnsi="仿宋_GB2312" w:eastAsia="仿宋_GB2312" w:cs="仿宋_GB2312"/>
          <w:sz w:val="28"/>
          <w:szCs w:val="28"/>
          <w:shd w:val="clear" w:color="auto" w:fill="FFFFFF"/>
        </w:rPr>
        <w:t>从</w:t>
      </w:r>
      <w:r>
        <w:rPr>
          <w:rFonts w:ascii="仿宋_GB2312" w:hAnsi="仿宋_GB2312" w:eastAsia="仿宋_GB2312" w:cs="仿宋_GB2312"/>
          <w:sz w:val="28"/>
          <w:szCs w:val="28"/>
          <w:shd w:val="clear" w:color="auto" w:fill="FFFFFF"/>
        </w:rPr>
        <w:t>1979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日起，中美双方互相承认并建立外交关系，</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日互派大使，建立大使馆。</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在这些协议基础上，双方商定于何时同时发表《中华人民共和国和美利坚合众国关于建立外交关系的联合公报》。</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A1977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16</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B1979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16</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C1978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16</w:t>
      </w:r>
      <w:r>
        <w:rPr>
          <w:rFonts w:hint="eastAsia" w:ascii="仿宋_GB2312" w:hAnsi="仿宋_GB2312" w:eastAsia="仿宋_GB2312" w:cs="仿宋_GB2312"/>
          <w:sz w:val="28"/>
          <w:szCs w:val="28"/>
          <w:shd w:val="clear" w:color="auto" w:fill="FFFFFF"/>
        </w:rPr>
        <w:t>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808.1979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28</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日，邓小平副总理和夫人卓琳一行应美国总统卡特和夫人的邀请赴美进行正式友好访问。这是中华人民共和国成立以来，中国高级领导人第几次正式访问美国？</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一</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二</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三</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809.</w:t>
      </w:r>
      <w:r>
        <w:rPr>
          <w:rFonts w:hint="eastAsia" w:ascii="仿宋_GB2312" w:hAnsi="仿宋_GB2312" w:eastAsia="仿宋_GB2312" w:cs="仿宋_GB2312"/>
          <w:sz w:val="28"/>
          <w:szCs w:val="28"/>
          <w:shd w:val="clear" w:color="auto" w:fill="FFFFFF"/>
        </w:rPr>
        <w:t>经过几天来的会谈与磋商，中美两国领导人于</w:t>
      </w:r>
      <w:r>
        <w:rPr>
          <w:rFonts w:ascii="仿宋_GB2312" w:hAnsi="仿宋_GB2312" w:eastAsia="仿宋_GB2312" w:cs="仿宋_GB2312"/>
          <w:sz w:val="28"/>
          <w:szCs w:val="28"/>
          <w:shd w:val="clear" w:color="auto" w:fill="FFFFFF"/>
        </w:rPr>
        <w:t>1979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日发表了充分肯定了中美最高级会谈所取得的积极成果。</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《联合新闻公报》，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《建交联合公报》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rPr>
        <w:t>810.</w:t>
      </w:r>
      <w:r>
        <w:rPr>
          <w:rFonts w:ascii="仿宋_GB2312" w:hAnsi="仿宋_GB2312" w:eastAsia="仿宋_GB2312" w:cs="仿宋_GB2312"/>
          <w:sz w:val="28"/>
          <w:szCs w:val="28"/>
          <w:shd w:val="clear" w:color="auto" w:fill="FFFFFF"/>
        </w:rPr>
        <w:t>1977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月，美国国务卿万斯对中国进行了一次“探索性”访问。邓小平郑重表示：如果要解决，干干脆脆就是三条。</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废约、</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撤军、</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断交、</w:t>
      </w: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隔绝</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《联产承包责任制》</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811.20</w:t>
      </w:r>
      <w:r>
        <w:rPr>
          <w:rFonts w:hint="eastAsia" w:ascii="仿宋_GB2312" w:hAnsi="仿宋_GB2312" w:eastAsia="仿宋_GB2312" w:cs="仿宋_GB2312"/>
          <w:sz w:val="28"/>
          <w:szCs w:val="28"/>
          <w:shd w:val="clear" w:color="auto" w:fill="FFFFFF"/>
        </w:rPr>
        <w:t>世纪</w:t>
      </w:r>
      <w:r>
        <w:rPr>
          <w:rFonts w:ascii="仿宋_GB2312" w:hAnsi="仿宋_GB2312" w:eastAsia="仿宋_GB2312" w:cs="仿宋_GB2312"/>
          <w:sz w:val="28"/>
          <w:szCs w:val="28"/>
          <w:shd w:val="clear" w:color="auto" w:fill="FFFFFF"/>
        </w:rPr>
        <w:t>70</w:t>
      </w:r>
      <w:r>
        <w:rPr>
          <w:rFonts w:hint="eastAsia" w:ascii="仿宋_GB2312" w:hAnsi="仿宋_GB2312" w:eastAsia="仿宋_GB2312" w:cs="仿宋_GB2312"/>
          <w:sz w:val="28"/>
          <w:szCs w:val="28"/>
          <w:shd w:val="clear" w:color="auto" w:fill="FFFFFF"/>
        </w:rPr>
        <w:t>年代末</w:t>
      </w:r>
      <w:r>
        <w:rPr>
          <w:rFonts w:ascii="仿宋_GB2312" w:hAnsi="仿宋_GB2312" w:eastAsia="仿宋_GB2312" w:cs="仿宋_GB2312"/>
          <w:sz w:val="28"/>
          <w:szCs w:val="28"/>
          <w:shd w:val="clear" w:color="auto" w:fill="FFFFFF"/>
        </w:rPr>
        <w:t>80</w:t>
      </w:r>
      <w:r>
        <w:rPr>
          <w:rFonts w:hint="eastAsia" w:ascii="仿宋_GB2312" w:hAnsi="仿宋_GB2312" w:eastAsia="仿宋_GB2312" w:cs="仿宋_GB2312"/>
          <w:sz w:val="28"/>
          <w:szCs w:val="28"/>
          <w:shd w:val="clear" w:color="auto" w:fill="FFFFFF"/>
        </w:rPr>
        <w:t>年代初，在中国农村兴起了什么样的经济体制，使中国摆脱了农业长期徘徊的被动局面，迅速改变了农村的面貌，并开创了中国经济体制改革的先河。（</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家庭承包责任制</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联产责任制</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家庭联产承包责任制</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812.</w:t>
      </w:r>
      <w:r>
        <w:rPr>
          <w:rFonts w:hint="eastAsia" w:ascii="仿宋_GB2312" w:hAnsi="仿宋_GB2312" w:eastAsia="仿宋_GB2312" w:cs="仿宋_GB2312"/>
          <w:sz w:val="28"/>
          <w:szCs w:val="28"/>
          <w:shd w:val="clear" w:color="auto" w:fill="FFFFFF"/>
        </w:rPr>
        <w:t>以家庭承包为主体的联产承包责任制的农村改革的兴起，迈出了中国经济改革决定性的第一步。而这一步却是那个地区的由农民率先走出的。</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广东</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湖南</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安徽</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813.</w:t>
      </w:r>
      <w:r>
        <w:rPr>
          <w:rFonts w:hint="eastAsia" w:ascii="仿宋_GB2312" w:hAnsi="仿宋_GB2312" w:eastAsia="仿宋_GB2312" w:cs="仿宋_GB2312"/>
          <w:sz w:val="28"/>
          <w:szCs w:val="28"/>
          <w:shd w:val="clear" w:color="auto" w:fill="FFFFFF"/>
        </w:rPr>
        <w:t>《关于当前农村经济政策几个问题的规定》的草案。这就是触动中国农村改革神经的红头文件，被农民称为什么？</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省委《六条》</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省委《七条》</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省委《十条》</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814.1980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31</w:t>
      </w:r>
      <w:r>
        <w:rPr>
          <w:rFonts w:hint="eastAsia" w:ascii="仿宋_GB2312" w:hAnsi="仿宋_GB2312" w:eastAsia="仿宋_GB2312" w:cs="仿宋_GB2312"/>
          <w:sz w:val="28"/>
          <w:szCs w:val="28"/>
          <w:shd w:val="clear" w:color="auto" w:fill="FFFFFF"/>
        </w:rPr>
        <w:t>日，正当“要方向”的领导们大动干戈，讨伐刚刚兴起的包产到户的关键时刻，邓小平发表了重要谈话，对包产到户予以充分肯定和支持。邓小平说：农村政策放宽以后，一些适宜搞包产到户的地方搞了包产到户，效果很好，变化很快。安徽肥西县绝大多数生产队搞了包产到户，增产幅度很大。“凤阳花鼓”中唱的那个凤阳县，绝大多数生产队搞了大包干，也是一年翻身，改变面貌。这个讲话被称作？</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“小平讲话”</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“主席讲话”</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31</w:t>
      </w:r>
      <w:r>
        <w:rPr>
          <w:rFonts w:hint="eastAsia" w:ascii="仿宋_GB2312" w:hAnsi="仿宋_GB2312" w:eastAsia="仿宋_GB2312" w:cs="仿宋_GB2312"/>
          <w:sz w:val="28"/>
          <w:szCs w:val="28"/>
          <w:shd w:val="clear" w:color="auto" w:fill="FFFFFF"/>
        </w:rPr>
        <w:t>讲话”</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815.</w:t>
      </w:r>
      <w:r>
        <w:rPr>
          <w:rFonts w:hint="eastAsia" w:ascii="仿宋_GB2312" w:hAnsi="仿宋_GB2312" w:eastAsia="仿宋_GB2312" w:cs="仿宋_GB2312"/>
          <w:sz w:val="28"/>
          <w:szCs w:val="28"/>
          <w:shd w:val="clear" w:color="auto" w:fill="FFFFFF"/>
        </w:rPr>
        <w:t>当时，四川省委更加增添了冲破“左”的束缚的勇气，加快了工作步伐，迅速制定了《关于目前农村经济政策几个主要问题的规定》，共</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条。这是一个放宽政策、休养生息的大政策，实施后，在那几方面效果十分显著？（</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恢复生产</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稳定民心</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解决农民温饱方面。</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816.</w:t>
      </w:r>
      <w:r>
        <w:rPr>
          <w:rFonts w:hint="eastAsia" w:ascii="仿宋_GB2312" w:hAnsi="仿宋_GB2312" w:eastAsia="仿宋_GB2312" w:cs="仿宋_GB2312"/>
          <w:sz w:val="28"/>
          <w:szCs w:val="28"/>
          <w:shd w:val="clear" w:color="auto" w:fill="FFFFFF"/>
        </w:rPr>
        <w:t>当时，四川做出了一项战胜死神的“借地度荒”。决策，它的具体内容是？</w:t>
      </w:r>
      <w:r>
        <w:rPr>
          <w:rFonts w:ascii="仿宋_GB2312" w:hAnsi="仿宋_GB2312" w:eastAsia="仿宋_GB2312" w:cs="仿宋_GB2312"/>
          <w:sz w:val="28"/>
          <w:szCs w:val="28"/>
          <w:shd w:val="clear" w:color="auto" w:fill="FFFFFF"/>
        </w:rPr>
        <w:t>(ABC)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借给每个农民三分地种菜；</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对播种小麦的旱地不许征购；</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利用荒岗湖滩种植粮油作物，谁种谁收。</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817.</w:t>
      </w:r>
      <w:r>
        <w:rPr>
          <w:rFonts w:hint="eastAsia" w:ascii="仿宋_GB2312" w:hAnsi="仿宋_GB2312" w:eastAsia="仿宋_GB2312" w:cs="仿宋_GB2312"/>
          <w:sz w:val="28"/>
          <w:szCs w:val="28"/>
          <w:shd w:val="clear" w:color="auto" w:fill="FFFFFF"/>
        </w:rPr>
        <w:t>“借地度荒”的决定产生了哪些好的局面？（</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调动了广大农民生产自救的积极性</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超额完成了秋种计划</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很快扭转了被动局面</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为实行家庭联产承包责任制打下了基础。</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818.</w:t>
      </w:r>
      <w:r>
        <w:rPr>
          <w:rFonts w:hint="eastAsia" w:ascii="仿宋_GB2312" w:hAnsi="仿宋_GB2312" w:eastAsia="仿宋_GB2312" w:cs="仿宋_GB2312"/>
          <w:sz w:val="28"/>
          <w:szCs w:val="28"/>
          <w:shd w:val="clear" w:color="auto" w:fill="FFFFFF"/>
        </w:rPr>
        <w:t>老百姓对大包干给予了朴实中肯的评价并编出了顺口溜是：（</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“大包干，就是好，干部、群众都想搞</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只要搞上三五年，吃陈粮、烧陈草</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个人富，集体富，国家还要盖粮库。”</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819.</w:t>
      </w:r>
      <w:r>
        <w:rPr>
          <w:rFonts w:hint="eastAsia" w:ascii="仿宋_GB2312" w:hAnsi="仿宋_GB2312" w:eastAsia="仿宋_GB2312" w:cs="仿宋_GB2312"/>
          <w:sz w:val="28"/>
          <w:szCs w:val="28"/>
          <w:shd w:val="clear" w:color="auto" w:fill="FFFFFF"/>
        </w:rPr>
        <w:t>家庭联产承包责任制在全国的迅速推行，产生了什么样的积极影响？（</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极大地调动了农民的生产积极性</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迅速解放了长期被压抑的农村生产力</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成为我国农村改革及其整个经济体制改革的突破口。</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《创建特区》</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820.</w:t>
      </w:r>
      <w:r>
        <w:rPr>
          <w:rFonts w:hint="eastAsia" w:ascii="仿宋_GB2312" w:hAnsi="仿宋_GB2312" w:eastAsia="仿宋_GB2312" w:cs="仿宋_GB2312"/>
          <w:sz w:val="28"/>
          <w:szCs w:val="28"/>
          <w:shd w:val="clear" w:color="auto" w:fill="FFFFFF"/>
        </w:rPr>
        <w:t>是哪位领导人第一个提出了建立特区的主张。（</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毛泽东</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邓小平</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江泽民</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821.1984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7</w:t>
      </w:r>
      <w:r>
        <w:rPr>
          <w:rFonts w:hint="eastAsia" w:ascii="仿宋_GB2312" w:hAnsi="仿宋_GB2312" w:eastAsia="仿宋_GB2312" w:cs="仿宋_GB2312"/>
          <w:sz w:val="28"/>
          <w:szCs w:val="28"/>
          <w:shd w:val="clear" w:color="auto" w:fill="FFFFFF"/>
        </w:rPr>
        <w:t>月国务院成立了主管特区工作和沿海对外开放工作的国务院直属机构。机构的名称？</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特区办公室</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对外开放办公室</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沿海事物办公室</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822.</w:t>
      </w:r>
      <w:r>
        <w:rPr>
          <w:rFonts w:hint="eastAsia" w:ascii="仿宋_GB2312" w:hAnsi="仿宋_GB2312" w:eastAsia="仿宋_GB2312" w:cs="仿宋_GB2312"/>
          <w:sz w:val="28"/>
          <w:szCs w:val="28"/>
          <w:shd w:val="clear" w:color="auto" w:fill="FFFFFF"/>
        </w:rPr>
        <w:t>第一支开进深圳“拓荒”的队伍，是由哪个地区抽调来的一支</w:t>
      </w:r>
      <w:r>
        <w:rPr>
          <w:rFonts w:ascii="仿宋_GB2312" w:hAnsi="仿宋_GB2312" w:eastAsia="仿宋_GB2312" w:cs="仿宋_GB2312"/>
          <w:sz w:val="28"/>
          <w:szCs w:val="28"/>
          <w:shd w:val="clear" w:color="auto" w:fill="FFFFFF"/>
        </w:rPr>
        <w:t>50</w:t>
      </w:r>
      <w:r>
        <w:rPr>
          <w:rFonts w:hint="eastAsia" w:ascii="仿宋_GB2312" w:hAnsi="仿宋_GB2312" w:eastAsia="仿宋_GB2312" w:cs="仿宋_GB2312"/>
          <w:sz w:val="28"/>
          <w:szCs w:val="28"/>
          <w:shd w:val="clear" w:color="auto" w:fill="FFFFFF"/>
        </w:rPr>
        <w:t>人的队伍？（</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阜阳</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富阳</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惠阳</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823</w:t>
      </w:r>
      <w:r>
        <w:rPr>
          <w:rFonts w:hint="eastAsia" w:ascii="仿宋_GB2312" w:hAnsi="仿宋_GB2312" w:eastAsia="仿宋_GB2312" w:cs="仿宋_GB2312"/>
          <w:sz w:val="28"/>
          <w:szCs w:val="28"/>
          <w:shd w:val="clear" w:color="auto" w:fill="FFFFFF"/>
        </w:rPr>
        <w:t>、最初的深圳只是一个什么样的状况？</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人口</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万二条街巷三幢小楼</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人口</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万一条街巷一幢小楼</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人口</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万多一条十字街一幢五层楼</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824.</w:t>
      </w:r>
      <w:r>
        <w:rPr>
          <w:rFonts w:hint="eastAsia" w:ascii="仿宋_GB2312" w:hAnsi="仿宋_GB2312" w:eastAsia="仿宋_GB2312" w:cs="仿宋_GB2312"/>
          <w:sz w:val="28"/>
          <w:szCs w:val="28"/>
          <w:shd w:val="clear" w:color="auto" w:fill="FFFFFF"/>
        </w:rPr>
        <w:t>香港人在深圳办的第一家宾馆叫什么？</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竹园宾馆</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鑫园宾馆</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深圳宾馆</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825.</w:t>
      </w:r>
      <w:r>
        <w:rPr>
          <w:rFonts w:hint="eastAsia" w:ascii="仿宋_GB2312" w:hAnsi="仿宋_GB2312" w:eastAsia="仿宋_GB2312" w:cs="仿宋_GB2312"/>
          <w:sz w:val="28"/>
          <w:szCs w:val="28"/>
          <w:shd w:val="clear" w:color="auto" w:fill="FFFFFF"/>
        </w:rPr>
        <w:t>改革开放后最早的土地有偿使用出现在哪里？</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广州</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珠海</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深圳</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826.</w:t>
      </w:r>
      <w:r>
        <w:rPr>
          <w:rFonts w:hint="eastAsia" w:ascii="仿宋_GB2312" w:hAnsi="仿宋_GB2312" w:eastAsia="仿宋_GB2312" w:cs="仿宋_GB2312"/>
          <w:sz w:val="28"/>
          <w:szCs w:val="28"/>
          <w:shd w:val="clear" w:color="auto" w:fill="FFFFFF"/>
        </w:rPr>
        <w:t>安徽风阳小岗村的几户农民秘密分田单干的“大包干”，揭开了</w:t>
      </w:r>
      <w:r>
        <w:rPr>
          <w:rFonts w:ascii="仿宋_GB2312" w:hAnsi="仿宋_GB2312" w:eastAsia="仿宋_GB2312" w:cs="仿宋_GB2312"/>
          <w:sz w:val="28"/>
          <w:szCs w:val="28"/>
          <w:shd w:val="clear" w:color="auto" w:fill="FFFFFF"/>
        </w:rPr>
        <w:t>80</w:t>
      </w:r>
      <w:r>
        <w:rPr>
          <w:rFonts w:hint="eastAsia" w:ascii="仿宋_GB2312" w:hAnsi="仿宋_GB2312" w:eastAsia="仿宋_GB2312" w:cs="仿宋_GB2312"/>
          <w:sz w:val="28"/>
          <w:szCs w:val="28"/>
          <w:shd w:val="clear" w:color="auto" w:fill="FFFFFF"/>
        </w:rPr>
        <w:t>年代农村经济体制改革序幕。共有几户农民？</w:t>
      </w:r>
      <w:r>
        <w:rPr>
          <w:rFonts w:ascii="仿宋_GB2312" w:hAnsi="仿宋_GB2312" w:eastAsia="仿宋_GB2312" w:cs="仿宋_GB2312"/>
          <w:sz w:val="28"/>
          <w:szCs w:val="28"/>
          <w:shd w:val="clear" w:color="auto" w:fill="FFFFFF"/>
        </w:rPr>
        <w:t>(D)</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A15   B16  C17 D 18</w:t>
      </w:r>
    </w:p>
    <w:p>
      <w:pPr>
        <w:spacing w:line="360" w:lineRule="auto"/>
        <w:rPr>
          <w:rFonts w:ascii="仿宋_GB2312" w:hAnsi="仿宋_GB2312" w:eastAsia="仿宋_GB2312" w:cs="仿宋_GB2312"/>
          <w:sz w:val="28"/>
          <w:szCs w:val="28"/>
          <w:shd w:val="clear" w:color="auto" w:fill="FFFFFF"/>
        </w:rPr>
      </w:pPr>
      <w:r>
        <w:rPr>
          <w:rStyle w:val="16"/>
          <w:rFonts w:ascii="仿宋_GB2312" w:hAnsi="仿宋_GB2312" w:eastAsia="仿宋_GB2312" w:cs="仿宋_GB2312"/>
          <w:sz w:val="28"/>
          <w:szCs w:val="28"/>
          <w:shd w:val="clear" w:color="auto" w:fill="FFFFFF"/>
        </w:rPr>
        <w:t>827.</w:t>
      </w:r>
      <w:r>
        <w:rPr>
          <w:rFonts w:ascii="仿宋_GB2312" w:hAnsi="仿宋_GB2312" w:eastAsia="仿宋_GB2312" w:cs="仿宋_GB2312"/>
          <w:sz w:val="28"/>
          <w:szCs w:val="28"/>
          <w:shd w:val="clear" w:color="auto" w:fill="FFFFFF"/>
        </w:rPr>
        <w:t>1980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26</w:t>
      </w:r>
      <w:r>
        <w:rPr>
          <w:rFonts w:hint="eastAsia" w:ascii="仿宋_GB2312" w:hAnsi="仿宋_GB2312" w:eastAsia="仿宋_GB2312" w:cs="仿宋_GB2312"/>
          <w:sz w:val="28"/>
          <w:szCs w:val="28"/>
          <w:shd w:val="clear" w:color="auto" w:fill="FFFFFF"/>
        </w:rPr>
        <w:t>日，第五届全国人民代表大会常务委员会第十五次会议，审议批准建立了四个经济特区，这四个特区是：（</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深圳</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珠海</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汕头</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厦门</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828.1980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9</w:t>
      </w:r>
      <w:r>
        <w:rPr>
          <w:rFonts w:hint="eastAsia" w:ascii="仿宋_GB2312" w:hAnsi="仿宋_GB2312" w:eastAsia="仿宋_GB2312" w:cs="仿宋_GB2312"/>
          <w:sz w:val="28"/>
          <w:szCs w:val="28"/>
          <w:shd w:val="clear" w:color="auto" w:fill="FFFFFF"/>
        </w:rPr>
        <w:t>我国派出了第一个考察外国经济特区的代表团，历时</w:t>
      </w:r>
      <w:r>
        <w:rPr>
          <w:rFonts w:ascii="仿宋_GB2312" w:hAnsi="仿宋_GB2312" w:eastAsia="仿宋_GB2312" w:cs="仿宋_GB2312"/>
          <w:sz w:val="28"/>
          <w:szCs w:val="28"/>
          <w:shd w:val="clear" w:color="auto" w:fill="FFFFFF"/>
        </w:rPr>
        <w:t>40</w:t>
      </w:r>
      <w:r>
        <w:rPr>
          <w:rFonts w:hint="eastAsia" w:ascii="仿宋_GB2312" w:hAnsi="仿宋_GB2312" w:eastAsia="仿宋_GB2312" w:cs="仿宋_GB2312"/>
          <w:sz w:val="28"/>
          <w:szCs w:val="28"/>
          <w:shd w:val="clear" w:color="auto" w:fill="FFFFFF"/>
        </w:rPr>
        <w:t>多天，这次考察获得了不少有益于我们建设特区的知识和经验。先后到了那些国家和地区？（</w:t>
      </w:r>
      <w:r>
        <w:rPr>
          <w:rFonts w:ascii="仿宋_GB2312" w:hAnsi="仿宋_GB2312" w:eastAsia="仿宋_GB2312" w:cs="仿宋_GB2312"/>
          <w:sz w:val="28"/>
          <w:szCs w:val="28"/>
          <w:shd w:val="clear" w:color="auto" w:fill="FFFFFF"/>
        </w:rPr>
        <w:t>ABCDEF</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斯里兰卡</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马来西亚</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新加坡</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菲律宾</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墨西哥</w:t>
      </w:r>
      <w:r>
        <w:rPr>
          <w:rFonts w:ascii="仿宋_GB2312" w:hAnsi="仿宋_GB2312" w:eastAsia="仿宋_GB2312" w:cs="仿宋_GB2312"/>
          <w:sz w:val="28"/>
          <w:szCs w:val="28"/>
          <w:shd w:val="clear" w:color="auto" w:fill="FFFFFF"/>
        </w:rPr>
        <w:t xml:space="preserve">  F</w:t>
      </w:r>
      <w:r>
        <w:rPr>
          <w:rFonts w:hint="eastAsia" w:ascii="仿宋_GB2312" w:hAnsi="仿宋_GB2312" w:eastAsia="仿宋_GB2312" w:cs="仿宋_GB2312"/>
          <w:sz w:val="28"/>
          <w:szCs w:val="28"/>
          <w:shd w:val="clear" w:color="auto" w:fill="FFFFFF"/>
        </w:rPr>
        <w:t>爱尔兰等</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《扬我军威》</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829.</w:t>
      </w:r>
      <w:r>
        <w:rPr>
          <w:rFonts w:hint="eastAsia" w:ascii="仿宋_GB2312" w:hAnsi="仿宋_GB2312" w:eastAsia="仿宋_GB2312" w:cs="仿宋_GB2312"/>
          <w:sz w:val="28"/>
          <w:szCs w:val="28"/>
          <w:shd w:val="clear" w:color="auto" w:fill="FFFFFF"/>
        </w:rPr>
        <w:t>中共十一届三中全会召开后，党和国家工作重点转移，军队进入了以什么为中心的全面发展时期。</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政治化建设</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自动化建设</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现代化建设</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830</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1984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日，中华人民共和国建国</w:t>
      </w:r>
      <w:r>
        <w:rPr>
          <w:rFonts w:ascii="仿宋_GB2312" w:hAnsi="仿宋_GB2312" w:eastAsia="仿宋_GB2312" w:cs="仿宋_GB2312"/>
          <w:sz w:val="28"/>
          <w:szCs w:val="28"/>
          <w:shd w:val="clear" w:color="auto" w:fill="FFFFFF"/>
        </w:rPr>
        <w:t>35</w:t>
      </w:r>
      <w:r>
        <w:rPr>
          <w:rFonts w:hint="eastAsia" w:ascii="仿宋_GB2312" w:hAnsi="仿宋_GB2312" w:eastAsia="仿宋_GB2312" w:cs="仿宋_GB2312"/>
          <w:sz w:val="28"/>
          <w:szCs w:val="28"/>
          <w:shd w:val="clear" w:color="auto" w:fill="FFFFFF"/>
        </w:rPr>
        <w:t>周年。在天安门广场上举行了一次盛大的阅兵式。这次阅兵式是什么样的规模？</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自古以来最大规模</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建军以来最大规模</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建国以来最大规模</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831.</w:t>
      </w:r>
      <w:r>
        <w:rPr>
          <w:rFonts w:hint="eastAsia" w:ascii="仿宋_GB2312" w:hAnsi="仿宋_GB2312" w:eastAsia="仿宋_GB2312" w:cs="仿宋_GB2312"/>
          <w:sz w:val="28"/>
          <w:szCs w:val="28"/>
          <w:shd w:val="clear" w:color="auto" w:fill="FFFFFF"/>
        </w:rPr>
        <w:t>谁担任阅兵总指挥？</w:t>
      </w:r>
      <w:r>
        <w:rPr>
          <w:rFonts w:ascii="仿宋_GB2312" w:hAnsi="仿宋_GB2312" w:eastAsia="仿宋_GB2312" w:cs="仿宋_GB2312"/>
          <w:sz w:val="28"/>
          <w:szCs w:val="28"/>
          <w:shd w:val="clear" w:color="auto" w:fill="FFFFFF"/>
        </w:rPr>
        <w:t>(B)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解放军总参谋长杨得志</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北京军区司令员秦基伟</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832.</w:t>
      </w:r>
      <w:r>
        <w:rPr>
          <w:rFonts w:hint="eastAsia" w:ascii="仿宋_GB2312" w:hAnsi="仿宋_GB2312" w:eastAsia="仿宋_GB2312" w:cs="仿宋_GB2312"/>
          <w:sz w:val="28"/>
          <w:szCs w:val="28"/>
          <w:shd w:val="clear" w:color="auto" w:fill="FFFFFF"/>
        </w:rPr>
        <w:t>受阅部队共组成几个方（梯）队？多少种受阅武器装备是中国自行研制的，其中多少种是新装备，有的还具有世界先进水平？</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A30   15  16</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B 40  20  10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C 46 28 19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833.</w:t>
      </w:r>
      <w:r>
        <w:rPr>
          <w:rFonts w:hint="eastAsia" w:ascii="仿宋_GB2312" w:hAnsi="仿宋_GB2312" w:eastAsia="仿宋_GB2312" w:cs="仿宋_GB2312"/>
          <w:sz w:val="28"/>
          <w:szCs w:val="28"/>
          <w:shd w:val="clear" w:color="auto" w:fill="FFFFFF"/>
        </w:rPr>
        <w:t>中国的第一枚洲际导弹从西北导弹试验基地起飞，准确地命中南太平洋预定海域的时间是？</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A1980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18</w:t>
      </w:r>
      <w:r>
        <w:rPr>
          <w:rFonts w:hint="eastAsia" w:ascii="仿宋_GB2312" w:hAnsi="仿宋_GB2312" w:eastAsia="仿宋_GB2312" w:cs="仿宋_GB2312"/>
          <w:sz w:val="28"/>
          <w:szCs w:val="28"/>
          <w:shd w:val="clear" w:color="auto" w:fill="FFFFFF"/>
        </w:rPr>
        <w:t>日凌晨，</w:t>
      </w:r>
      <w:r>
        <w:rPr>
          <w:rFonts w:ascii="仿宋_GB2312" w:hAnsi="仿宋_GB2312" w:eastAsia="仿宋_GB2312" w:cs="仿宋_GB2312"/>
          <w:sz w:val="28"/>
          <w:szCs w:val="28"/>
          <w:shd w:val="clear" w:color="auto" w:fill="FFFFFF"/>
        </w:rPr>
        <w:t>B1981</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18</w:t>
      </w:r>
      <w:r>
        <w:rPr>
          <w:rFonts w:hint="eastAsia" w:ascii="仿宋_GB2312" w:hAnsi="仿宋_GB2312" w:eastAsia="仿宋_GB2312" w:cs="仿宋_GB2312"/>
          <w:sz w:val="28"/>
          <w:szCs w:val="28"/>
          <w:shd w:val="clear" w:color="auto" w:fill="FFFFFF"/>
        </w:rPr>
        <w:t>日凌晨</w:t>
      </w:r>
      <w:r>
        <w:rPr>
          <w:rFonts w:ascii="仿宋_GB2312" w:hAnsi="仿宋_GB2312" w:eastAsia="仿宋_GB2312" w:cs="仿宋_GB2312"/>
          <w:sz w:val="28"/>
          <w:szCs w:val="28"/>
          <w:shd w:val="clear" w:color="auto" w:fill="FFFFFF"/>
        </w:rPr>
        <w:t xml:space="preserve">  C1982</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18</w:t>
      </w:r>
      <w:r>
        <w:rPr>
          <w:rFonts w:hint="eastAsia" w:ascii="仿宋_GB2312" w:hAnsi="仿宋_GB2312" w:eastAsia="仿宋_GB2312" w:cs="仿宋_GB2312"/>
          <w:sz w:val="28"/>
          <w:szCs w:val="28"/>
          <w:shd w:val="clear" w:color="auto" w:fill="FFFFFF"/>
        </w:rPr>
        <w:t>日凌晨</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834.1982</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月，潜地导弹实验成功，中国成为世界上第几个具有潜艇水下发射导弹能力的国家？</w:t>
      </w:r>
      <w:r>
        <w:rPr>
          <w:rFonts w:ascii="仿宋_GB2312" w:hAnsi="仿宋_GB2312" w:eastAsia="仿宋_GB2312" w:cs="仿宋_GB2312"/>
          <w:sz w:val="28"/>
          <w:szCs w:val="28"/>
          <w:shd w:val="clear" w:color="auto" w:fill="FFFFFF"/>
        </w:rPr>
        <w:t>(B)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第四个</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第五个</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第六个</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835.1985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月，中央军委举行扩大会议，正式宣布两年内裁减军队员额多少名？</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A50</w:t>
      </w:r>
      <w:r>
        <w:rPr>
          <w:rFonts w:hint="eastAsia" w:ascii="仿宋_GB2312" w:hAnsi="仿宋_GB2312" w:eastAsia="仿宋_GB2312" w:cs="仿宋_GB2312"/>
          <w:sz w:val="28"/>
          <w:szCs w:val="28"/>
          <w:shd w:val="clear" w:color="auto" w:fill="FFFFFF"/>
        </w:rPr>
        <w:t>万</w:t>
      </w:r>
      <w:r>
        <w:rPr>
          <w:rFonts w:ascii="仿宋_GB2312" w:hAnsi="仿宋_GB2312" w:eastAsia="仿宋_GB2312" w:cs="仿宋_GB2312"/>
          <w:sz w:val="28"/>
          <w:szCs w:val="28"/>
          <w:shd w:val="clear" w:color="auto" w:fill="FFFFFF"/>
        </w:rPr>
        <w:t xml:space="preserve">  B80</w:t>
      </w:r>
      <w:r>
        <w:rPr>
          <w:rFonts w:hint="eastAsia" w:ascii="仿宋_GB2312" w:hAnsi="仿宋_GB2312" w:eastAsia="仿宋_GB2312" w:cs="仿宋_GB2312"/>
          <w:sz w:val="28"/>
          <w:szCs w:val="28"/>
          <w:shd w:val="clear" w:color="auto" w:fill="FFFFFF"/>
        </w:rPr>
        <w:t>万</w:t>
      </w:r>
      <w:r>
        <w:rPr>
          <w:rFonts w:ascii="仿宋_GB2312" w:hAnsi="仿宋_GB2312" w:eastAsia="仿宋_GB2312" w:cs="仿宋_GB2312"/>
          <w:sz w:val="28"/>
          <w:szCs w:val="28"/>
          <w:shd w:val="clear" w:color="auto" w:fill="FFFFFF"/>
        </w:rPr>
        <w:t xml:space="preserve">  C100</w:t>
      </w:r>
      <w:r>
        <w:rPr>
          <w:rFonts w:hint="eastAsia" w:ascii="仿宋_GB2312" w:hAnsi="仿宋_GB2312" w:eastAsia="仿宋_GB2312" w:cs="仿宋_GB2312"/>
          <w:sz w:val="28"/>
          <w:szCs w:val="28"/>
          <w:shd w:val="clear" w:color="auto" w:fill="FFFFFF"/>
        </w:rPr>
        <w:t>万</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836.</w:t>
      </w:r>
      <w:r>
        <w:rPr>
          <w:rFonts w:hint="eastAsia" w:ascii="仿宋_GB2312" w:hAnsi="仿宋_GB2312" w:eastAsia="仿宋_GB2312" w:cs="仿宋_GB2312"/>
          <w:sz w:val="28"/>
          <w:szCs w:val="28"/>
          <w:shd w:val="clear" w:color="auto" w:fill="FFFFFF"/>
        </w:rPr>
        <w:t>对于中国人民解放军而言，</w:t>
      </w:r>
      <w:r>
        <w:rPr>
          <w:rFonts w:ascii="仿宋_GB2312" w:hAnsi="仿宋_GB2312" w:eastAsia="仿宋_GB2312" w:cs="仿宋_GB2312"/>
          <w:sz w:val="28"/>
          <w:szCs w:val="28"/>
          <w:shd w:val="clear" w:color="auto" w:fill="FFFFFF"/>
        </w:rPr>
        <w:t>1985</w:t>
      </w:r>
      <w:r>
        <w:rPr>
          <w:rFonts w:hint="eastAsia" w:ascii="仿宋_GB2312" w:hAnsi="仿宋_GB2312" w:eastAsia="仿宋_GB2312" w:cs="仿宋_GB2312"/>
          <w:sz w:val="28"/>
          <w:szCs w:val="28"/>
          <w:shd w:val="clear" w:color="auto" w:fill="FFFFFF"/>
        </w:rPr>
        <w:t>年就成了个特殊的年份，被称作什么年？</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中国的军队减员年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中国的军队消肿年</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中国的裁军年</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837.</w:t>
      </w:r>
      <w:r>
        <w:rPr>
          <w:rFonts w:hint="eastAsia" w:ascii="仿宋_GB2312" w:hAnsi="仿宋_GB2312" w:eastAsia="仿宋_GB2312" w:cs="仿宋_GB2312"/>
          <w:sz w:val="28"/>
          <w:szCs w:val="28"/>
          <w:shd w:val="clear" w:color="auto" w:fill="FFFFFF"/>
        </w:rPr>
        <w:t>裁军后的官兵比例由原来的</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1.33</w:t>
      </w:r>
      <w:r>
        <w:rPr>
          <w:rFonts w:hint="eastAsia" w:ascii="仿宋_GB2312" w:hAnsi="仿宋_GB2312" w:eastAsia="仿宋_GB2312" w:cs="仿宋_GB2312"/>
          <w:sz w:val="28"/>
          <w:szCs w:val="28"/>
          <w:shd w:val="clear" w:color="auto" w:fill="FFFFFF"/>
        </w:rPr>
        <w:t>变为多少？从</w:t>
      </w:r>
      <w:r>
        <w:rPr>
          <w:rFonts w:ascii="仿宋_GB2312" w:hAnsi="仿宋_GB2312" w:eastAsia="仿宋_GB2312" w:cs="仿宋_GB2312"/>
          <w:sz w:val="28"/>
          <w:szCs w:val="28"/>
          <w:shd w:val="clear" w:color="auto" w:fill="FFFFFF"/>
        </w:rPr>
        <w:t>1985</w:t>
      </w:r>
      <w:r>
        <w:rPr>
          <w:rFonts w:hint="eastAsia" w:ascii="仿宋_GB2312" w:hAnsi="仿宋_GB2312" w:eastAsia="仿宋_GB2312" w:cs="仿宋_GB2312"/>
          <w:sz w:val="28"/>
          <w:szCs w:val="28"/>
          <w:shd w:val="clear" w:color="auto" w:fill="FFFFFF"/>
        </w:rPr>
        <w:t>年起，三年内将有多少万名干部退出现役转业到地方？</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A1:1.39  50     B1</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2.000  55   C 1</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2.450   60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838.</w:t>
      </w:r>
      <w:r>
        <w:rPr>
          <w:rFonts w:hint="eastAsia" w:ascii="仿宋_GB2312" w:hAnsi="仿宋_GB2312" w:eastAsia="仿宋_GB2312" w:cs="仿宋_GB2312"/>
          <w:sz w:val="28"/>
          <w:szCs w:val="28"/>
          <w:shd w:val="clear" w:color="auto" w:fill="FFFFFF"/>
        </w:rPr>
        <w:t>中国人民解放军最高学府</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国防大学是在何时正式成立的？。</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A1985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24</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B1986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24</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C 1987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24</w:t>
      </w:r>
      <w:r>
        <w:rPr>
          <w:rFonts w:hint="eastAsia" w:ascii="仿宋_GB2312" w:hAnsi="仿宋_GB2312" w:eastAsia="仿宋_GB2312" w:cs="仿宋_GB2312"/>
          <w:sz w:val="28"/>
          <w:szCs w:val="28"/>
          <w:shd w:val="clear" w:color="auto" w:fill="FFFFFF"/>
        </w:rPr>
        <w:t>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839.</w:t>
      </w:r>
      <w:r>
        <w:rPr>
          <w:rFonts w:hint="eastAsia" w:ascii="仿宋_GB2312" w:hAnsi="仿宋_GB2312" w:eastAsia="仿宋_GB2312" w:cs="仿宋_GB2312"/>
          <w:sz w:val="28"/>
          <w:szCs w:val="28"/>
          <w:shd w:val="clear" w:color="auto" w:fill="FFFFFF"/>
        </w:rPr>
        <w:t>第一任国防大学校长是谁？</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张震</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朱敦法</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邢世忠</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840.1980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月，邓小平提出恢复军衔制。军衔制是一项有利于军队的统一编制、作战指挥和管理训练，有利于加强军队的组织纪律，有利于提高军人的荣誉感和责任心的制度。经过充分的准备，在军衔制取消多少年后的</w:t>
      </w:r>
      <w:r>
        <w:rPr>
          <w:rFonts w:ascii="仿宋_GB2312" w:hAnsi="仿宋_GB2312" w:eastAsia="仿宋_GB2312" w:cs="仿宋_GB2312"/>
          <w:sz w:val="28"/>
          <w:szCs w:val="28"/>
          <w:shd w:val="clear" w:color="auto" w:fill="FFFFFF"/>
        </w:rPr>
        <w:t>1988</w:t>
      </w:r>
      <w:r>
        <w:rPr>
          <w:rFonts w:hint="eastAsia" w:ascii="仿宋_GB2312" w:hAnsi="仿宋_GB2312" w:eastAsia="仿宋_GB2312" w:cs="仿宋_GB2312"/>
          <w:sz w:val="28"/>
          <w:szCs w:val="28"/>
          <w:shd w:val="clear" w:color="auto" w:fill="FFFFFF"/>
        </w:rPr>
        <w:t>年秋，中国人民解放军新军衔制开始实行？</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A20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B22</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C23</w:t>
      </w:r>
      <w:r>
        <w:rPr>
          <w:rFonts w:hint="eastAsia" w:ascii="仿宋_GB2312" w:hAnsi="仿宋_GB2312" w:eastAsia="仿宋_GB2312" w:cs="仿宋_GB2312"/>
          <w:sz w:val="28"/>
          <w:szCs w:val="28"/>
          <w:shd w:val="clear" w:color="auto" w:fill="FFFFFF"/>
        </w:rPr>
        <w:t>年</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841.</w:t>
      </w:r>
      <w:r>
        <w:rPr>
          <w:rFonts w:hint="eastAsia" w:ascii="仿宋_GB2312" w:hAnsi="仿宋_GB2312" w:eastAsia="仿宋_GB2312" w:cs="仿宋_GB2312"/>
          <w:sz w:val="28"/>
          <w:szCs w:val="28"/>
          <w:shd w:val="clear" w:color="auto" w:fill="FFFFFF"/>
        </w:rPr>
        <w:t>新中国成立后军队建设的总方针是什么？</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建设一支强大的现代化、正规化的人民军队</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842.</w:t>
      </w:r>
      <w:r>
        <w:rPr>
          <w:rFonts w:hint="eastAsia" w:ascii="仿宋_GB2312" w:hAnsi="仿宋_GB2312" w:eastAsia="仿宋_GB2312" w:cs="仿宋_GB2312"/>
          <w:sz w:val="28"/>
          <w:szCs w:val="28"/>
          <w:shd w:val="clear" w:color="auto" w:fill="FFFFFF"/>
        </w:rPr>
        <w:t>兵贵精而不在多，军队战斗力主要因素不是取决于兵员数量，而取决于：（</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官兵素质</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组织结构</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武器装备。</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843.</w:t>
      </w:r>
      <w:r>
        <w:rPr>
          <w:rFonts w:hint="eastAsia" w:ascii="仿宋_GB2312" w:hAnsi="仿宋_GB2312" w:eastAsia="仿宋_GB2312" w:cs="仿宋_GB2312"/>
          <w:sz w:val="28"/>
          <w:szCs w:val="28"/>
          <w:shd w:val="clear" w:color="auto" w:fill="FFFFFF"/>
        </w:rPr>
        <w:t>百万大裁军，标志着军队建设真正实现了战略性转变，向着什么样的目标迈进？（</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革命化</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现代化</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正规化</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844.</w:t>
      </w:r>
      <w:r>
        <w:rPr>
          <w:rFonts w:hint="eastAsia" w:ascii="仿宋_GB2312" w:hAnsi="仿宋_GB2312" w:eastAsia="仿宋_GB2312" w:cs="仿宋_GB2312"/>
          <w:sz w:val="28"/>
          <w:szCs w:val="28"/>
          <w:shd w:val="clear" w:color="auto" w:fill="FFFFFF"/>
        </w:rPr>
        <w:t>中国人民解放军国防大学的成立，标志着人民解放军三级培训体制的确立，标志着我军的人才培养走上了什么样的轨道？（</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正规化</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系列化</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现代化</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845.1983</w:t>
      </w:r>
      <w:r>
        <w:rPr>
          <w:rFonts w:hint="eastAsia" w:ascii="仿宋_GB2312" w:hAnsi="仿宋_GB2312" w:eastAsia="仿宋_GB2312" w:cs="仿宋_GB2312"/>
          <w:sz w:val="28"/>
          <w:szCs w:val="28"/>
          <w:shd w:val="clear" w:color="auto" w:fill="FFFFFF"/>
        </w:rPr>
        <w:t>年春节前夕，胡耀邦在深圳考察时，肯定了特区的建设成绩。他指出，经济特区是个新生事物，要新事新办，特事特办。他说，新事新办就是：立场不变，方法要新。所谓立场不变是指？（</w:t>
      </w:r>
      <w:r>
        <w:rPr>
          <w:rFonts w:ascii="仿宋_GB2312" w:hAnsi="仿宋_GB2312" w:eastAsia="仿宋_GB2312" w:cs="仿宋_GB2312"/>
          <w:sz w:val="28"/>
          <w:szCs w:val="28"/>
          <w:shd w:val="clear" w:color="auto" w:fill="FFFFFF"/>
        </w:rPr>
        <w:t>AB</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共产党员的立场不能变</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社会主义的立场不能变</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反腐倡廉的立场不能变</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《解放一亿人》</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846.</w:t>
      </w:r>
      <w:r>
        <w:rPr>
          <w:rFonts w:hint="eastAsia" w:ascii="仿宋_GB2312" w:hAnsi="仿宋_GB2312" w:eastAsia="仿宋_GB2312" w:cs="仿宋_GB2312"/>
          <w:sz w:val="28"/>
          <w:szCs w:val="28"/>
          <w:shd w:val="clear" w:color="auto" w:fill="FFFFFF"/>
        </w:rPr>
        <w:t>“文化大革命”和多年来的“左”倾错误，造成了上千万人的冤假错案，再加上被株连的家属子女，牵涉到大约多少人？</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A8</w:t>
      </w:r>
      <w:r>
        <w:rPr>
          <w:rFonts w:hint="eastAsia" w:ascii="仿宋_GB2312" w:hAnsi="仿宋_GB2312" w:eastAsia="仿宋_GB2312" w:cs="仿宋_GB2312"/>
          <w:sz w:val="28"/>
          <w:szCs w:val="28"/>
          <w:shd w:val="clear" w:color="auto" w:fill="FFFFFF"/>
        </w:rPr>
        <w:t>千万</w:t>
      </w:r>
      <w:r>
        <w:rPr>
          <w:rFonts w:ascii="仿宋_GB2312" w:hAnsi="仿宋_GB2312" w:eastAsia="仿宋_GB2312" w:cs="仿宋_GB2312"/>
          <w:sz w:val="28"/>
          <w:szCs w:val="28"/>
          <w:shd w:val="clear" w:color="auto" w:fill="FFFFFF"/>
        </w:rPr>
        <w:t xml:space="preserve">   B 9</w:t>
      </w:r>
      <w:r>
        <w:rPr>
          <w:rFonts w:hint="eastAsia" w:ascii="仿宋_GB2312" w:hAnsi="仿宋_GB2312" w:eastAsia="仿宋_GB2312" w:cs="仿宋_GB2312"/>
          <w:sz w:val="28"/>
          <w:szCs w:val="28"/>
          <w:shd w:val="clear" w:color="auto" w:fill="FFFFFF"/>
        </w:rPr>
        <w:t>千万</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一亿</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847.1977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月正式出笼的一个错误观点，给实事求是、高瞻远瞩的“中兴伟业，人心为上”的战略主张，猛泼了一瓢冰水。这个错误观点就是？</w:t>
      </w:r>
      <w:r>
        <w:rPr>
          <w:rFonts w:ascii="仿宋_GB2312" w:hAnsi="仿宋_GB2312" w:eastAsia="仿宋_GB2312" w:cs="仿宋_GB2312"/>
          <w:sz w:val="28"/>
          <w:szCs w:val="28"/>
          <w:shd w:val="clear" w:color="auto" w:fill="FFFFFF"/>
        </w:rPr>
        <w:t>(B)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党内新生的资产阶级思想</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两个凡是的错误思想</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以阶级斗争为刚的思想</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848.1981</w:t>
      </w:r>
      <w:r>
        <w:rPr>
          <w:rFonts w:hint="eastAsia" w:ascii="仿宋_GB2312" w:hAnsi="仿宋_GB2312" w:eastAsia="仿宋_GB2312" w:cs="仿宋_GB2312"/>
          <w:sz w:val="28"/>
          <w:szCs w:val="28"/>
          <w:shd w:val="clear" w:color="auto" w:fill="FFFFFF"/>
        </w:rPr>
        <w:t>年，党的十一届五中全会通过的《关于建国以来党的若干历史问题的决议》，对什么运动予以彻底否定？</w:t>
      </w:r>
      <w:r>
        <w:rPr>
          <w:rFonts w:ascii="仿宋_GB2312" w:hAnsi="仿宋_GB2312" w:eastAsia="仿宋_GB2312" w:cs="仿宋_GB2312"/>
          <w:sz w:val="28"/>
          <w:szCs w:val="28"/>
          <w:shd w:val="clear" w:color="auto" w:fill="FFFFFF"/>
        </w:rPr>
        <w:t>(B)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反右扩大化</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文化大革命</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反击右倾翻案风</w:t>
      </w:r>
    </w:p>
    <w:p>
      <w:pPr>
        <w:spacing w:line="360" w:lineRule="auto"/>
        <w:rPr>
          <w:rFonts w:ascii="仿宋_GB2312" w:hAnsi="仿宋_GB2312" w:eastAsia="仿宋_GB2312" w:cs="仿宋_GB2312"/>
          <w:kern w:val="0"/>
          <w:sz w:val="28"/>
          <w:szCs w:val="28"/>
        </w:rPr>
      </w:pPr>
      <w:r>
        <w:rPr>
          <w:rFonts w:ascii="仿宋_GB2312" w:hAnsi="仿宋_GB2312" w:eastAsia="仿宋_GB2312" w:cs="仿宋_GB2312"/>
          <w:kern w:val="0"/>
          <w:sz w:val="28"/>
          <w:szCs w:val="28"/>
        </w:rPr>
        <w:t>849..</w:t>
      </w:r>
      <w:r>
        <w:rPr>
          <w:rFonts w:hint="eastAsia" w:ascii="仿宋_GB2312" w:hAnsi="仿宋_GB2312" w:eastAsia="仿宋_GB2312" w:cs="仿宋_GB2312"/>
          <w:kern w:val="0"/>
          <w:sz w:val="28"/>
          <w:szCs w:val="28"/>
        </w:rPr>
        <w:t>“文化大革命”中及其以前的冤假错案，是历史的悲剧，是背在中国共产党和中国人民身上的沉重包袱。在</w:t>
      </w:r>
      <w:r>
        <w:rPr>
          <w:rFonts w:ascii="仿宋_GB2312" w:hAnsi="仿宋_GB2312" w:eastAsia="仿宋_GB2312" w:cs="仿宋_GB2312"/>
          <w:kern w:val="0"/>
          <w:sz w:val="28"/>
          <w:szCs w:val="28"/>
        </w:rPr>
        <w:t>1978</w:t>
      </w:r>
      <w:r>
        <w:rPr>
          <w:rFonts w:hint="eastAsia" w:ascii="仿宋_GB2312" w:hAnsi="仿宋_GB2312" w:eastAsia="仿宋_GB2312" w:cs="仿宋_GB2312"/>
          <w:kern w:val="0"/>
          <w:sz w:val="28"/>
          <w:szCs w:val="28"/>
        </w:rPr>
        <w:t>年以后的短短三年中，全国对“集团”的和个人的冤假错案，已平反了多少万件？让颠倒了的历史被重新颠倒了过来，解救了中华民族的精英，使亿万人解脱了沉重的精神枷锁，轻装投入了现代化建设之中。</w:t>
      </w:r>
      <w:r>
        <w:rPr>
          <w:rFonts w:ascii="仿宋_GB2312" w:hAnsi="仿宋_GB2312" w:eastAsia="仿宋_GB2312" w:cs="仿宋_GB2312"/>
          <w:kern w:val="0"/>
          <w:sz w:val="28"/>
          <w:szCs w:val="28"/>
        </w:rPr>
        <w:t>(C)</w:t>
      </w:r>
    </w:p>
    <w:p>
      <w:pPr>
        <w:spacing w:line="360" w:lineRule="auto"/>
        <w:rPr>
          <w:rFonts w:ascii="仿宋_GB2312" w:hAnsi="仿宋_GB2312" w:eastAsia="仿宋_GB2312" w:cs="仿宋_GB2312"/>
          <w:kern w:val="0"/>
          <w:sz w:val="28"/>
          <w:szCs w:val="28"/>
        </w:rPr>
      </w:pPr>
      <w:r>
        <w:rPr>
          <w:rFonts w:ascii="仿宋_GB2312" w:hAnsi="仿宋_GB2312" w:eastAsia="仿宋_GB2312" w:cs="仿宋_GB2312"/>
          <w:kern w:val="0"/>
          <w:sz w:val="28"/>
          <w:szCs w:val="28"/>
        </w:rPr>
        <w:t>A100</w:t>
      </w:r>
      <w:r>
        <w:rPr>
          <w:rFonts w:hint="eastAsia" w:ascii="仿宋_GB2312" w:hAnsi="仿宋_GB2312" w:eastAsia="仿宋_GB2312" w:cs="仿宋_GB2312"/>
          <w:kern w:val="0"/>
          <w:sz w:val="28"/>
          <w:szCs w:val="28"/>
        </w:rPr>
        <w:t>多万件</w:t>
      </w:r>
      <w:r>
        <w:rPr>
          <w:rFonts w:ascii="仿宋_GB2312" w:hAnsi="仿宋_GB2312" w:eastAsia="仿宋_GB2312" w:cs="仿宋_GB2312"/>
          <w:kern w:val="0"/>
          <w:sz w:val="28"/>
          <w:szCs w:val="28"/>
        </w:rPr>
        <w:t xml:space="preserve">    B200</w:t>
      </w:r>
      <w:r>
        <w:rPr>
          <w:rFonts w:hint="eastAsia" w:ascii="仿宋_GB2312" w:hAnsi="仿宋_GB2312" w:eastAsia="仿宋_GB2312" w:cs="仿宋_GB2312"/>
          <w:kern w:val="0"/>
          <w:sz w:val="28"/>
          <w:szCs w:val="28"/>
        </w:rPr>
        <w:t>多万件</w:t>
      </w:r>
      <w:r>
        <w:rPr>
          <w:rFonts w:ascii="仿宋_GB2312" w:hAnsi="仿宋_GB2312" w:eastAsia="仿宋_GB2312" w:cs="仿宋_GB2312"/>
          <w:kern w:val="0"/>
          <w:sz w:val="28"/>
          <w:szCs w:val="28"/>
        </w:rPr>
        <w:t xml:space="preserve">   C 300</w:t>
      </w:r>
      <w:r>
        <w:rPr>
          <w:rFonts w:hint="eastAsia" w:ascii="仿宋_GB2312" w:hAnsi="仿宋_GB2312" w:eastAsia="仿宋_GB2312" w:cs="仿宋_GB2312"/>
          <w:kern w:val="0"/>
          <w:sz w:val="28"/>
          <w:szCs w:val="28"/>
        </w:rPr>
        <w:t>多万件</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850.</w:t>
      </w:r>
      <w:r>
        <w:rPr>
          <w:rFonts w:hint="eastAsia" w:ascii="仿宋_GB2312" w:hAnsi="仿宋_GB2312" w:eastAsia="仿宋_GB2312" w:cs="仿宋_GB2312"/>
          <w:sz w:val="28"/>
          <w:szCs w:val="28"/>
          <w:shd w:val="clear" w:color="auto" w:fill="FFFFFF"/>
        </w:rPr>
        <w:t>为在“文革”中的一切冤假错案平反，为解放后在各种政治运动中的冤假错案平反，为</w:t>
      </w:r>
      <w:r>
        <w:rPr>
          <w:rFonts w:ascii="仿宋_GB2312" w:hAnsi="仿宋_GB2312" w:eastAsia="仿宋_GB2312" w:cs="仿宋_GB2312"/>
          <w:sz w:val="28"/>
          <w:szCs w:val="28"/>
          <w:shd w:val="clear" w:color="auto" w:fill="FFFFFF"/>
        </w:rPr>
        <w:t>1957</w:t>
      </w:r>
      <w:r>
        <w:rPr>
          <w:rFonts w:hint="eastAsia" w:ascii="仿宋_GB2312" w:hAnsi="仿宋_GB2312" w:eastAsia="仿宋_GB2312" w:cs="仿宋_GB2312"/>
          <w:sz w:val="28"/>
          <w:szCs w:val="28"/>
          <w:shd w:val="clear" w:color="auto" w:fill="FFFFFF"/>
        </w:rPr>
        <w:t>年数十万被错误地划成右派分子的人平反，为</w:t>
      </w:r>
      <w:r>
        <w:rPr>
          <w:rFonts w:ascii="仿宋_GB2312" w:hAnsi="仿宋_GB2312" w:eastAsia="仿宋_GB2312" w:cs="仿宋_GB2312"/>
          <w:sz w:val="28"/>
          <w:szCs w:val="28"/>
          <w:shd w:val="clear" w:color="auto" w:fill="FFFFFF"/>
        </w:rPr>
        <w:t>1959</w:t>
      </w:r>
      <w:r>
        <w:rPr>
          <w:rFonts w:hint="eastAsia" w:ascii="仿宋_GB2312" w:hAnsi="仿宋_GB2312" w:eastAsia="仿宋_GB2312" w:cs="仿宋_GB2312"/>
          <w:sz w:val="28"/>
          <w:szCs w:val="28"/>
          <w:shd w:val="clear" w:color="auto" w:fill="FFFFFF"/>
        </w:rPr>
        <w:t>年被定为右倾机会主义分子的同志平反，为地主富农分子、反革命分子、地方民族主义分子及其他人员摘帽，落实各项政策，是一项革命性的历史任务。一位令人尊敬的领导人为此立下了不朽的功勋。这位领导人是谁？</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胡耀邦</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邓小平</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李先念</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《扩大改革开放》</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851.</w:t>
      </w:r>
      <w:r>
        <w:rPr>
          <w:rFonts w:hint="eastAsia" w:ascii="仿宋_GB2312" w:hAnsi="仿宋_GB2312" w:eastAsia="仿宋_GB2312" w:cs="仿宋_GB2312"/>
          <w:sz w:val="28"/>
          <w:szCs w:val="28"/>
          <w:shd w:val="clear" w:color="auto" w:fill="FFFFFF"/>
        </w:rPr>
        <w:t>特区的一个最初的观念，在全国产生了极大影响。这为全国后来的扩大改革开放提供了可借鉴的经验。这个观念是？</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“时间就是金钱，效率就是生命”</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“敢为天下先”</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“空谈误国</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实干兴邦”</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852.</w:t>
      </w:r>
      <w:r>
        <w:rPr>
          <w:rFonts w:hint="eastAsia" w:ascii="仿宋_GB2312" w:hAnsi="仿宋_GB2312" w:eastAsia="仿宋_GB2312" w:cs="仿宋_GB2312"/>
          <w:sz w:val="28"/>
          <w:szCs w:val="28"/>
          <w:shd w:val="clear" w:color="auto" w:fill="FFFFFF"/>
        </w:rPr>
        <w:t>深圳“特区”这个名称是谁最先提出来的？（</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习仲勋</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杨尚昆</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邓小平</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853.</w:t>
      </w:r>
      <w:r>
        <w:rPr>
          <w:rFonts w:hint="eastAsia" w:ascii="仿宋_GB2312" w:hAnsi="仿宋_GB2312" w:eastAsia="仿宋_GB2312" w:cs="仿宋_GB2312"/>
          <w:sz w:val="28"/>
          <w:szCs w:val="28"/>
          <w:shd w:val="clear" w:color="auto" w:fill="FFFFFF"/>
        </w:rPr>
        <w:t>东南沿海四个经济特区的创建，是实行对外开放政策的重大举措，是利用国外资金、技术、管理经验来发展社会主义经济的一个窗口。这四个经济特区分别是？（</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深圳、珠海、汕头、海南</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深圳、珠海、汕头、厦门</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深圳、珠海、蛇口、厦门</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854.</w:t>
      </w:r>
      <w:r>
        <w:rPr>
          <w:rFonts w:hint="eastAsia" w:ascii="仿宋_GB2312" w:hAnsi="仿宋_GB2312" w:eastAsia="仿宋_GB2312" w:cs="仿宋_GB2312"/>
          <w:sz w:val="28"/>
          <w:szCs w:val="28"/>
          <w:shd w:val="clear" w:color="auto" w:fill="FFFFFF"/>
        </w:rPr>
        <w:t>改革开放的总设计师邓小平是什么时间第一次视察深圳特区？（</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A1983</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24</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B1984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24</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C1985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24</w:t>
      </w:r>
      <w:r>
        <w:rPr>
          <w:rFonts w:hint="eastAsia" w:ascii="仿宋_GB2312" w:hAnsi="仿宋_GB2312" w:eastAsia="仿宋_GB2312" w:cs="仿宋_GB2312"/>
          <w:sz w:val="28"/>
          <w:szCs w:val="28"/>
          <w:shd w:val="clear" w:color="auto" w:fill="FFFFFF"/>
        </w:rPr>
        <w:t>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855.</w:t>
      </w:r>
      <w:r>
        <w:rPr>
          <w:rFonts w:hint="eastAsia" w:ascii="仿宋_GB2312" w:hAnsi="仿宋_GB2312" w:eastAsia="仿宋_GB2312" w:cs="仿宋_GB2312"/>
          <w:sz w:val="28"/>
          <w:szCs w:val="28"/>
          <w:shd w:val="clear" w:color="auto" w:fill="FFFFFF"/>
        </w:rPr>
        <w:t>邓小平视察深圳市首家从事电脑引进开发、推广服务的电脑公司时曾兴致勃勃地坐下来与电脑下棋。临走时，他跟大家说，有一位美籍华人学者告诉我，美国搞电脑软件编制的都是一批娃娃、学生，“全中国有那么多娃娃、学生，搞软件是完全有条件的”。由此诞生了影响深远的一句话，这句话是？（</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科学技术是第一生产力</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从娃娃抓起</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尊重知识尊重人才</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856.1984</w:t>
      </w:r>
      <w:r>
        <w:rPr>
          <w:rFonts w:hint="eastAsia" w:ascii="仿宋_GB2312" w:hAnsi="仿宋_GB2312" w:eastAsia="仿宋_GB2312" w:cs="仿宋_GB2312"/>
          <w:sz w:val="28"/>
          <w:szCs w:val="28"/>
          <w:shd w:val="clear" w:color="auto" w:fill="FFFFFF"/>
        </w:rPr>
        <w:t>年邓小平来到深圳河畔的渔村访问。村党支部书记吴伯森高兴地汇报了这个渔村的发展情况。并汇报了去年全村的人均月收入，陪同人员对邓小平说：“比您的工资还高呢！”这个村的人均月收入是多少？（</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A359</w:t>
      </w:r>
      <w:r>
        <w:rPr>
          <w:rFonts w:hint="eastAsia" w:ascii="仿宋_GB2312" w:hAnsi="仿宋_GB2312" w:eastAsia="仿宋_GB2312" w:cs="仿宋_GB2312"/>
          <w:sz w:val="28"/>
          <w:szCs w:val="28"/>
          <w:shd w:val="clear" w:color="auto" w:fill="FFFFFF"/>
        </w:rPr>
        <w:t>元</w:t>
      </w:r>
      <w:r>
        <w:rPr>
          <w:rFonts w:ascii="仿宋_GB2312" w:hAnsi="仿宋_GB2312" w:eastAsia="仿宋_GB2312" w:cs="仿宋_GB2312"/>
          <w:sz w:val="28"/>
          <w:szCs w:val="28"/>
          <w:shd w:val="clear" w:color="auto" w:fill="FFFFFF"/>
        </w:rPr>
        <w:t xml:space="preserve">   B439</w:t>
      </w:r>
      <w:r>
        <w:rPr>
          <w:rFonts w:hint="eastAsia" w:ascii="仿宋_GB2312" w:hAnsi="仿宋_GB2312" w:eastAsia="仿宋_GB2312" w:cs="仿宋_GB2312"/>
          <w:sz w:val="28"/>
          <w:szCs w:val="28"/>
          <w:shd w:val="clear" w:color="auto" w:fill="FFFFFF"/>
        </w:rPr>
        <w:t>元</w:t>
      </w:r>
      <w:r>
        <w:rPr>
          <w:rFonts w:ascii="仿宋_GB2312" w:hAnsi="仿宋_GB2312" w:eastAsia="仿宋_GB2312" w:cs="仿宋_GB2312"/>
          <w:sz w:val="28"/>
          <w:szCs w:val="28"/>
          <w:shd w:val="clear" w:color="auto" w:fill="FFFFFF"/>
        </w:rPr>
        <w:t xml:space="preserve"> C 560</w:t>
      </w:r>
      <w:r>
        <w:rPr>
          <w:rFonts w:hint="eastAsia" w:ascii="仿宋_GB2312" w:hAnsi="仿宋_GB2312" w:eastAsia="仿宋_GB2312" w:cs="仿宋_GB2312"/>
          <w:sz w:val="28"/>
          <w:szCs w:val="28"/>
          <w:shd w:val="clear" w:color="auto" w:fill="FFFFFF"/>
        </w:rPr>
        <w:t>元</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857.1984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26</w:t>
      </w:r>
      <w:r>
        <w:rPr>
          <w:rFonts w:hint="eastAsia" w:ascii="仿宋_GB2312" w:hAnsi="仿宋_GB2312" w:eastAsia="仿宋_GB2312" w:cs="仿宋_GB2312"/>
          <w:sz w:val="28"/>
          <w:szCs w:val="28"/>
          <w:shd w:val="clear" w:color="auto" w:fill="FFFFFF"/>
        </w:rPr>
        <w:t>日上午邓小平视察了濒临深圳湾的蛇口工业区。当时蛇口工业区的总负责人是谁？（</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袁庚</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荣毅仁</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叶飞</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858.1984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26</w:t>
      </w:r>
      <w:r>
        <w:rPr>
          <w:rFonts w:hint="eastAsia" w:ascii="仿宋_GB2312" w:hAnsi="仿宋_GB2312" w:eastAsia="仿宋_GB2312" w:cs="仿宋_GB2312"/>
          <w:sz w:val="28"/>
          <w:szCs w:val="28"/>
          <w:shd w:val="clear" w:color="auto" w:fill="FFFFFF"/>
        </w:rPr>
        <w:t>日，邓小平结束深圳的视察后，对珠海进行了为期四天的视察。在听取了省市的工作汇报和参观后，邓小平高兴地为珠海挥毫题词，内容是？：</w:t>
      </w:r>
      <w:r>
        <w:rPr>
          <w:rFonts w:ascii="仿宋_GB2312" w:hAnsi="仿宋_GB2312" w:eastAsia="仿宋_GB2312" w:cs="仿宋_GB2312"/>
          <w:sz w:val="28"/>
          <w:szCs w:val="28"/>
          <w:shd w:val="clear" w:color="auto" w:fill="FFFFFF"/>
        </w:rPr>
        <w:t>(B)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建设好美丽的珠海</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珠海经济特区好</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珠海腾飞</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859.</w:t>
      </w:r>
      <w:r>
        <w:rPr>
          <w:rFonts w:hint="eastAsia" w:ascii="仿宋_GB2312" w:hAnsi="仿宋_GB2312" w:eastAsia="仿宋_GB2312" w:cs="仿宋_GB2312"/>
          <w:sz w:val="28"/>
          <w:szCs w:val="28"/>
          <w:shd w:val="clear" w:color="auto" w:fill="FFFFFF"/>
        </w:rPr>
        <w:t>传说在遥远的古代，常常有成群的一种飞禽栖息在厦门岛上，厦门因之得名。这种飞禽叫？厦门岛又叫什么岛？</w:t>
      </w:r>
      <w:r>
        <w:rPr>
          <w:rFonts w:ascii="仿宋_GB2312" w:hAnsi="仿宋_GB2312" w:eastAsia="仿宋_GB2312" w:cs="仿宋_GB2312"/>
          <w:sz w:val="28"/>
          <w:szCs w:val="28"/>
          <w:shd w:val="clear" w:color="auto" w:fill="FFFFFF"/>
        </w:rPr>
        <w:t>(B)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海鸥</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鸥岛</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白鹭</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鹭岛</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白鹤</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鹤岛</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860.1984</w:t>
      </w:r>
      <w:r>
        <w:rPr>
          <w:rFonts w:hint="eastAsia" w:ascii="仿宋_GB2312" w:hAnsi="仿宋_GB2312" w:eastAsia="仿宋_GB2312" w:cs="仿宋_GB2312"/>
          <w:sz w:val="28"/>
          <w:szCs w:val="28"/>
          <w:shd w:val="clear" w:color="auto" w:fill="FFFFFF"/>
        </w:rPr>
        <w:t>年</w:t>
      </w:r>
      <w:r>
        <w:rPr>
          <w:rStyle w:val="16"/>
          <w:rFonts w:ascii="仿宋_GB2312" w:hAnsi="仿宋_GB2312" w:eastAsia="仿宋_GB2312" w:cs="仿宋_GB2312"/>
          <w:sz w:val="28"/>
          <w:szCs w:val="28"/>
          <w:shd w:val="clear" w:color="auto" w:fill="FFFFFF"/>
        </w:rPr>
        <w:t> </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日上午，视察厦门的邓小平在接见了最后一批客人之后，冒着霏霏细雨来到万石植物园，种下一株树苗，而后登上旅行车赶往火车站，踏上归程。他种的什么树苗？（</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梧桐树苗</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香樟树苗</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木棉树苗</w:t>
      </w:r>
    </w:p>
    <w:p>
      <w:pPr>
        <w:spacing w:line="360" w:lineRule="auto"/>
        <w:rPr>
          <w:rFonts w:ascii="仿宋_GB2312" w:hAnsi="仿宋_GB2312" w:eastAsia="仿宋_GB2312" w:cs="仿宋_GB2312"/>
          <w:sz w:val="28"/>
          <w:szCs w:val="28"/>
          <w:shd w:val="clear" w:color="auto" w:fill="FFFFFF"/>
        </w:rPr>
      </w:pPr>
      <w:r>
        <w:rPr>
          <w:rStyle w:val="16"/>
          <w:rFonts w:ascii="仿宋_GB2312" w:hAnsi="仿宋_GB2312" w:eastAsia="仿宋_GB2312" w:cs="仿宋_GB2312"/>
          <w:sz w:val="28"/>
          <w:szCs w:val="28"/>
          <w:shd w:val="clear" w:color="auto" w:fill="FFFFFF"/>
        </w:rPr>
        <w:t>861.</w:t>
      </w:r>
      <w:r>
        <w:rPr>
          <w:rFonts w:hint="eastAsia" w:ascii="仿宋_GB2312" w:hAnsi="仿宋_GB2312" w:eastAsia="仿宋_GB2312" w:cs="仿宋_GB2312"/>
          <w:sz w:val="28"/>
          <w:szCs w:val="28"/>
          <w:shd w:val="clear" w:color="auto" w:fill="FFFFFF"/>
        </w:rPr>
        <w:t>邓小平说，从特区可以引进技术，获得知识，学到管理，管理也是知识。特区成为开放的基地，不仅在经济方面、培养人才方面使我们得到好处，而且会扩大我国的对外影响。听说深圳比过去好多了，跑到香港去的人开始回来了，原因之一是就业多，收入增加了，物质条件也好多了。接下来他又说了一句名言，这句名言是？（</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可见精神文明说到底是从思想建设上来的嘛！</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可见精神文明说到底是从物质文明来的嘛！</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862.</w:t>
      </w:r>
      <w:r>
        <w:rPr>
          <w:rFonts w:hint="eastAsia" w:ascii="仿宋_GB2312" w:hAnsi="仿宋_GB2312" w:eastAsia="仿宋_GB2312" w:cs="仿宋_GB2312"/>
          <w:sz w:val="28"/>
          <w:szCs w:val="28"/>
          <w:shd w:val="clear" w:color="auto" w:fill="FFFFFF"/>
        </w:rPr>
        <w:t>继深圳等四个特区的建设，中央决定进一步开放大连、秦皇岛等</w:t>
      </w:r>
      <w:r>
        <w:rPr>
          <w:rFonts w:ascii="仿宋_GB2312" w:hAnsi="仿宋_GB2312" w:eastAsia="仿宋_GB2312" w:cs="仿宋_GB2312"/>
          <w:sz w:val="28"/>
          <w:szCs w:val="28"/>
          <w:shd w:val="clear" w:color="auto" w:fill="FFFFFF"/>
        </w:rPr>
        <w:t>14</w:t>
      </w:r>
      <w:r>
        <w:rPr>
          <w:rFonts w:hint="eastAsia" w:ascii="仿宋_GB2312" w:hAnsi="仿宋_GB2312" w:eastAsia="仿宋_GB2312" w:cs="仿宋_GB2312"/>
          <w:sz w:val="28"/>
          <w:szCs w:val="28"/>
          <w:shd w:val="clear" w:color="auto" w:fill="FFFFFF"/>
        </w:rPr>
        <w:t>个沿海港口城市。对这些城市，在对外经贸活动的自主权、外商投资企业的优惠待遇、老企业技术改造等方面，给予政策倾斜。这一重大改革步骤的实施，使我国对外开放在沿海形成了从哪里到哪里的主干线格局？。</w:t>
      </w:r>
      <w:r>
        <w:rPr>
          <w:rFonts w:ascii="仿宋_GB2312" w:hAnsi="仿宋_GB2312" w:eastAsia="仿宋_GB2312" w:cs="仿宋_GB2312"/>
          <w:sz w:val="28"/>
          <w:szCs w:val="28"/>
          <w:shd w:val="clear" w:color="auto" w:fill="FFFFFF"/>
        </w:rPr>
        <w:t>(B)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从东到西</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从南到北</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从华南到东北</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《“小康”与“三步走”》</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863.1979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日，北京，人民大会堂东大厅。邓小平会见了一位来访的日本首相。整个会谈，气氛融洽，话题广泛而深入。这位首相委婉而明确地向邓小平询问中国的现代化蓝图究竟是如何构思的？这位首相是谁？（</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田中角荣</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福田纠夫</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大平正方</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864.1979</w:t>
      </w:r>
      <w:r>
        <w:rPr>
          <w:rFonts w:hint="eastAsia" w:ascii="仿宋_GB2312" w:hAnsi="仿宋_GB2312" w:eastAsia="仿宋_GB2312" w:cs="仿宋_GB2312"/>
          <w:sz w:val="28"/>
          <w:szCs w:val="28"/>
          <w:shd w:val="clear" w:color="auto" w:fill="FFFFFF"/>
        </w:rPr>
        <w:t>年邓小平在会见日本首相大平正芳时首次谈到了他心中的四个现代化的概念，提出了一个他的想法，这个想法是？</w:t>
      </w:r>
      <w:r>
        <w:rPr>
          <w:rFonts w:ascii="仿宋_GB2312" w:hAnsi="仿宋_GB2312" w:eastAsia="仿宋_GB2312" w:cs="仿宋_GB2312"/>
          <w:sz w:val="28"/>
          <w:szCs w:val="28"/>
          <w:shd w:val="clear" w:color="auto" w:fill="FFFFFF"/>
        </w:rPr>
        <w:t>(B)</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“国际公认的四个现代化</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“中国式的四个现代化”</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“超级的四个现代化”</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865.</w:t>
      </w:r>
      <w:r>
        <w:rPr>
          <w:rFonts w:hint="eastAsia" w:ascii="仿宋_GB2312" w:hAnsi="仿宋_GB2312" w:eastAsia="仿宋_GB2312" w:cs="仿宋_GB2312"/>
          <w:sz w:val="28"/>
          <w:szCs w:val="28"/>
          <w:shd w:val="clear" w:color="auto" w:fill="FFFFFF"/>
        </w:rPr>
        <w:t>邓小平在与大平正方的这次会谈中里第一次将四个现代化的目标具体量化为达到“</w:t>
      </w:r>
      <w:r>
        <w:rPr>
          <w:rFonts w:ascii="仿宋_GB2312" w:hAnsi="仿宋_GB2312" w:eastAsia="仿宋_GB2312" w:cs="仿宋_GB2312"/>
          <w:sz w:val="28"/>
          <w:szCs w:val="28"/>
          <w:shd w:val="clear" w:color="auto" w:fill="FFFFFF"/>
        </w:rPr>
        <w:t>1000</w:t>
      </w:r>
      <w:r>
        <w:rPr>
          <w:rFonts w:hint="eastAsia" w:ascii="仿宋_GB2312" w:hAnsi="仿宋_GB2312" w:eastAsia="仿宋_GB2312" w:cs="仿宋_GB2312"/>
          <w:sz w:val="28"/>
          <w:szCs w:val="28"/>
          <w:shd w:val="clear" w:color="auto" w:fill="FFFFFF"/>
        </w:rPr>
        <w:t>美元”的水平，这实际是对过去设想的“在到本世纪末实现四个现代化”的目标所作的重要修改。由此首次提出了一个新的概念，这个新的概念是？（</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“现代化目标”</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“小康目标”</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温饱目标”</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866.1980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16</w:t>
      </w:r>
      <w:r>
        <w:rPr>
          <w:rFonts w:hint="eastAsia" w:ascii="仿宋_GB2312" w:hAnsi="仿宋_GB2312" w:eastAsia="仿宋_GB2312" w:cs="仿宋_GB2312"/>
          <w:sz w:val="28"/>
          <w:szCs w:val="28"/>
          <w:shd w:val="clear" w:color="auto" w:fill="FFFFFF"/>
        </w:rPr>
        <w:t>日，邓小平在中央召集的干部会议上的讲话中，第一次向全党提出了我国现代化建设新的战略目标：“到本世纪末，争取国民生产总值每人平均达到</w:t>
      </w:r>
      <w:r>
        <w:rPr>
          <w:rFonts w:ascii="仿宋_GB2312" w:hAnsi="仿宋_GB2312" w:eastAsia="仿宋_GB2312" w:cs="仿宋_GB2312"/>
          <w:sz w:val="28"/>
          <w:szCs w:val="28"/>
          <w:shd w:val="clear" w:color="auto" w:fill="FFFFFF"/>
        </w:rPr>
        <w:t>1000</w:t>
      </w:r>
      <w:r>
        <w:rPr>
          <w:rFonts w:hint="eastAsia" w:ascii="仿宋_GB2312" w:hAnsi="仿宋_GB2312" w:eastAsia="仿宋_GB2312" w:cs="仿宋_GB2312"/>
          <w:sz w:val="28"/>
          <w:szCs w:val="28"/>
          <w:shd w:val="clear" w:color="auto" w:fill="FFFFFF"/>
        </w:rPr>
        <w:t>美元，算个小康水平。现在我们只有二百几十美元，如果达到</w:t>
      </w:r>
      <w:r>
        <w:rPr>
          <w:rFonts w:ascii="仿宋_GB2312" w:hAnsi="仿宋_GB2312" w:eastAsia="仿宋_GB2312" w:cs="仿宋_GB2312"/>
          <w:sz w:val="28"/>
          <w:szCs w:val="28"/>
          <w:shd w:val="clear" w:color="auto" w:fill="FFFFFF"/>
        </w:rPr>
        <w:t>1000</w:t>
      </w:r>
      <w:r>
        <w:rPr>
          <w:rFonts w:hint="eastAsia" w:ascii="仿宋_GB2312" w:hAnsi="仿宋_GB2312" w:eastAsia="仿宋_GB2312" w:cs="仿宋_GB2312"/>
          <w:sz w:val="28"/>
          <w:szCs w:val="28"/>
          <w:shd w:val="clear" w:color="auto" w:fill="FFFFFF"/>
        </w:rPr>
        <w:t>美元，就要增加</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倍。”由此引申出一个全国上下耳熟能详的概念，就是：（</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实现温饱</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达到小康</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翻两番</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867.</w:t>
      </w:r>
      <w:r>
        <w:rPr>
          <w:rFonts w:hint="eastAsia" w:ascii="仿宋_GB2312" w:hAnsi="仿宋_GB2312" w:eastAsia="仿宋_GB2312" w:cs="仿宋_GB2312"/>
          <w:sz w:val="28"/>
          <w:szCs w:val="28"/>
          <w:shd w:val="clear" w:color="auto" w:fill="FFFFFF"/>
        </w:rPr>
        <w:t>邓小平提出的小康目标作为全党和全国人民到本世纪末的奋斗目标被正式提出和确立下来，是在那届会议上？</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“中共十一届三中全会上</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“中共十一届四中全会上”</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“中共十二大上”</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868.</w:t>
      </w:r>
      <w:r>
        <w:rPr>
          <w:rFonts w:hint="eastAsia" w:ascii="仿宋_GB2312" w:hAnsi="仿宋_GB2312" w:eastAsia="仿宋_GB2312" w:cs="仿宋_GB2312"/>
          <w:sz w:val="28"/>
          <w:szCs w:val="28"/>
          <w:shd w:val="clear" w:color="auto" w:fill="FFFFFF"/>
        </w:rPr>
        <w:t>中共十二大的报告还对经济发展作出了分步走的战略部署，即从</w:t>
      </w:r>
      <w:r>
        <w:rPr>
          <w:rFonts w:ascii="仿宋_GB2312" w:hAnsi="仿宋_GB2312" w:eastAsia="仿宋_GB2312" w:cs="仿宋_GB2312"/>
          <w:sz w:val="28"/>
          <w:szCs w:val="28"/>
          <w:shd w:val="clear" w:color="auto" w:fill="FFFFFF"/>
        </w:rPr>
        <w:t>1980</w:t>
      </w:r>
      <w:r>
        <w:rPr>
          <w:rFonts w:hint="eastAsia" w:ascii="仿宋_GB2312" w:hAnsi="仿宋_GB2312" w:eastAsia="仿宋_GB2312" w:cs="仿宋_GB2312"/>
          <w:sz w:val="28"/>
          <w:szCs w:val="28"/>
          <w:shd w:val="clear" w:color="auto" w:fill="FFFFFF"/>
        </w:rPr>
        <w:t>年至</w:t>
      </w:r>
      <w:r>
        <w:rPr>
          <w:rFonts w:ascii="仿宋_GB2312" w:hAnsi="仿宋_GB2312" w:eastAsia="仿宋_GB2312" w:cs="仿宋_GB2312"/>
          <w:sz w:val="28"/>
          <w:szCs w:val="28"/>
          <w:shd w:val="clear" w:color="auto" w:fill="FFFFFF"/>
        </w:rPr>
        <w:t>1990</w:t>
      </w:r>
      <w:r>
        <w:rPr>
          <w:rFonts w:hint="eastAsia" w:ascii="仿宋_GB2312" w:hAnsi="仿宋_GB2312" w:eastAsia="仿宋_GB2312" w:cs="仿宋_GB2312"/>
          <w:sz w:val="28"/>
          <w:szCs w:val="28"/>
          <w:shd w:val="clear" w:color="auto" w:fill="FFFFFF"/>
        </w:rPr>
        <w:t>年为第一步，是打基础的阶段，实现工农业年总产值翻一番，解决人民的温饱问题；从</w:t>
      </w:r>
      <w:r>
        <w:rPr>
          <w:rFonts w:ascii="仿宋_GB2312" w:hAnsi="仿宋_GB2312" w:eastAsia="仿宋_GB2312" w:cs="仿宋_GB2312"/>
          <w:sz w:val="28"/>
          <w:szCs w:val="28"/>
          <w:shd w:val="clear" w:color="auto" w:fill="FFFFFF"/>
        </w:rPr>
        <w:t>1990</w:t>
      </w:r>
      <w:r>
        <w:rPr>
          <w:rFonts w:hint="eastAsia" w:ascii="仿宋_GB2312" w:hAnsi="仿宋_GB2312" w:eastAsia="仿宋_GB2312" w:cs="仿宋_GB2312"/>
          <w:sz w:val="28"/>
          <w:szCs w:val="28"/>
          <w:shd w:val="clear" w:color="auto" w:fill="FFFFFF"/>
        </w:rPr>
        <w:t>年至</w:t>
      </w:r>
      <w:r>
        <w:rPr>
          <w:rFonts w:ascii="仿宋_GB2312" w:hAnsi="仿宋_GB2312" w:eastAsia="仿宋_GB2312" w:cs="仿宋_GB2312"/>
          <w:sz w:val="28"/>
          <w:szCs w:val="28"/>
          <w:shd w:val="clear" w:color="auto" w:fill="FFFFFF"/>
        </w:rPr>
        <w:t>2000</w:t>
      </w:r>
      <w:r>
        <w:rPr>
          <w:rFonts w:hint="eastAsia" w:ascii="仿宋_GB2312" w:hAnsi="仿宋_GB2312" w:eastAsia="仿宋_GB2312" w:cs="仿宋_GB2312"/>
          <w:sz w:val="28"/>
          <w:szCs w:val="28"/>
          <w:shd w:val="clear" w:color="auto" w:fill="FFFFFF"/>
        </w:rPr>
        <w:t>年为第二步，为起飞的阶段，在新的基础上工农业年总产值再翻一番，人民生活达到小康水平。后来全党将这个部署简称为什么？</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“上台阶”</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“经济跨越”</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“两步走”</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869.</w:t>
      </w:r>
      <w:r>
        <w:rPr>
          <w:rFonts w:hint="eastAsia" w:ascii="仿宋_GB2312" w:hAnsi="仿宋_GB2312" w:eastAsia="仿宋_GB2312" w:cs="仿宋_GB2312"/>
          <w:sz w:val="28"/>
          <w:szCs w:val="28"/>
          <w:shd w:val="clear" w:color="auto" w:fill="FFFFFF"/>
        </w:rPr>
        <w:t>邓小平特地对“小康社会”作了一个说明：“所谓小康，就是到本世纪末，国民生产总值人均达到××美元。”请问，这个数值是多少？（</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  A700</w:t>
      </w:r>
      <w:r>
        <w:rPr>
          <w:rFonts w:hint="eastAsia" w:ascii="仿宋_GB2312" w:hAnsi="仿宋_GB2312" w:eastAsia="仿宋_GB2312" w:cs="仿宋_GB2312"/>
          <w:sz w:val="28"/>
          <w:szCs w:val="28"/>
          <w:shd w:val="clear" w:color="auto" w:fill="FFFFFF"/>
        </w:rPr>
        <w:t>美元</w:t>
      </w:r>
      <w:r>
        <w:rPr>
          <w:rFonts w:ascii="仿宋_GB2312" w:hAnsi="仿宋_GB2312" w:eastAsia="仿宋_GB2312" w:cs="仿宋_GB2312"/>
          <w:sz w:val="28"/>
          <w:szCs w:val="28"/>
          <w:shd w:val="clear" w:color="auto" w:fill="FFFFFF"/>
        </w:rPr>
        <w:t xml:space="preserve">   B800</w:t>
      </w:r>
      <w:r>
        <w:rPr>
          <w:rFonts w:hint="eastAsia" w:ascii="仿宋_GB2312" w:hAnsi="仿宋_GB2312" w:eastAsia="仿宋_GB2312" w:cs="仿宋_GB2312"/>
          <w:sz w:val="28"/>
          <w:szCs w:val="28"/>
          <w:shd w:val="clear" w:color="auto" w:fill="FFFFFF"/>
        </w:rPr>
        <w:t>美元</w:t>
      </w:r>
      <w:r>
        <w:rPr>
          <w:rFonts w:ascii="仿宋_GB2312" w:hAnsi="仿宋_GB2312" w:eastAsia="仿宋_GB2312" w:cs="仿宋_GB2312"/>
          <w:sz w:val="28"/>
          <w:szCs w:val="28"/>
          <w:shd w:val="clear" w:color="auto" w:fill="FFFFFF"/>
        </w:rPr>
        <w:t xml:space="preserve">     C1000</w:t>
      </w:r>
      <w:r>
        <w:rPr>
          <w:rFonts w:hint="eastAsia" w:ascii="仿宋_GB2312" w:hAnsi="仿宋_GB2312" w:eastAsia="仿宋_GB2312" w:cs="仿宋_GB2312"/>
          <w:sz w:val="28"/>
          <w:szCs w:val="28"/>
          <w:shd w:val="clear" w:color="auto" w:fill="FFFFFF"/>
        </w:rPr>
        <w:t>美元</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870.1984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日，邓小平在会见参加中外经济合作问题讨论会的代表的谈话中，对新设想作了进一步表述。他说：“我们第一步是实现翻两番，需要</w:t>
      </w:r>
      <w:r>
        <w:rPr>
          <w:rFonts w:ascii="仿宋_GB2312" w:hAnsi="仿宋_GB2312" w:eastAsia="仿宋_GB2312" w:cs="仿宋_GB2312"/>
          <w:sz w:val="28"/>
          <w:szCs w:val="28"/>
          <w:shd w:val="clear" w:color="auto" w:fill="FFFFFF"/>
        </w:rPr>
        <w:t>20</w:t>
      </w:r>
      <w:r>
        <w:rPr>
          <w:rFonts w:hint="eastAsia" w:ascii="仿宋_GB2312" w:hAnsi="仿宋_GB2312" w:eastAsia="仿宋_GB2312" w:cs="仿宋_GB2312"/>
          <w:sz w:val="28"/>
          <w:szCs w:val="28"/>
          <w:shd w:val="clear" w:color="auto" w:fill="FFFFFF"/>
        </w:rPr>
        <w:t>年，还有第二步，需要</w:t>
      </w:r>
      <w:r>
        <w:rPr>
          <w:rFonts w:ascii="仿宋_GB2312" w:hAnsi="仿宋_GB2312" w:eastAsia="仿宋_GB2312" w:cs="仿宋_GB2312"/>
          <w:sz w:val="28"/>
          <w:szCs w:val="28"/>
          <w:shd w:val="clear" w:color="auto" w:fill="FFFFFF"/>
        </w:rPr>
        <w:t>30</w:t>
      </w:r>
      <w:r>
        <w:rPr>
          <w:rFonts w:hint="eastAsia" w:ascii="仿宋_GB2312" w:hAnsi="仿宋_GB2312" w:eastAsia="仿宋_GB2312" w:cs="仿宋_GB2312"/>
          <w:sz w:val="28"/>
          <w:szCs w:val="28"/>
          <w:shd w:val="clear" w:color="auto" w:fill="FFFFFF"/>
        </w:rPr>
        <w:t>年到</w:t>
      </w:r>
      <w:r>
        <w:rPr>
          <w:rFonts w:ascii="仿宋_GB2312" w:hAnsi="仿宋_GB2312" w:eastAsia="仿宋_GB2312" w:cs="仿宋_GB2312"/>
          <w:sz w:val="28"/>
          <w:szCs w:val="28"/>
          <w:shd w:val="clear" w:color="auto" w:fill="FFFFFF"/>
        </w:rPr>
        <w:t>50</w:t>
      </w:r>
      <w:r>
        <w:rPr>
          <w:rFonts w:hint="eastAsia" w:ascii="仿宋_GB2312" w:hAnsi="仿宋_GB2312" w:eastAsia="仿宋_GB2312" w:cs="仿宋_GB2312"/>
          <w:sz w:val="28"/>
          <w:szCs w:val="28"/>
          <w:shd w:val="clear" w:color="auto" w:fill="FFFFFF"/>
        </w:rPr>
        <w:t>年，恐怕是要</w:t>
      </w:r>
      <w:r>
        <w:rPr>
          <w:rFonts w:ascii="仿宋_GB2312" w:hAnsi="仿宋_GB2312" w:eastAsia="仿宋_GB2312" w:cs="仿宋_GB2312"/>
          <w:sz w:val="28"/>
          <w:szCs w:val="28"/>
          <w:shd w:val="clear" w:color="auto" w:fill="FFFFFF"/>
        </w:rPr>
        <w:t>50</w:t>
      </w:r>
      <w:r>
        <w:rPr>
          <w:rFonts w:hint="eastAsia" w:ascii="仿宋_GB2312" w:hAnsi="仿宋_GB2312" w:eastAsia="仿宋_GB2312" w:cs="仿宋_GB2312"/>
          <w:sz w:val="28"/>
          <w:szCs w:val="28"/>
          <w:shd w:val="clear" w:color="auto" w:fill="FFFFFF"/>
        </w:rPr>
        <w:t>年，接近发达国家的水平。”在这里，邓小平使用了“第一步”、“第二步”的说法，这为后来提出另一新的概念作了准备。</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这个概念是？（</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“翻两番</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“两步走”</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三步走”</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871.1987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30</w:t>
      </w:r>
      <w:r>
        <w:rPr>
          <w:rFonts w:hint="eastAsia" w:ascii="仿宋_GB2312" w:hAnsi="仿宋_GB2312" w:eastAsia="仿宋_GB2312" w:cs="仿宋_GB2312"/>
          <w:sz w:val="28"/>
          <w:szCs w:val="28"/>
          <w:shd w:val="clear" w:color="auto" w:fill="FFFFFF"/>
        </w:rPr>
        <w:t>日，邓小平在会见外国政要时工人社会党副总书记、政府副首相格拉时，第一次对“三步走”的经济发展目标作了明确而又完整的表述。</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这位外国政要是哪国人？（</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法国</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德国</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西班牙</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872.</w:t>
      </w:r>
      <w:r>
        <w:rPr>
          <w:rFonts w:hint="eastAsia" w:ascii="仿宋_GB2312" w:hAnsi="仿宋_GB2312" w:eastAsia="仿宋_GB2312" w:cs="仿宋_GB2312"/>
          <w:sz w:val="28"/>
          <w:szCs w:val="28"/>
          <w:shd w:val="clear" w:color="auto" w:fill="FFFFFF"/>
        </w:rPr>
        <w:t>我们党在社会主义初级阶段经济发展的纲领即是邓小平提出的“三步走”。这一完整的经济发展战略构想是在哪届会议上用党的文件的形式确定下来的？（</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中共十二届五中全会</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中共十二届七中全会</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中共十三大</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《苏南奇迹》</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873.</w:t>
      </w:r>
      <w:r>
        <w:rPr>
          <w:rFonts w:hint="eastAsia" w:ascii="仿宋_GB2312" w:hAnsi="仿宋_GB2312" w:eastAsia="仿宋_GB2312" w:cs="仿宋_GB2312"/>
          <w:sz w:val="28"/>
          <w:szCs w:val="28"/>
          <w:shd w:val="clear" w:color="auto" w:fill="FFFFFF"/>
        </w:rPr>
        <w:t>苏南，是指江苏省经济较为发达的一片地区，包括哪几个市？（</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常熟</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张家港</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太仓</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江阴</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宜兴</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武进</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苏州</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无锡</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常州</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874.</w:t>
      </w:r>
      <w:r>
        <w:rPr>
          <w:rFonts w:hint="eastAsia" w:ascii="仿宋_GB2312" w:hAnsi="仿宋_GB2312" w:eastAsia="仿宋_GB2312" w:cs="仿宋_GB2312"/>
          <w:sz w:val="28"/>
          <w:szCs w:val="28"/>
          <w:shd w:val="clear" w:color="auto" w:fill="FFFFFF"/>
        </w:rPr>
        <w:t>苏南地区包括几个区和县（市）？总面积多少？（</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 14</w:t>
      </w:r>
      <w:r>
        <w:rPr>
          <w:rFonts w:hint="eastAsia" w:ascii="仿宋_GB2312" w:hAnsi="仿宋_GB2312" w:eastAsia="仿宋_GB2312" w:cs="仿宋_GB2312"/>
          <w:sz w:val="28"/>
          <w:szCs w:val="28"/>
          <w:shd w:val="clear" w:color="auto" w:fill="FFFFFF"/>
        </w:rPr>
        <w:t>区</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县（市），</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万平方公里</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B 14</w:t>
      </w:r>
      <w:r>
        <w:rPr>
          <w:rFonts w:hint="eastAsia" w:ascii="仿宋_GB2312" w:hAnsi="仿宋_GB2312" w:eastAsia="仿宋_GB2312" w:cs="仿宋_GB2312"/>
          <w:sz w:val="28"/>
          <w:szCs w:val="28"/>
          <w:shd w:val="clear" w:color="auto" w:fill="FFFFFF"/>
        </w:rPr>
        <w:t>区</w:t>
      </w:r>
      <w:r>
        <w:rPr>
          <w:rFonts w:ascii="仿宋_GB2312" w:hAnsi="仿宋_GB2312" w:eastAsia="仿宋_GB2312" w:cs="仿宋_GB2312"/>
          <w:sz w:val="28"/>
          <w:szCs w:val="28"/>
          <w:shd w:val="clear" w:color="auto" w:fill="FFFFFF"/>
        </w:rPr>
        <w:t>13</w:t>
      </w:r>
      <w:r>
        <w:rPr>
          <w:rFonts w:hint="eastAsia" w:ascii="仿宋_GB2312" w:hAnsi="仿宋_GB2312" w:eastAsia="仿宋_GB2312" w:cs="仿宋_GB2312"/>
          <w:sz w:val="28"/>
          <w:szCs w:val="28"/>
          <w:shd w:val="clear" w:color="auto" w:fill="FFFFFF"/>
        </w:rPr>
        <w:t>县（市），</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万平方公里</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C 14</w:t>
      </w:r>
      <w:r>
        <w:rPr>
          <w:rFonts w:hint="eastAsia" w:ascii="仿宋_GB2312" w:hAnsi="仿宋_GB2312" w:eastAsia="仿宋_GB2312" w:cs="仿宋_GB2312"/>
          <w:sz w:val="28"/>
          <w:szCs w:val="28"/>
          <w:shd w:val="clear" w:color="auto" w:fill="FFFFFF"/>
        </w:rPr>
        <w:t>区</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县（市），</w:t>
      </w:r>
      <w:r>
        <w:rPr>
          <w:rFonts w:ascii="仿宋_GB2312" w:hAnsi="仿宋_GB2312" w:eastAsia="仿宋_GB2312" w:cs="仿宋_GB2312"/>
          <w:sz w:val="28"/>
          <w:szCs w:val="28"/>
          <w:shd w:val="clear" w:color="auto" w:fill="FFFFFF"/>
        </w:rPr>
        <w:t>1.75</w:t>
      </w:r>
      <w:r>
        <w:rPr>
          <w:rFonts w:hint="eastAsia" w:ascii="仿宋_GB2312" w:hAnsi="仿宋_GB2312" w:eastAsia="仿宋_GB2312" w:cs="仿宋_GB2312"/>
          <w:sz w:val="28"/>
          <w:szCs w:val="28"/>
          <w:shd w:val="clear" w:color="auto" w:fill="FFFFFF"/>
        </w:rPr>
        <w:t>万平方公里</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875.</w:t>
      </w:r>
      <w:r>
        <w:rPr>
          <w:rFonts w:hint="eastAsia" w:ascii="仿宋_GB2312" w:hAnsi="仿宋_GB2312" w:eastAsia="仿宋_GB2312" w:cs="仿宋_GB2312"/>
          <w:sz w:val="28"/>
          <w:szCs w:val="28"/>
          <w:shd w:val="clear" w:color="auto" w:fill="FFFFFF"/>
        </w:rPr>
        <w:t>苏南位于我国东部沿海，地处长江下游的三角洲，紧邻我国最大经济中心上海市。有一条大运河穿境而过，这个运河是？（</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中国大运河</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隋唐大运河</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京杭大运河</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876.</w:t>
      </w:r>
      <w:r>
        <w:rPr>
          <w:rFonts w:hint="eastAsia" w:ascii="仿宋_GB2312" w:hAnsi="仿宋_GB2312" w:eastAsia="仿宋_GB2312" w:cs="仿宋_GB2312"/>
          <w:sz w:val="28"/>
          <w:szCs w:val="28"/>
          <w:shd w:val="clear" w:color="auto" w:fill="FFFFFF"/>
        </w:rPr>
        <w:t>苏南地区属什么样的气候类型是？（</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亚热带季风气候</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温带季风气候</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亚热带季风海洋性气候</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877.</w:t>
      </w:r>
      <w:r>
        <w:rPr>
          <w:rFonts w:hint="eastAsia" w:ascii="仿宋_GB2312" w:hAnsi="仿宋_GB2312" w:eastAsia="仿宋_GB2312" w:cs="仿宋_GB2312"/>
          <w:sz w:val="28"/>
          <w:szCs w:val="28"/>
          <w:shd w:val="clear" w:color="auto" w:fill="FFFFFF"/>
        </w:rPr>
        <w:t>苏南解放的具体时间？</w:t>
      </w:r>
      <w:r>
        <w:rPr>
          <w:rFonts w:ascii="仿宋_GB2312" w:hAnsi="仿宋_GB2312" w:eastAsia="仿宋_GB2312" w:cs="仿宋_GB2312"/>
          <w:sz w:val="28"/>
          <w:szCs w:val="28"/>
          <w:shd w:val="clear" w:color="auto" w:fill="FFFFFF"/>
        </w:rPr>
        <w:t>(C)</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A1949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 xml:space="preserve">     B1949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7</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 xml:space="preserve">      C1949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878.</w:t>
      </w:r>
      <w:r>
        <w:rPr>
          <w:rFonts w:hint="eastAsia" w:ascii="仿宋_GB2312" w:hAnsi="仿宋_GB2312" w:eastAsia="仿宋_GB2312" w:cs="仿宋_GB2312"/>
          <w:sz w:val="28"/>
          <w:szCs w:val="28"/>
          <w:shd w:val="clear" w:color="auto" w:fill="FFFFFF"/>
        </w:rPr>
        <w:t>到</w:t>
      </w:r>
      <w:r>
        <w:rPr>
          <w:rFonts w:ascii="仿宋_GB2312" w:hAnsi="仿宋_GB2312" w:eastAsia="仿宋_GB2312" w:cs="仿宋_GB2312"/>
          <w:sz w:val="28"/>
          <w:szCs w:val="28"/>
          <w:shd w:val="clear" w:color="auto" w:fill="FFFFFF"/>
        </w:rPr>
        <w:t>1994</w:t>
      </w:r>
      <w:r>
        <w:rPr>
          <w:rFonts w:hint="eastAsia" w:ascii="仿宋_GB2312" w:hAnsi="仿宋_GB2312" w:eastAsia="仿宋_GB2312" w:cs="仿宋_GB2312"/>
          <w:sz w:val="28"/>
          <w:szCs w:val="28"/>
          <w:shd w:val="clear" w:color="auto" w:fill="FFFFFF"/>
        </w:rPr>
        <w:t>年，已初步形成以轻纺工业、机械工业为主，各大门类较为齐全的现代化工业生产格局。此时，苏南涌现出多少家产值超</w:t>
      </w:r>
      <w:r>
        <w:rPr>
          <w:rFonts w:ascii="仿宋_GB2312" w:hAnsi="仿宋_GB2312" w:eastAsia="仿宋_GB2312" w:cs="仿宋_GB2312"/>
          <w:sz w:val="28"/>
          <w:szCs w:val="28"/>
          <w:shd w:val="clear" w:color="auto" w:fill="FFFFFF"/>
        </w:rPr>
        <w:t>5000</w:t>
      </w:r>
      <w:r>
        <w:rPr>
          <w:rFonts w:hint="eastAsia" w:ascii="仿宋_GB2312" w:hAnsi="仿宋_GB2312" w:eastAsia="仿宋_GB2312" w:cs="仿宋_GB2312"/>
          <w:sz w:val="28"/>
          <w:szCs w:val="28"/>
          <w:shd w:val="clear" w:color="auto" w:fill="FFFFFF"/>
        </w:rPr>
        <w:t>万元的乡镇企业？（</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A400</w:t>
      </w:r>
      <w:r>
        <w:rPr>
          <w:rFonts w:hint="eastAsia" w:ascii="仿宋_GB2312" w:hAnsi="仿宋_GB2312" w:eastAsia="仿宋_GB2312" w:cs="仿宋_GB2312"/>
          <w:sz w:val="28"/>
          <w:szCs w:val="28"/>
          <w:shd w:val="clear" w:color="auto" w:fill="FFFFFF"/>
        </w:rPr>
        <w:t>家</w:t>
      </w:r>
      <w:r>
        <w:rPr>
          <w:rFonts w:ascii="仿宋_GB2312" w:hAnsi="仿宋_GB2312" w:eastAsia="仿宋_GB2312" w:cs="仿宋_GB2312"/>
          <w:sz w:val="28"/>
          <w:szCs w:val="28"/>
          <w:shd w:val="clear" w:color="auto" w:fill="FFFFFF"/>
        </w:rPr>
        <w:t xml:space="preserve">     B500</w:t>
      </w:r>
      <w:r>
        <w:rPr>
          <w:rFonts w:hint="eastAsia" w:ascii="仿宋_GB2312" w:hAnsi="仿宋_GB2312" w:eastAsia="仿宋_GB2312" w:cs="仿宋_GB2312"/>
          <w:sz w:val="28"/>
          <w:szCs w:val="28"/>
          <w:shd w:val="clear" w:color="auto" w:fill="FFFFFF"/>
        </w:rPr>
        <w:t>家</w:t>
      </w:r>
      <w:r>
        <w:rPr>
          <w:rFonts w:ascii="仿宋_GB2312" w:hAnsi="仿宋_GB2312" w:eastAsia="仿宋_GB2312" w:cs="仿宋_GB2312"/>
          <w:sz w:val="28"/>
          <w:szCs w:val="28"/>
          <w:shd w:val="clear" w:color="auto" w:fill="FFFFFF"/>
        </w:rPr>
        <w:t xml:space="preserve">      C600</w:t>
      </w:r>
      <w:r>
        <w:rPr>
          <w:rFonts w:hint="eastAsia" w:ascii="仿宋_GB2312" w:hAnsi="仿宋_GB2312" w:eastAsia="仿宋_GB2312" w:cs="仿宋_GB2312"/>
          <w:sz w:val="28"/>
          <w:szCs w:val="28"/>
          <w:shd w:val="clear" w:color="auto" w:fill="FFFFFF"/>
        </w:rPr>
        <w:t>家</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879.</w:t>
      </w:r>
      <w:r>
        <w:rPr>
          <w:rFonts w:hint="eastAsia" w:ascii="仿宋_GB2312" w:hAnsi="仿宋_GB2312" w:eastAsia="仿宋_GB2312" w:cs="仿宋_GB2312"/>
          <w:sz w:val="28"/>
          <w:szCs w:val="28"/>
          <w:shd w:val="clear" w:color="auto" w:fill="FFFFFF"/>
        </w:rPr>
        <w:t>苏南乡镇工业的发展，从</w:t>
      </w:r>
      <w:r>
        <w:rPr>
          <w:rFonts w:ascii="仿宋_GB2312" w:hAnsi="仿宋_GB2312" w:eastAsia="仿宋_GB2312" w:cs="仿宋_GB2312"/>
          <w:sz w:val="28"/>
          <w:szCs w:val="28"/>
          <w:shd w:val="clear" w:color="auto" w:fill="FFFFFF"/>
        </w:rPr>
        <w:t>80</w:t>
      </w:r>
      <w:r>
        <w:rPr>
          <w:rFonts w:hint="eastAsia" w:ascii="仿宋_GB2312" w:hAnsi="仿宋_GB2312" w:eastAsia="仿宋_GB2312" w:cs="仿宋_GB2312"/>
          <w:sz w:val="28"/>
          <w:szCs w:val="28"/>
          <w:shd w:val="clear" w:color="auto" w:fill="FFFFFF"/>
        </w:rPr>
        <w:t>年代后期，逐步转向上产品质量、上科学技术、上管理水平、提高经济效益的的发展思路。这一发展思路被简称为？（</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“三提一拔”</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“三快一紧”</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“三上一高”</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880.</w:t>
      </w:r>
      <w:r>
        <w:rPr>
          <w:rFonts w:hint="eastAsia" w:ascii="仿宋_GB2312" w:hAnsi="仿宋_GB2312" w:eastAsia="仿宋_GB2312" w:cs="仿宋_GB2312"/>
          <w:sz w:val="28"/>
          <w:szCs w:val="28"/>
          <w:shd w:val="clear" w:color="auto" w:fill="FFFFFF"/>
        </w:rPr>
        <w:t>苏州是被两个风光明媚的湖泊包孕的一座玲珑剔透的古城。这两个湖泊是？（</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鄱阳湖</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阳澄湖</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洞庭湖</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阳澄湖</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太湖</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阳澄湖</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881</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1987</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1988</w:t>
      </w:r>
      <w:r>
        <w:rPr>
          <w:rFonts w:hint="eastAsia" w:ascii="仿宋_GB2312" w:hAnsi="仿宋_GB2312" w:eastAsia="仿宋_GB2312" w:cs="仿宋_GB2312"/>
          <w:sz w:val="28"/>
          <w:szCs w:val="28"/>
          <w:shd w:val="clear" w:color="auto" w:fill="FFFFFF"/>
        </w:rPr>
        <w:t>两年连续夺得苏州市乡镇国民生产总值第一名奖杯的是哪个城市？（</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常熟</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张家港</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太仓</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882.</w:t>
      </w:r>
      <w:r>
        <w:rPr>
          <w:rFonts w:hint="eastAsia" w:ascii="仿宋_GB2312" w:hAnsi="仿宋_GB2312" w:eastAsia="仿宋_GB2312" w:cs="仿宋_GB2312"/>
          <w:sz w:val="28"/>
          <w:szCs w:val="28"/>
          <w:shd w:val="clear" w:color="auto" w:fill="FFFFFF"/>
        </w:rPr>
        <w:t>在北京召开的一次全国亿元乡镇经济发展研讨会上，有关部门参照国际惯例对</w:t>
      </w:r>
      <w:r>
        <w:rPr>
          <w:rFonts w:ascii="仿宋_GB2312" w:hAnsi="仿宋_GB2312" w:eastAsia="仿宋_GB2312" w:cs="仿宋_GB2312"/>
          <w:sz w:val="28"/>
          <w:szCs w:val="28"/>
          <w:shd w:val="clear" w:color="auto" w:fill="FFFFFF"/>
        </w:rPr>
        <w:t>2000</w:t>
      </w:r>
      <w:r>
        <w:rPr>
          <w:rFonts w:hint="eastAsia" w:ascii="仿宋_GB2312" w:hAnsi="仿宋_GB2312" w:eastAsia="仿宋_GB2312" w:cs="仿宋_GB2312"/>
          <w:sz w:val="28"/>
          <w:szCs w:val="28"/>
          <w:shd w:val="clear" w:color="auto" w:fill="FFFFFF"/>
        </w:rPr>
        <w:t>多个亿元乡镇进行排列，荣登榜首，成为“华夏第一镇”的是哪个镇？（</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南浔镇</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锦溪镇</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盛泽镇</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863</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计划》</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883.</w:t>
      </w:r>
      <w:r>
        <w:rPr>
          <w:rFonts w:hint="eastAsia" w:ascii="仿宋_GB2312" w:hAnsi="仿宋_GB2312" w:eastAsia="仿宋_GB2312" w:cs="仿宋_GB2312"/>
          <w:sz w:val="28"/>
          <w:szCs w:val="28"/>
          <w:shd w:val="clear" w:color="auto" w:fill="FFFFFF"/>
        </w:rPr>
        <w:t>早在世界新科技革命浪潮刚刚来临之际，邓小平同志便以一个卓越的政治家的头脑和伟大的战略家的眼光，提出了一个科学论断，它的内容是？（</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“科学技术是生产力”</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“科学技术是第一生产力”</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“科学技术是现代化的关键”</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884.</w:t>
      </w:r>
      <w:r>
        <w:rPr>
          <w:rFonts w:hint="eastAsia" w:ascii="仿宋_GB2312" w:hAnsi="仿宋_GB2312" w:eastAsia="仿宋_GB2312" w:cs="仿宋_GB2312"/>
          <w:sz w:val="28"/>
          <w:szCs w:val="28"/>
          <w:shd w:val="clear" w:color="auto" w:fill="FFFFFF"/>
        </w:rPr>
        <w:t>从</w:t>
      </w:r>
      <w:r>
        <w:rPr>
          <w:rFonts w:ascii="仿宋_GB2312" w:hAnsi="仿宋_GB2312" w:eastAsia="仿宋_GB2312" w:cs="仿宋_GB2312"/>
          <w:sz w:val="28"/>
          <w:szCs w:val="28"/>
          <w:shd w:val="clear" w:color="auto" w:fill="FFFFFF"/>
        </w:rPr>
        <w:t>1986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月到</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月，中共中央、国务院组织了二百多名科学家，国务院召开了七次会议反复研究、论证我国高技术发展战略，终于形成了《国家高技术研究发展计划纲要》。这个刚要又被称为？（</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186</w:t>
      </w:r>
      <w:r>
        <w:rPr>
          <w:rFonts w:hint="eastAsia" w:ascii="仿宋_GB2312" w:hAnsi="仿宋_GB2312" w:eastAsia="仿宋_GB2312" w:cs="仿宋_GB2312"/>
          <w:sz w:val="28"/>
          <w:szCs w:val="28"/>
          <w:shd w:val="clear" w:color="auto" w:fill="FFFFFF"/>
        </w:rPr>
        <w:t>计划”</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986</w:t>
      </w:r>
      <w:r>
        <w:rPr>
          <w:rFonts w:hint="eastAsia" w:ascii="仿宋_GB2312" w:hAnsi="仿宋_GB2312" w:eastAsia="仿宋_GB2312" w:cs="仿宋_GB2312"/>
          <w:sz w:val="28"/>
          <w:szCs w:val="28"/>
          <w:shd w:val="clear" w:color="auto" w:fill="FFFFFF"/>
        </w:rPr>
        <w:t>计划”</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863</w:t>
      </w:r>
      <w:r>
        <w:rPr>
          <w:rFonts w:hint="eastAsia" w:ascii="仿宋_GB2312" w:hAnsi="仿宋_GB2312" w:eastAsia="仿宋_GB2312" w:cs="仿宋_GB2312"/>
          <w:sz w:val="28"/>
          <w:szCs w:val="28"/>
          <w:shd w:val="clear" w:color="auto" w:fill="FFFFFF"/>
        </w:rPr>
        <w:t>计划”</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885.</w:t>
      </w:r>
      <w:r>
        <w:rPr>
          <w:rFonts w:hint="eastAsia" w:ascii="仿宋_GB2312" w:hAnsi="仿宋_GB2312" w:eastAsia="仿宋_GB2312" w:cs="仿宋_GB2312"/>
          <w:sz w:val="28"/>
          <w:szCs w:val="28"/>
          <w:shd w:val="clear" w:color="auto" w:fill="FFFFFF"/>
        </w:rPr>
        <w:t>《国家高技术研究发展计划纲要》从世界高技术发展趋势、中国的需要和实际可能出发，坚持“突出重点，有限目标”的方针，选择了几个领域的几个主题项目（</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A5</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14     B7</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15     C8</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16</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886. 1986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月，中共中央政治局为此专门召开了扩大会议，批准了《国家高技术研究发展计划纲要》。这是中国唯一的一个由中央政治局扩大会议通过的科技计划。同时，政治局还正式作出了拨款的决定，拨款总额？（</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A50</w:t>
      </w:r>
      <w:r>
        <w:rPr>
          <w:rFonts w:hint="eastAsia" w:ascii="仿宋_GB2312" w:hAnsi="仿宋_GB2312" w:eastAsia="仿宋_GB2312" w:cs="仿宋_GB2312"/>
          <w:sz w:val="28"/>
          <w:szCs w:val="28"/>
          <w:shd w:val="clear" w:color="auto" w:fill="FFFFFF"/>
        </w:rPr>
        <w:t>亿</w:t>
      </w:r>
      <w:r>
        <w:rPr>
          <w:rFonts w:ascii="仿宋_GB2312" w:hAnsi="仿宋_GB2312" w:eastAsia="仿宋_GB2312" w:cs="仿宋_GB2312"/>
          <w:sz w:val="28"/>
          <w:szCs w:val="28"/>
          <w:shd w:val="clear" w:color="auto" w:fill="FFFFFF"/>
        </w:rPr>
        <w:t xml:space="preserve">     B80</w:t>
      </w:r>
      <w:r>
        <w:rPr>
          <w:rFonts w:hint="eastAsia" w:ascii="仿宋_GB2312" w:hAnsi="仿宋_GB2312" w:eastAsia="仿宋_GB2312" w:cs="仿宋_GB2312"/>
          <w:sz w:val="28"/>
          <w:szCs w:val="28"/>
          <w:shd w:val="clear" w:color="auto" w:fill="FFFFFF"/>
        </w:rPr>
        <w:t>亿</w:t>
      </w:r>
      <w:r>
        <w:rPr>
          <w:rFonts w:ascii="仿宋_GB2312" w:hAnsi="仿宋_GB2312" w:eastAsia="仿宋_GB2312" w:cs="仿宋_GB2312"/>
          <w:sz w:val="28"/>
          <w:szCs w:val="28"/>
          <w:shd w:val="clear" w:color="auto" w:fill="FFFFFF"/>
        </w:rPr>
        <w:t xml:space="preserve">     C100</w:t>
      </w:r>
      <w:r>
        <w:rPr>
          <w:rFonts w:hint="eastAsia" w:ascii="仿宋_GB2312" w:hAnsi="仿宋_GB2312" w:eastAsia="仿宋_GB2312" w:cs="仿宋_GB2312"/>
          <w:sz w:val="28"/>
          <w:szCs w:val="28"/>
          <w:shd w:val="clear" w:color="auto" w:fill="FFFFFF"/>
        </w:rPr>
        <w:t>亿</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887.</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863</w:t>
      </w:r>
      <w:r>
        <w:rPr>
          <w:rFonts w:hint="eastAsia" w:ascii="仿宋_GB2312" w:hAnsi="仿宋_GB2312" w:eastAsia="仿宋_GB2312" w:cs="仿宋_GB2312"/>
          <w:sz w:val="28"/>
          <w:szCs w:val="28"/>
          <w:shd w:val="clear" w:color="auto" w:fill="FFFFFF"/>
        </w:rPr>
        <w:t>计划”的主要负责人，即被称为中国</w:t>
      </w:r>
      <w:r>
        <w:rPr>
          <w:rFonts w:ascii="仿宋_GB2312" w:hAnsi="仿宋_GB2312" w:eastAsia="仿宋_GB2312" w:cs="仿宋_GB2312"/>
          <w:sz w:val="28"/>
          <w:szCs w:val="28"/>
          <w:shd w:val="clear" w:color="auto" w:fill="FFFFFF"/>
        </w:rPr>
        <w:t>863</w:t>
      </w:r>
      <w:r>
        <w:rPr>
          <w:rFonts w:hint="eastAsia" w:ascii="仿宋_GB2312" w:hAnsi="仿宋_GB2312" w:eastAsia="仿宋_GB2312" w:cs="仿宋_GB2312"/>
          <w:sz w:val="28"/>
          <w:szCs w:val="28"/>
          <w:shd w:val="clear" w:color="auto" w:fill="FFFFFF"/>
        </w:rPr>
        <w:t>计划的执行导演是谁？（</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张爱萍</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方毅</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朱丽兰</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888.</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863</w:t>
      </w:r>
      <w:r>
        <w:rPr>
          <w:rFonts w:hint="eastAsia" w:ascii="仿宋_GB2312" w:hAnsi="仿宋_GB2312" w:eastAsia="仿宋_GB2312" w:cs="仿宋_GB2312"/>
          <w:sz w:val="28"/>
          <w:szCs w:val="28"/>
          <w:shd w:val="clear" w:color="auto" w:fill="FFFFFF"/>
        </w:rPr>
        <w:t>计划”是中国的高技术发展计划，它代表了当今世界高技术的发展潮流。它采取了一种什么样的管理体制？（</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“中央决策管理体制”</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“政府决策管理体制”</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专家决策管理体制”</w:t>
      </w:r>
    </w:p>
    <w:p>
      <w:pPr>
        <w:spacing w:line="360" w:lineRule="auto"/>
        <w:rPr>
          <w:rStyle w:val="16"/>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889.1991</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月，邓小平同志为“</w:t>
      </w:r>
      <w:r>
        <w:rPr>
          <w:rFonts w:ascii="仿宋_GB2312" w:hAnsi="仿宋_GB2312" w:eastAsia="仿宋_GB2312" w:cs="仿宋_GB2312"/>
          <w:sz w:val="28"/>
          <w:szCs w:val="28"/>
          <w:shd w:val="clear" w:color="auto" w:fill="FFFFFF"/>
        </w:rPr>
        <w:t>863</w:t>
      </w:r>
      <w:r>
        <w:rPr>
          <w:rFonts w:hint="eastAsia" w:ascii="仿宋_GB2312" w:hAnsi="仿宋_GB2312" w:eastAsia="仿宋_GB2312" w:cs="仿宋_GB2312"/>
          <w:sz w:val="28"/>
          <w:szCs w:val="28"/>
          <w:shd w:val="clear" w:color="auto" w:fill="FFFFFF"/>
        </w:rPr>
        <w:t>计划”题词，对该计划作了充分的肯定。题词的内容是？（</w:t>
      </w:r>
      <w:r>
        <w:rPr>
          <w:rFonts w:ascii="仿宋_GB2312" w:hAnsi="仿宋_GB2312" w:eastAsia="仿宋_GB2312" w:cs="仿宋_GB2312"/>
          <w:sz w:val="28"/>
          <w:szCs w:val="28"/>
          <w:shd w:val="clear" w:color="auto" w:fill="FFFFFF"/>
        </w:rPr>
        <w:t>C</w:t>
      </w:r>
      <w:r>
        <w:rPr>
          <w:rStyle w:val="16"/>
          <w:rFonts w:ascii="仿宋_GB2312" w:hAnsi="仿宋_GB2312" w:eastAsia="仿宋_GB2312" w:cs="仿宋_GB2312"/>
          <w:sz w:val="28"/>
          <w:szCs w:val="28"/>
          <w:shd w:val="clear" w:color="auto" w:fill="FFFFFF"/>
        </w:rPr>
        <w:t> </w:t>
      </w:r>
      <w:r>
        <w:rPr>
          <w:rStyle w:val="16"/>
          <w:rFonts w:hint="eastAsia" w:ascii="仿宋_GB2312" w:hAnsi="仿宋_GB2312" w:eastAsia="仿宋_GB2312" w:cs="仿宋_GB2312"/>
          <w:sz w:val="28"/>
          <w:szCs w:val="28"/>
          <w:shd w:val="clear" w:color="auto" w:fill="FFFFFF"/>
        </w:rPr>
        <w:t>）</w:t>
      </w:r>
    </w:p>
    <w:p>
      <w:pPr>
        <w:spacing w:line="360" w:lineRule="auto"/>
        <w:rPr>
          <w:rStyle w:val="16"/>
          <w:rFonts w:ascii="仿宋_GB2312" w:hAnsi="仿宋_GB2312" w:eastAsia="仿宋_GB2312" w:cs="仿宋_GB2312"/>
          <w:sz w:val="28"/>
          <w:szCs w:val="28"/>
          <w:shd w:val="clear" w:color="auto" w:fill="FFFFFF"/>
        </w:rPr>
      </w:pPr>
      <w:r>
        <w:rPr>
          <w:rStyle w:val="16"/>
          <w:rFonts w:ascii="仿宋_GB2312" w:hAnsi="仿宋_GB2312" w:eastAsia="仿宋_GB2312" w:cs="仿宋_GB2312"/>
          <w:sz w:val="28"/>
          <w:szCs w:val="28"/>
          <w:shd w:val="clear" w:color="auto" w:fill="FFFFFF"/>
        </w:rPr>
        <w:t>A</w:t>
      </w:r>
      <w:r>
        <w:rPr>
          <w:rStyle w:val="16"/>
          <w:rFonts w:hint="eastAsia" w:ascii="仿宋_GB2312" w:hAnsi="仿宋_GB2312" w:eastAsia="仿宋_GB2312" w:cs="仿宋_GB2312"/>
          <w:sz w:val="28"/>
          <w:szCs w:val="28"/>
          <w:shd w:val="clear" w:color="auto" w:fill="FFFFFF"/>
        </w:rPr>
        <w:t>“科学技术是第一生产力”</w:t>
      </w:r>
      <w:r>
        <w:rPr>
          <w:rStyle w:val="16"/>
          <w:rFonts w:ascii="仿宋_GB2312" w:hAnsi="仿宋_GB2312" w:eastAsia="仿宋_GB2312" w:cs="仿宋_GB2312"/>
          <w:sz w:val="28"/>
          <w:szCs w:val="28"/>
          <w:shd w:val="clear" w:color="auto" w:fill="FFFFFF"/>
        </w:rPr>
        <w:t xml:space="preserve">  B</w:t>
      </w:r>
      <w:r>
        <w:rPr>
          <w:rStyle w:val="16"/>
          <w:rFonts w:hint="eastAsia" w:ascii="仿宋_GB2312" w:hAnsi="仿宋_GB2312" w:eastAsia="仿宋_GB2312" w:cs="仿宋_GB2312"/>
          <w:sz w:val="28"/>
          <w:szCs w:val="28"/>
          <w:shd w:val="clear" w:color="auto" w:fill="FFFFFF"/>
        </w:rPr>
        <w:t>“科技领先，实现祖国腾飞”</w:t>
      </w:r>
      <w:r>
        <w:rPr>
          <w:rStyle w:val="16"/>
          <w:rFonts w:ascii="仿宋_GB2312" w:hAnsi="仿宋_GB2312" w:eastAsia="仿宋_GB2312" w:cs="仿宋_GB2312"/>
          <w:sz w:val="28"/>
          <w:szCs w:val="28"/>
          <w:shd w:val="clear" w:color="auto" w:fill="FFFFFF"/>
        </w:rPr>
        <w:t xml:space="preserve"> C</w:t>
      </w:r>
      <w:r>
        <w:rPr>
          <w:rStyle w:val="16"/>
          <w:rFonts w:hint="eastAsia" w:ascii="仿宋_GB2312" w:hAnsi="仿宋_GB2312" w:eastAsia="仿宋_GB2312" w:cs="仿宋_GB2312"/>
          <w:sz w:val="28"/>
          <w:szCs w:val="28"/>
          <w:shd w:val="clear" w:color="auto" w:fill="FFFFFF"/>
        </w:rPr>
        <w:t>“发展高科技，实现产业化”</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890.</w:t>
      </w:r>
      <w:r>
        <w:rPr>
          <w:rFonts w:hint="eastAsia" w:ascii="仿宋_GB2312" w:hAnsi="仿宋_GB2312" w:eastAsia="仿宋_GB2312" w:cs="仿宋_GB2312"/>
          <w:sz w:val="28"/>
          <w:szCs w:val="28"/>
          <w:shd w:val="clear" w:color="auto" w:fill="FFFFFF"/>
        </w:rPr>
        <w:t>苏南历来是闻名于世的鱼米之乡。南宋时即有“苏湖熟，天下足”的说法。具有农业发展相宜的自然条件和丰富的物产资源，以下哪些是产于苏南地区的物产？（</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太湖银鱼</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阳澄大闸蟹</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洞庭碧螺春茶</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常熟鸭血糯</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过桥米线</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891.80</w:t>
      </w:r>
      <w:r>
        <w:rPr>
          <w:rFonts w:hint="eastAsia" w:ascii="仿宋_GB2312" w:hAnsi="仿宋_GB2312" w:eastAsia="仿宋_GB2312" w:cs="仿宋_GB2312"/>
          <w:sz w:val="28"/>
          <w:szCs w:val="28"/>
          <w:shd w:val="clear" w:color="auto" w:fill="FFFFFF"/>
        </w:rPr>
        <w:t>年代以来，苏南乡镇工业市场逐渐向区域外、向省外，直至向国外扩展。其行业结构也产生了大的变化，在大力发展轻纺工业的同时，不断向其他领域拓展，这些领域包括？（</w:t>
      </w:r>
      <w:r>
        <w:rPr>
          <w:rFonts w:ascii="仿宋_GB2312" w:hAnsi="仿宋_GB2312" w:eastAsia="仿宋_GB2312" w:cs="仿宋_GB2312"/>
          <w:sz w:val="28"/>
          <w:szCs w:val="28"/>
          <w:shd w:val="clear" w:color="auto" w:fill="FFFFFF"/>
        </w:rPr>
        <w:t>ABCD</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机电</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仪表</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化工</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食品</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航空</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892.</w:t>
      </w:r>
      <w:r>
        <w:rPr>
          <w:rFonts w:hint="eastAsia" w:ascii="仿宋_GB2312" w:hAnsi="仿宋_GB2312" w:eastAsia="仿宋_GB2312" w:cs="仿宋_GB2312"/>
          <w:sz w:val="28"/>
          <w:szCs w:val="28"/>
          <w:shd w:val="clear" w:color="auto" w:fill="FFFFFF"/>
        </w:rPr>
        <w:t>从苏南乡镇工业的崛起和变化，可以看出全国乡镇企业发展的轨迹。</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总体来看，我国乡镇企业的发展经历了三个阶段。这三个阶段分别是？（</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p>
    <w:p>
      <w:pPr>
        <w:spacing w:line="360" w:lineRule="auto"/>
        <w:rPr>
          <w:rStyle w:val="16"/>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农村副业</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社队企业</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乡镇企业</w:t>
      </w:r>
      <w:r>
        <w:rPr>
          <w:rFonts w:ascii="仿宋_GB2312" w:hAnsi="仿宋_GB2312" w:eastAsia="仿宋_GB2312" w:cs="仿宋_GB2312"/>
          <w:sz w:val="28"/>
          <w:szCs w:val="28"/>
          <w:shd w:val="clear" w:color="auto" w:fill="FFFFFF"/>
        </w:rPr>
        <w:t xml:space="preserve">  </w:t>
      </w:r>
    </w:p>
    <w:p>
      <w:pPr>
        <w:spacing w:line="360" w:lineRule="auto"/>
        <w:rPr>
          <w:rStyle w:val="16"/>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《浦东巨变》</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893..</w:t>
      </w:r>
      <w:r>
        <w:rPr>
          <w:rFonts w:hint="eastAsia" w:ascii="仿宋_GB2312" w:hAnsi="仿宋_GB2312" w:eastAsia="仿宋_GB2312" w:cs="仿宋_GB2312"/>
          <w:sz w:val="28"/>
          <w:szCs w:val="28"/>
          <w:shd w:val="clear" w:color="auto" w:fill="FFFFFF"/>
        </w:rPr>
        <w:t>如果说长江是一条绵延千里、舒身待飞的巨龙，那么位于长江人海口的上海就是龙头。只有龙头高高昂起、吟啸四海，才能有腾飞环宇的龙。</w:t>
      </w:r>
      <w:r>
        <w:rPr>
          <w:rFonts w:ascii="仿宋_GB2312" w:hAnsi="仿宋_GB2312" w:eastAsia="仿宋_GB2312" w:cs="仿宋_GB2312"/>
          <w:sz w:val="28"/>
          <w:szCs w:val="28"/>
          <w:shd w:val="clear" w:color="auto" w:fill="FFFFFF"/>
        </w:rPr>
        <w:t>30</w:t>
      </w:r>
      <w:r>
        <w:rPr>
          <w:rFonts w:hint="eastAsia" w:ascii="仿宋_GB2312" w:hAnsi="仿宋_GB2312" w:eastAsia="仿宋_GB2312" w:cs="仿宋_GB2312"/>
          <w:sz w:val="28"/>
          <w:szCs w:val="28"/>
          <w:shd w:val="clear" w:color="auto" w:fill="FFFFFF"/>
        </w:rPr>
        <w:t>年代，上海曾是远东最大的金融贸易中心，中国最大的工商业城市，被誉为什么？（</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“东方明珠”</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“东方之珠”</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“东方巴黎”</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894.</w:t>
      </w:r>
      <w:r>
        <w:rPr>
          <w:rFonts w:hint="eastAsia" w:ascii="仿宋_GB2312" w:hAnsi="仿宋_GB2312" w:eastAsia="仿宋_GB2312" w:cs="仿宋_GB2312"/>
          <w:sz w:val="28"/>
          <w:szCs w:val="28"/>
          <w:shd w:val="clear" w:color="auto" w:fill="FFFFFF"/>
        </w:rPr>
        <w:t>新中国成立后，上海仍是全国特大型工商经济中心之一，几十年对国家财政的贡献巨大，你知道排在第几位吗？（</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首位</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亚军</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季军</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895.</w:t>
      </w:r>
      <w:r>
        <w:rPr>
          <w:rFonts w:hint="eastAsia" w:ascii="仿宋_GB2312" w:hAnsi="仿宋_GB2312" w:eastAsia="仿宋_GB2312" w:cs="仿宋_GB2312"/>
          <w:sz w:val="28"/>
          <w:szCs w:val="28"/>
          <w:shd w:val="clear" w:color="auto" w:fill="FFFFFF"/>
        </w:rPr>
        <w:t>由于历史的原因，一条河把上海分成了浦西和浦东两种风景：浦西高楼林立，是典型的都市气派，浦东依然是阡陌纵横、炊烟袅袅的田园风光。这条河叫什么？</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黄浦江</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长江</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嘉陵江</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896.</w:t>
      </w:r>
      <w:r>
        <w:rPr>
          <w:rFonts w:hint="eastAsia" w:ascii="仿宋_GB2312" w:hAnsi="仿宋_GB2312" w:eastAsia="仿宋_GB2312" w:cs="仿宋_GB2312"/>
          <w:sz w:val="28"/>
          <w:szCs w:val="28"/>
          <w:shd w:val="clear" w:color="auto" w:fill="FFFFFF"/>
        </w:rPr>
        <w:t>李鹏总理把开发浦东的喜讯传给上海人民的时间是？</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A1990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18</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B1990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18</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C1990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18</w:t>
      </w:r>
      <w:r>
        <w:rPr>
          <w:rFonts w:hint="eastAsia" w:ascii="仿宋_GB2312" w:hAnsi="仿宋_GB2312" w:eastAsia="仿宋_GB2312" w:cs="仿宋_GB2312"/>
          <w:sz w:val="28"/>
          <w:szCs w:val="28"/>
          <w:shd w:val="clear" w:color="auto" w:fill="FFFFFF"/>
        </w:rPr>
        <w:t>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897.</w:t>
      </w:r>
      <w:r>
        <w:rPr>
          <w:rFonts w:hint="eastAsia" w:ascii="仿宋_GB2312" w:hAnsi="仿宋_GB2312" w:eastAsia="仿宋_GB2312" w:cs="仿宋_GB2312"/>
          <w:sz w:val="28"/>
          <w:szCs w:val="28"/>
          <w:shd w:val="clear" w:color="auto" w:fill="FFFFFF"/>
        </w:rPr>
        <w:t>上海市人民政府浦东开发办公室正式挂牌办公的时间是</w:t>
      </w:r>
      <w:r>
        <w:rPr>
          <w:rFonts w:ascii="仿宋_GB2312" w:hAnsi="仿宋_GB2312" w:eastAsia="仿宋_GB2312" w:cs="仿宋_GB2312"/>
          <w:sz w:val="28"/>
          <w:szCs w:val="28"/>
          <w:shd w:val="clear" w:color="auto" w:fill="FFFFFF"/>
        </w:rPr>
        <w:t>?(A)</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A1990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月底</w:t>
      </w:r>
      <w:r>
        <w:rPr>
          <w:rFonts w:ascii="仿宋_GB2312" w:hAnsi="仿宋_GB2312" w:eastAsia="仿宋_GB2312" w:cs="仿宋_GB2312"/>
          <w:sz w:val="28"/>
          <w:szCs w:val="28"/>
          <w:shd w:val="clear" w:color="auto" w:fill="FFFFFF"/>
        </w:rPr>
        <w:t xml:space="preserve">    B1990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月底</w:t>
      </w:r>
      <w:r>
        <w:rPr>
          <w:rFonts w:ascii="仿宋_GB2312" w:hAnsi="仿宋_GB2312" w:eastAsia="仿宋_GB2312" w:cs="仿宋_GB2312"/>
          <w:sz w:val="28"/>
          <w:szCs w:val="28"/>
          <w:shd w:val="clear" w:color="auto" w:fill="FFFFFF"/>
        </w:rPr>
        <w:t xml:space="preserve">    C1990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月底</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898.</w:t>
      </w:r>
      <w:r>
        <w:rPr>
          <w:rFonts w:hint="eastAsia" w:ascii="仿宋_GB2312" w:hAnsi="仿宋_GB2312" w:eastAsia="仿宋_GB2312" w:cs="仿宋_GB2312"/>
          <w:sz w:val="28"/>
          <w:szCs w:val="28"/>
          <w:shd w:val="clear" w:color="auto" w:fill="FFFFFF"/>
        </w:rPr>
        <w:t>浦东的开发、开放分几个阶段进行？（</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二个阶段</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三个阶段</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四个阶段</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899.</w:t>
      </w:r>
      <w:r>
        <w:rPr>
          <w:rFonts w:hint="eastAsia" w:ascii="仿宋_GB2312" w:hAnsi="仿宋_GB2312" w:eastAsia="仿宋_GB2312" w:cs="仿宋_GB2312"/>
          <w:sz w:val="28"/>
          <w:szCs w:val="28"/>
          <w:shd w:val="clear" w:color="auto" w:fill="FFFFFF"/>
        </w:rPr>
        <w:t>黄浦江上架起了两座宏伟的大桥，这两座桥的名字是</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黄浦和杨浦大桥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青浦和南浦大桥</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南浦和杨浦大桥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900.</w:t>
      </w:r>
      <w:r>
        <w:rPr>
          <w:rFonts w:hint="eastAsia" w:ascii="仿宋_GB2312" w:hAnsi="仿宋_GB2312" w:eastAsia="仿宋_GB2312" w:cs="仿宋_GB2312"/>
          <w:sz w:val="28"/>
          <w:szCs w:val="28"/>
          <w:shd w:val="clear" w:color="auto" w:fill="FFFFFF"/>
        </w:rPr>
        <w:t>浦东的地理环境及气候特点？（</w:t>
      </w:r>
      <w:r>
        <w:rPr>
          <w:rFonts w:ascii="仿宋_GB2312" w:hAnsi="仿宋_GB2312" w:eastAsia="仿宋_GB2312" w:cs="仿宋_GB2312"/>
          <w:sz w:val="28"/>
          <w:szCs w:val="28"/>
          <w:shd w:val="clear" w:color="auto" w:fill="FFFFFF"/>
        </w:rPr>
        <w:t>ABCDE</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长江泥沙冲积平原</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经江海潮汐的相互作用孕育成陆地，自西向东逐渐延伸</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土地肥沃，河网纵横，淡水资源丰富，自然环境优美。</w:t>
      </w: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浦东属北亚热带南缘海洋性季风气候，四季分明，气候湿润，平均气温</w:t>
      </w:r>
      <w:r>
        <w:rPr>
          <w:rFonts w:ascii="仿宋_GB2312" w:hAnsi="仿宋_GB2312" w:eastAsia="仿宋_GB2312" w:cs="仿宋_GB2312"/>
          <w:sz w:val="28"/>
          <w:szCs w:val="28"/>
          <w:shd w:val="clear" w:color="auto" w:fill="FFFFFF"/>
        </w:rPr>
        <w:t>16</w:t>
      </w:r>
      <w:r>
        <w:rPr>
          <w:rFonts w:hint="eastAsia" w:ascii="仿宋_GB2312" w:hAnsi="仿宋_GB2312" w:eastAsia="仿宋_GB2312" w:cs="仿宋_GB2312"/>
          <w:sz w:val="28"/>
          <w:szCs w:val="28"/>
          <w:shd w:val="clear" w:color="auto" w:fill="FFFFFF"/>
        </w:rPr>
        <w:t>摄氏度。</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空气清新，生态环境较好。</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w:t>
      </w:r>
      <w:r>
        <w:fldChar w:fldCharType="begin"/>
      </w:r>
      <w:r>
        <w:instrText xml:space="preserve">HYPERLINK "http://ds.zhlhh.com/contentpage.aspx?sid=122" \o "走向更加美好的明天" </w:instrText>
      </w:r>
      <w:r>
        <w:fldChar w:fldCharType="separate"/>
      </w:r>
      <w:r>
        <w:rPr>
          <w:rStyle w:val="7"/>
          <w:rFonts w:hint="eastAsia" w:ascii="仿宋_GB2312" w:hAnsi="仿宋_GB2312" w:eastAsia="仿宋_GB2312" w:cs="仿宋_GB2312"/>
          <w:color w:val="auto"/>
          <w:sz w:val="28"/>
          <w:szCs w:val="28"/>
          <w:shd w:val="clear" w:color="auto" w:fill="FFFFFF"/>
        </w:rPr>
        <w:t>走向更加美好的明天</w:t>
      </w:r>
      <w:r>
        <w:fldChar w:fldCharType="end"/>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901.</w:t>
      </w:r>
      <w:r>
        <w:rPr>
          <w:rFonts w:hint="eastAsia" w:ascii="仿宋_GB2312" w:hAnsi="仿宋_GB2312" w:eastAsia="仿宋_GB2312" w:cs="仿宋_GB2312"/>
          <w:sz w:val="28"/>
          <w:szCs w:val="28"/>
          <w:shd w:val="clear" w:color="auto" w:fill="FFFFFF"/>
        </w:rPr>
        <w:t>邓小平的南方视察是在（</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1992</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1993</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1991</w:t>
      </w:r>
      <w:r>
        <w:rPr>
          <w:rFonts w:hint="eastAsia" w:ascii="仿宋_GB2312" w:hAnsi="仿宋_GB2312" w:eastAsia="仿宋_GB2312" w:cs="仿宋_GB2312"/>
          <w:sz w:val="28"/>
          <w:szCs w:val="28"/>
          <w:shd w:val="clear" w:color="auto" w:fill="FFFFFF"/>
        </w:rPr>
        <w:t>年</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902.</w:t>
      </w:r>
      <w:r>
        <w:rPr>
          <w:rFonts w:hint="eastAsia" w:ascii="仿宋_GB2312" w:hAnsi="仿宋_GB2312" w:eastAsia="仿宋_GB2312" w:cs="仿宋_GB2312"/>
          <w:sz w:val="28"/>
          <w:szCs w:val="28"/>
          <w:shd w:val="clear" w:color="auto" w:fill="FFFFFF"/>
        </w:rPr>
        <w:t>邓小平乘坐的专列</w:t>
      </w:r>
      <w:r>
        <w:rPr>
          <w:rFonts w:ascii="仿宋_GB2312" w:hAnsi="仿宋_GB2312" w:eastAsia="仿宋_GB2312" w:cs="仿宋_GB2312"/>
          <w:sz w:val="28"/>
          <w:szCs w:val="28"/>
          <w:shd w:val="clear" w:color="auto" w:fill="FFFFFF"/>
        </w:rPr>
        <w:t>(  B  )</w:t>
      </w:r>
      <w:r>
        <w:rPr>
          <w:rFonts w:hint="eastAsia" w:ascii="仿宋_GB2312" w:hAnsi="仿宋_GB2312" w:eastAsia="仿宋_GB2312" w:cs="仿宋_GB2312"/>
          <w:sz w:val="28"/>
          <w:szCs w:val="28"/>
          <w:shd w:val="clear" w:color="auto" w:fill="FFFFFF"/>
        </w:rPr>
        <w:t>点缓缓驶进深圳火车站？</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10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9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8</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903.</w:t>
      </w:r>
      <w:r>
        <w:rPr>
          <w:rFonts w:hint="eastAsia" w:ascii="仿宋_GB2312" w:hAnsi="仿宋_GB2312" w:eastAsia="仿宋_GB2312" w:cs="仿宋_GB2312"/>
          <w:sz w:val="28"/>
          <w:szCs w:val="28"/>
          <w:shd w:val="clear" w:color="auto" w:fill="FFFFFF"/>
        </w:rPr>
        <w:t>中国经济特区就诞生在哪一年？（</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1979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1980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1984</w:t>
      </w:r>
      <w:r>
        <w:rPr>
          <w:rFonts w:hint="eastAsia" w:ascii="仿宋_GB2312" w:hAnsi="仿宋_GB2312" w:eastAsia="仿宋_GB2312" w:cs="仿宋_GB2312"/>
          <w:sz w:val="28"/>
          <w:szCs w:val="28"/>
          <w:shd w:val="clear" w:color="auto" w:fill="FFFFFF"/>
        </w:rPr>
        <w:t>年</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904.</w:t>
      </w:r>
      <w:r>
        <w:rPr>
          <w:rFonts w:hint="eastAsia" w:ascii="仿宋_GB2312" w:hAnsi="仿宋_GB2312" w:eastAsia="仿宋_GB2312" w:cs="仿宋_GB2312"/>
          <w:sz w:val="28"/>
          <w:szCs w:val="28"/>
          <w:shd w:val="clear" w:color="auto" w:fill="FFFFFF"/>
        </w:rPr>
        <w:t>亚洲最大的陆路口岸（</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、皇岗口岸</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、罗湖口岸</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905.</w:t>
      </w:r>
      <w:r>
        <w:rPr>
          <w:rFonts w:hint="eastAsia" w:ascii="仿宋_GB2312" w:hAnsi="仿宋_GB2312" w:eastAsia="仿宋_GB2312" w:cs="仿宋_GB2312"/>
          <w:sz w:val="28"/>
          <w:szCs w:val="28"/>
          <w:shd w:val="clear" w:color="auto" w:fill="FFFFFF"/>
        </w:rPr>
        <w:t>皇岗口岸占地</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平方公里，有</w:t>
      </w:r>
      <w:r>
        <w:rPr>
          <w:rFonts w:ascii="仿宋_GB2312" w:hAnsi="仿宋_GB2312" w:eastAsia="仿宋_GB2312" w:cs="仿宋_GB2312"/>
          <w:sz w:val="28"/>
          <w:szCs w:val="28"/>
          <w:shd w:val="clear" w:color="auto" w:fill="FFFFFF"/>
        </w:rPr>
        <w:t>180</w:t>
      </w:r>
      <w:r>
        <w:rPr>
          <w:rFonts w:hint="eastAsia" w:ascii="仿宋_GB2312" w:hAnsi="仿宋_GB2312" w:eastAsia="仿宋_GB2312" w:cs="仿宋_GB2312"/>
          <w:sz w:val="28"/>
          <w:szCs w:val="28"/>
          <w:shd w:val="clear" w:color="auto" w:fill="FFFFFF"/>
        </w:rPr>
        <w:t>条通道，最高流量可达（</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）万辆次和（</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）万人次？</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5 </w:t>
      </w:r>
      <w:r>
        <w:rPr>
          <w:rFonts w:hint="eastAsia" w:ascii="仿宋_GB2312" w:hAnsi="仿宋_GB2312" w:eastAsia="仿宋_GB2312" w:cs="仿宋_GB2312"/>
          <w:sz w:val="28"/>
          <w:szCs w:val="28"/>
          <w:shd w:val="clear" w:color="auto" w:fill="FFFFFF"/>
        </w:rPr>
        <w:t>和</w:t>
      </w:r>
      <w:r>
        <w:rPr>
          <w:rFonts w:ascii="仿宋_GB2312" w:hAnsi="仿宋_GB2312" w:eastAsia="仿宋_GB2312" w:cs="仿宋_GB2312"/>
          <w:sz w:val="28"/>
          <w:szCs w:val="28"/>
          <w:shd w:val="clear" w:color="auto" w:fill="FFFFFF"/>
        </w:rPr>
        <w:t xml:space="preserve"> 5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6 </w:t>
      </w:r>
      <w:r>
        <w:rPr>
          <w:rFonts w:hint="eastAsia" w:ascii="仿宋_GB2312" w:hAnsi="仿宋_GB2312" w:eastAsia="仿宋_GB2312" w:cs="仿宋_GB2312"/>
          <w:sz w:val="28"/>
          <w:szCs w:val="28"/>
          <w:shd w:val="clear" w:color="auto" w:fill="FFFFFF"/>
        </w:rPr>
        <w:t>和</w:t>
      </w:r>
      <w:r>
        <w:rPr>
          <w:rFonts w:ascii="仿宋_GB2312" w:hAnsi="仿宋_GB2312" w:eastAsia="仿宋_GB2312" w:cs="仿宋_GB2312"/>
          <w:sz w:val="28"/>
          <w:szCs w:val="28"/>
          <w:shd w:val="clear" w:color="auto" w:fill="FFFFFF"/>
        </w:rPr>
        <w:t xml:space="preserve"> 6</w:t>
      </w:r>
    </w:p>
    <w:p>
      <w:pPr>
        <w:tabs>
          <w:tab w:val="right" w:pos="8306"/>
        </w:tabs>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906.</w:t>
      </w:r>
      <w:r>
        <w:rPr>
          <w:rFonts w:hint="eastAsia" w:ascii="仿宋_GB2312" w:hAnsi="仿宋_GB2312" w:eastAsia="仿宋_GB2312" w:cs="仿宋_GB2312"/>
          <w:sz w:val="28"/>
          <w:szCs w:val="28"/>
          <w:shd w:val="clear" w:color="auto" w:fill="FFFFFF"/>
        </w:rPr>
        <w:t>深圳速度”的象征</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tabs>
          <w:tab w:val="right" w:pos="8306"/>
        </w:tabs>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、三天一层楼”</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、五天一层楼”</w:t>
      </w:r>
      <w:r>
        <w:rPr>
          <w:rFonts w:ascii="仿宋_GB2312" w:hAnsi="仿宋_GB2312" w:eastAsia="仿宋_GB2312" w:cs="仿宋_GB2312"/>
          <w:sz w:val="28"/>
          <w:szCs w:val="28"/>
          <w:shd w:val="clear" w:color="auto" w:fill="FFFFFF"/>
        </w:rPr>
        <w:tab/>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bCs/>
          <w:sz w:val="28"/>
          <w:szCs w:val="28"/>
          <w:shd w:val="clear" w:color="auto" w:fill="FFFFFF"/>
        </w:rPr>
        <w:t>907.</w:t>
      </w:r>
      <w:r>
        <w:rPr>
          <w:rFonts w:hint="eastAsia" w:ascii="仿宋_GB2312" w:hAnsi="仿宋_GB2312" w:eastAsia="仿宋_GB2312" w:cs="仿宋_GB2312"/>
          <w:sz w:val="28"/>
          <w:szCs w:val="28"/>
          <w:shd w:val="clear" w:color="auto" w:fill="FFFFFF"/>
        </w:rPr>
        <w:t>社会主义的本质。（</w:t>
      </w:r>
      <w:r>
        <w:rPr>
          <w:rFonts w:ascii="仿宋_GB2312" w:hAnsi="仿宋_GB2312" w:eastAsia="仿宋_GB2312" w:cs="仿宋_GB2312"/>
          <w:sz w:val="28"/>
          <w:szCs w:val="28"/>
          <w:shd w:val="clear" w:color="auto" w:fill="FFFFFF"/>
        </w:rPr>
        <w:t xml:space="preserve">  A B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、是解放生产力，发展生产力，</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、消灭剥削，消除两极分化，最终达到共同富裕</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908.</w:t>
      </w:r>
      <w:r>
        <w:rPr>
          <w:rFonts w:hint="eastAsia" w:ascii="仿宋_GB2312" w:hAnsi="仿宋_GB2312" w:eastAsia="仿宋_GB2312" w:cs="仿宋_GB2312"/>
          <w:sz w:val="28"/>
          <w:szCs w:val="28"/>
          <w:shd w:val="clear" w:color="auto" w:fill="FFFFFF"/>
        </w:rPr>
        <w:t>世界上赞成马克思主义的人会多起来的，因为</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C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、马克思主义是科学</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、它运用历史唯物主义揭示了人类社会发展的规律。</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、封建社会代替奴隶社会，资本主义代替封建主义，社会主义经历一个长过程发展后必然代替资本主义。</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909.</w:t>
      </w:r>
      <w:r>
        <w:rPr>
          <w:rFonts w:hint="eastAsia" w:ascii="仿宋_GB2312" w:hAnsi="仿宋_GB2312" w:eastAsia="仿宋_GB2312" w:cs="仿宋_GB2312"/>
          <w:sz w:val="28"/>
          <w:szCs w:val="28"/>
          <w:shd w:val="clear" w:color="auto" w:fill="FFFFFF"/>
        </w:rPr>
        <w:t>经济发展比较快的是（</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1984</w:t>
      </w:r>
      <w:r>
        <w:rPr>
          <w:rFonts w:hint="eastAsia" w:ascii="仿宋_GB2312" w:hAnsi="仿宋_GB2312" w:eastAsia="仿宋_GB2312" w:cs="仿宋_GB2312"/>
          <w:sz w:val="28"/>
          <w:szCs w:val="28"/>
          <w:shd w:val="clear" w:color="auto" w:fill="FFFFFF"/>
        </w:rPr>
        <w:t>年至</w:t>
      </w:r>
      <w:r>
        <w:rPr>
          <w:rFonts w:ascii="仿宋_GB2312" w:hAnsi="仿宋_GB2312" w:eastAsia="仿宋_GB2312" w:cs="仿宋_GB2312"/>
          <w:sz w:val="28"/>
          <w:szCs w:val="28"/>
          <w:shd w:val="clear" w:color="auto" w:fill="FFFFFF"/>
        </w:rPr>
        <w:t>1988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1980</w:t>
      </w:r>
      <w:r>
        <w:rPr>
          <w:rFonts w:hint="eastAsia" w:ascii="仿宋_GB2312" w:hAnsi="仿宋_GB2312" w:eastAsia="仿宋_GB2312" w:cs="仿宋_GB2312"/>
          <w:sz w:val="28"/>
          <w:szCs w:val="28"/>
          <w:shd w:val="clear" w:color="auto" w:fill="FFFFFF"/>
        </w:rPr>
        <w:t>年至</w:t>
      </w:r>
      <w:r>
        <w:rPr>
          <w:rFonts w:ascii="仿宋_GB2312" w:hAnsi="仿宋_GB2312" w:eastAsia="仿宋_GB2312" w:cs="仿宋_GB2312"/>
          <w:sz w:val="28"/>
          <w:szCs w:val="28"/>
          <w:shd w:val="clear" w:color="auto" w:fill="FFFFFF"/>
        </w:rPr>
        <w:t>1988</w:t>
      </w:r>
      <w:r>
        <w:rPr>
          <w:rFonts w:hint="eastAsia" w:ascii="仿宋_GB2312" w:hAnsi="仿宋_GB2312" w:eastAsia="仿宋_GB2312" w:cs="仿宋_GB2312"/>
          <w:sz w:val="28"/>
          <w:szCs w:val="28"/>
          <w:shd w:val="clear" w:color="auto" w:fill="FFFFFF"/>
        </w:rPr>
        <w:t>年。</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910.</w:t>
      </w:r>
      <w:r>
        <w:rPr>
          <w:rFonts w:hint="eastAsia" w:ascii="仿宋_GB2312" w:hAnsi="仿宋_GB2312" w:eastAsia="仿宋_GB2312" w:cs="仿宋_GB2312"/>
          <w:sz w:val="28"/>
          <w:szCs w:val="28"/>
          <w:shd w:val="clear" w:color="auto" w:fill="FFFFFF"/>
        </w:rPr>
        <w:t>邓小平视察南方发表的重要谈话，</w:t>
      </w:r>
      <w:r>
        <w:rPr>
          <w:rFonts w:ascii="仿宋_GB2312" w:hAnsi="仿宋_GB2312" w:eastAsia="仿宋_GB2312" w:cs="仿宋_GB2312"/>
          <w:sz w:val="28"/>
          <w:szCs w:val="28"/>
          <w:shd w:val="clear" w:color="auto" w:fill="FFFFFF"/>
        </w:rPr>
        <w:t xml:space="preserve">( A B C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、科学地总结了十一届三中全会以来党的基本实践和基本经验，</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、明确地回答了这些年来经常困扰和束缚我们思想的许多重大认识问题</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、为全党和全国人民指明了前进的方向。</w:t>
      </w:r>
    </w:p>
    <w:p>
      <w:pPr>
        <w:spacing w:line="360" w:lineRule="auto"/>
        <w:jc w:val="left"/>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w:t>
      </w:r>
      <w:r>
        <w:fldChar w:fldCharType="begin"/>
      </w:r>
      <w:r>
        <w:instrText xml:space="preserve">HYPERLINK "http://ds.zhlhh.com/contentpage.aspx?sid=100" \o "98抗洪" </w:instrText>
      </w:r>
      <w:r>
        <w:fldChar w:fldCharType="separate"/>
      </w:r>
      <w:r>
        <w:rPr>
          <w:rStyle w:val="7"/>
          <w:rFonts w:ascii="仿宋_GB2312" w:hAnsi="仿宋_GB2312" w:eastAsia="仿宋_GB2312" w:cs="仿宋_GB2312"/>
          <w:color w:val="auto"/>
          <w:sz w:val="28"/>
          <w:szCs w:val="28"/>
          <w:shd w:val="clear" w:color="auto" w:fill="FFFFFF"/>
        </w:rPr>
        <w:t>98</w:t>
      </w:r>
      <w:r>
        <w:rPr>
          <w:rStyle w:val="7"/>
          <w:rFonts w:hint="eastAsia" w:ascii="仿宋_GB2312" w:hAnsi="仿宋_GB2312" w:eastAsia="仿宋_GB2312" w:cs="仿宋_GB2312"/>
          <w:color w:val="auto"/>
          <w:sz w:val="28"/>
          <w:szCs w:val="28"/>
          <w:shd w:val="clear" w:color="auto" w:fill="FFFFFF"/>
        </w:rPr>
        <w:t>抗洪</w:t>
      </w:r>
      <w:r>
        <w:fldChar w:fldCharType="end"/>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911.</w:t>
      </w:r>
      <w:r>
        <w:rPr>
          <w:rFonts w:hint="eastAsia" w:ascii="仿宋_GB2312" w:hAnsi="仿宋_GB2312" w:eastAsia="仿宋_GB2312" w:cs="仿宋_GB2312"/>
          <w:sz w:val="28"/>
          <w:szCs w:val="28"/>
          <w:shd w:val="clear" w:color="auto" w:fill="FFFFFF"/>
        </w:rPr>
        <w:t>《中华人民共和国防洪法》正式实施（　Ｂ　）　</w:t>
      </w:r>
    </w:p>
    <w:p>
      <w:pPr>
        <w:spacing w:line="360" w:lineRule="auto"/>
        <w:jc w:val="left"/>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Ａ、</w:t>
      </w:r>
      <w:r>
        <w:rPr>
          <w:rFonts w:ascii="仿宋_GB2312" w:hAnsi="仿宋_GB2312" w:eastAsia="仿宋_GB2312" w:cs="仿宋_GB2312"/>
          <w:sz w:val="28"/>
          <w:szCs w:val="28"/>
          <w:shd w:val="clear" w:color="auto" w:fill="FFFFFF"/>
        </w:rPr>
        <w:t>199</w:t>
      </w:r>
      <w:r>
        <w:rPr>
          <w:rFonts w:hint="eastAsia" w:ascii="仿宋_GB2312" w:hAnsi="仿宋_GB2312" w:eastAsia="仿宋_GB2312" w:cs="仿宋_GB2312"/>
          <w:sz w:val="28"/>
          <w:szCs w:val="28"/>
          <w:shd w:val="clear" w:color="auto" w:fill="FFFFFF"/>
        </w:rPr>
        <w:t>９年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 xml:space="preserve">1 </w:t>
      </w:r>
      <w:r>
        <w:rPr>
          <w:rFonts w:hint="eastAsia" w:ascii="仿宋_GB2312" w:hAnsi="仿宋_GB2312" w:eastAsia="仿宋_GB2312" w:cs="仿宋_GB2312"/>
          <w:sz w:val="28"/>
          <w:szCs w:val="28"/>
          <w:shd w:val="clear" w:color="auto" w:fill="FFFFFF"/>
        </w:rPr>
        <w:t>　Ｂ、</w:t>
      </w:r>
      <w:r>
        <w:rPr>
          <w:rFonts w:ascii="仿宋_GB2312" w:hAnsi="仿宋_GB2312" w:eastAsia="仿宋_GB2312" w:cs="仿宋_GB2312"/>
          <w:sz w:val="28"/>
          <w:szCs w:val="28"/>
          <w:shd w:val="clear" w:color="auto" w:fill="FFFFFF"/>
        </w:rPr>
        <w:t>1998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　Ｃ、</w:t>
      </w:r>
      <w:r>
        <w:rPr>
          <w:rFonts w:ascii="仿宋_GB2312" w:hAnsi="仿宋_GB2312" w:eastAsia="仿宋_GB2312" w:cs="仿宋_GB2312"/>
          <w:sz w:val="28"/>
          <w:szCs w:val="28"/>
          <w:shd w:val="clear" w:color="auto" w:fill="FFFFFF"/>
        </w:rPr>
        <w:t>199</w:t>
      </w:r>
      <w:r>
        <w:rPr>
          <w:rFonts w:hint="eastAsia" w:ascii="仿宋_GB2312" w:hAnsi="仿宋_GB2312" w:eastAsia="仿宋_GB2312" w:cs="仿宋_GB2312"/>
          <w:sz w:val="28"/>
          <w:szCs w:val="28"/>
          <w:shd w:val="clear" w:color="auto" w:fill="FFFFFF"/>
        </w:rPr>
        <w:t>７年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912.1998</w:t>
      </w:r>
      <w:r>
        <w:rPr>
          <w:rFonts w:hint="eastAsia" w:ascii="仿宋_GB2312" w:hAnsi="仿宋_GB2312" w:eastAsia="仿宋_GB2312" w:cs="仿宋_GB2312"/>
          <w:sz w:val="28"/>
          <w:szCs w:val="28"/>
          <w:shd w:val="clear" w:color="auto" w:fill="FFFFFF"/>
        </w:rPr>
        <w:t>年温家宝副总理检查湖北、湖南、江西三省的长江防汛工作，是在（　Ａ　）</w:t>
      </w:r>
    </w:p>
    <w:p>
      <w:pPr>
        <w:spacing w:line="360" w:lineRule="auto"/>
        <w:jc w:val="left"/>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Ａ、</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29</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31</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Ｂ、</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28</w:t>
      </w:r>
      <w:r>
        <w:rPr>
          <w:rFonts w:hint="eastAsia" w:ascii="仿宋_GB2312" w:hAnsi="仿宋_GB2312" w:eastAsia="仿宋_GB2312" w:cs="仿宋_GB2312"/>
          <w:sz w:val="28"/>
          <w:szCs w:val="28"/>
          <w:shd w:val="clear" w:color="auto" w:fill="FFFFFF"/>
        </w:rPr>
        <w:t>日至</w:t>
      </w:r>
      <w:r>
        <w:rPr>
          <w:rFonts w:ascii="仿宋_GB2312" w:hAnsi="仿宋_GB2312" w:eastAsia="仿宋_GB2312" w:cs="仿宋_GB2312"/>
          <w:sz w:val="28"/>
          <w:szCs w:val="28"/>
          <w:shd w:val="clear" w:color="auto" w:fill="FFFFFF"/>
        </w:rPr>
        <w:t>30</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913.1998</w:t>
      </w:r>
      <w:r>
        <w:rPr>
          <w:rFonts w:hint="eastAsia" w:ascii="仿宋_GB2312" w:hAnsi="仿宋_GB2312" w:eastAsia="仿宋_GB2312" w:cs="仿宋_GB2312"/>
          <w:sz w:val="28"/>
          <w:szCs w:val="28"/>
          <w:shd w:val="clear" w:color="auto" w:fill="FFFFFF"/>
        </w:rPr>
        <w:t>第一次洪峰通过三峡坝址是在（</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28</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29</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27</w:t>
      </w:r>
      <w:r>
        <w:rPr>
          <w:rFonts w:hint="eastAsia" w:ascii="仿宋_GB2312" w:hAnsi="仿宋_GB2312" w:eastAsia="仿宋_GB2312" w:cs="仿宋_GB2312"/>
          <w:sz w:val="28"/>
          <w:szCs w:val="28"/>
          <w:shd w:val="clear" w:color="auto" w:fill="FFFFFF"/>
        </w:rPr>
        <w:t>日</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914.1998</w:t>
      </w:r>
      <w:r>
        <w:rPr>
          <w:rFonts w:hint="eastAsia" w:ascii="仿宋_GB2312" w:hAnsi="仿宋_GB2312" w:eastAsia="仿宋_GB2312" w:cs="仿宋_GB2312"/>
          <w:sz w:val="28"/>
          <w:szCs w:val="28"/>
          <w:shd w:val="clear" w:color="auto" w:fill="FFFFFF"/>
        </w:rPr>
        <w:t>年特大洪水灾害造成经济损失达（</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）多亿元人民币。</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2000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3000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1000</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915.1998</w:t>
      </w:r>
      <w:r>
        <w:rPr>
          <w:rFonts w:hint="eastAsia" w:ascii="仿宋_GB2312" w:hAnsi="仿宋_GB2312" w:eastAsia="仿宋_GB2312" w:cs="仿宋_GB2312"/>
          <w:sz w:val="28"/>
          <w:szCs w:val="28"/>
          <w:shd w:val="clear" w:color="auto" w:fill="FFFFFF"/>
        </w:rPr>
        <w:t>年特大洪水第一个捐款单位是（</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、深圳游乐场</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、广州赛马会</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916.1998</w:t>
      </w:r>
      <w:r>
        <w:rPr>
          <w:rFonts w:hint="eastAsia" w:ascii="仿宋_GB2312" w:hAnsi="仿宋_GB2312" w:eastAsia="仿宋_GB2312" w:cs="仿宋_GB2312"/>
          <w:sz w:val="28"/>
          <w:szCs w:val="28"/>
          <w:shd w:val="clear" w:color="auto" w:fill="FFFFFF"/>
        </w:rPr>
        <w:t>洪水的特点（</w:t>
      </w:r>
      <w:r>
        <w:rPr>
          <w:rFonts w:ascii="仿宋_GB2312" w:hAnsi="仿宋_GB2312" w:eastAsia="仿宋_GB2312" w:cs="仿宋_GB2312"/>
          <w:sz w:val="28"/>
          <w:szCs w:val="28"/>
          <w:shd w:val="clear" w:color="auto" w:fill="FFFFFF"/>
        </w:rPr>
        <w:t xml:space="preserve">   A B C D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 A</w:t>
      </w:r>
      <w:r>
        <w:rPr>
          <w:rFonts w:hint="eastAsia" w:ascii="仿宋_GB2312" w:hAnsi="仿宋_GB2312" w:eastAsia="仿宋_GB2312" w:cs="仿宋_GB2312"/>
          <w:sz w:val="28"/>
          <w:szCs w:val="28"/>
          <w:shd w:val="clear" w:color="auto" w:fill="FFFFFF"/>
        </w:rPr>
        <w:t>、大洪水发生地区相对集中</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、洪水次数多</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、高水位持续时间长</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、洪水量级大，涉及范围广，持续时间长。</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917.1998</w:t>
      </w:r>
      <w:r>
        <w:rPr>
          <w:rFonts w:hint="eastAsia" w:ascii="仿宋_GB2312" w:hAnsi="仿宋_GB2312" w:eastAsia="仿宋_GB2312" w:cs="仿宋_GB2312"/>
          <w:sz w:val="28"/>
          <w:szCs w:val="28"/>
          <w:shd w:val="clear" w:color="auto" w:fill="FFFFFF"/>
        </w:rPr>
        <w:t>年洪水沿江省区（</w:t>
      </w:r>
      <w:r>
        <w:rPr>
          <w:rFonts w:ascii="仿宋_GB2312" w:hAnsi="仿宋_GB2312" w:eastAsia="仿宋_GB2312" w:cs="仿宋_GB2312"/>
          <w:sz w:val="28"/>
          <w:szCs w:val="28"/>
          <w:shd w:val="clear" w:color="auto" w:fill="FFFFFF"/>
        </w:rPr>
        <w:t xml:space="preserve">  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D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、湖南、湖北、</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、江西、安徽</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、江苏、黑龙江、</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、吉林、内蒙古</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、辽宁</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918.</w:t>
      </w:r>
      <w:r>
        <w:rPr>
          <w:rFonts w:hint="eastAsia" w:ascii="仿宋_GB2312" w:hAnsi="仿宋_GB2312" w:eastAsia="仿宋_GB2312" w:cs="仿宋_GB2312"/>
          <w:sz w:val="28"/>
          <w:szCs w:val="28"/>
          <w:shd w:val="clear" w:color="auto" w:fill="FFFFFF"/>
        </w:rPr>
        <w:t>抗洪期间江泽民总书记要求做到三个确保（</w:t>
      </w:r>
      <w:r>
        <w:rPr>
          <w:rFonts w:ascii="仿宋_GB2312" w:hAnsi="仿宋_GB2312" w:eastAsia="仿宋_GB2312" w:cs="仿宋_GB2312"/>
          <w:sz w:val="28"/>
          <w:szCs w:val="28"/>
          <w:shd w:val="clear" w:color="auto" w:fill="FFFFFF"/>
        </w:rPr>
        <w:t xml:space="preserve">  A B C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、确保长江大堤安全</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、确保武汉等重要城市安全</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、确保人民生命财产安全</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、确保物质供应</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919.</w:t>
      </w:r>
      <w:r>
        <w:rPr>
          <w:rFonts w:hint="eastAsia" w:ascii="仿宋_GB2312" w:hAnsi="仿宋_GB2312" w:eastAsia="仿宋_GB2312" w:cs="仿宋_GB2312"/>
          <w:sz w:val="28"/>
          <w:szCs w:val="28"/>
          <w:shd w:val="clear" w:color="auto" w:fill="FFFFFF"/>
        </w:rPr>
        <w:t>国家防总、水利部增派</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个专家组，赴</w:t>
      </w:r>
      <w:r>
        <w:rPr>
          <w:rFonts w:ascii="仿宋_GB2312" w:hAnsi="仿宋_GB2312" w:eastAsia="仿宋_GB2312" w:cs="仿宋_GB2312"/>
          <w:sz w:val="28"/>
          <w:szCs w:val="28"/>
          <w:shd w:val="clear" w:color="auto" w:fill="FFFFFF"/>
        </w:rPr>
        <w:t>(  A  B  C   )</w:t>
      </w:r>
      <w:r>
        <w:rPr>
          <w:rFonts w:hint="eastAsia" w:ascii="仿宋_GB2312" w:hAnsi="仿宋_GB2312" w:eastAsia="仿宋_GB2312" w:cs="仿宋_GB2312"/>
          <w:sz w:val="28"/>
          <w:szCs w:val="28"/>
          <w:shd w:val="clear" w:color="auto" w:fill="FFFFFF"/>
        </w:rPr>
        <w:t>三省防洪重点地区，为抗洪抢险提供技术指导。</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、湖北</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、湖南</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、江西</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、浙江</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920.</w:t>
      </w:r>
      <w:r>
        <w:rPr>
          <w:rFonts w:hint="eastAsia" w:ascii="仿宋_GB2312" w:hAnsi="仿宋_GB2312" w:eastAsia="仿宋_GB2312" w:cs="仿宋_GB2312"/>
          <w:sz w:val="28"/>
          <w:szCs w:val="28"/>
          <w:shd w:val="clear" w:color="auto" w:fill="FFFFFF"/>
        </w:rPr>
        <w:t>江泽民主席签发命令，授予</w:t>
      </w:r>
      <w:r>
        <w:rPr>
          <w:rFonts w:ascii="仿宋_GB2312" w:hAnsi="仿宋_GB2312" w:eastAsia="仿宋_GB2312" w:cs="仿宋_GB2312"/>
          <w:sz w:val="28"/>
          <w:szCs w:val="28"/>
          <w:shd w:val="clear" w:color="auto" w:fill="FFFFFF"/>
        </w:rPr>
        <w:t>(  A   )</w:t>
      </w:r>
      <w:r>
        <w:rPr>
          <w:rFonts w:hint="eastAsia" w:ascii="仿宋_GB2312" w:hAnsi="仿宋_GB2312" w:eastAsia="仿宋_GB2312" w:cs="仿宋_GB2312"/>
          <w:sz w:val="28"/>
          <w:szCs w:val="28"/>
          <w:shd w:val="clear" w:color="auto" w:fill="FFFFFF"/>
        </w:rPr>
        <w:t>“抗洪英雄”荣誉称号。</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、高建成</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、高成建</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921.</w:t>
      </w:r>
      <w:r>
        <w:rPr>
          <w:rFonts w:hint="eastAsia" w:ascii="仿宋_GB2312" w:hAnsi="仿宋_GB2312" w:eastAsia="仿宋_GB2312" w:cs="仿宋_GB2312"/>
          <w:sz w:val="28"/>
          <w:szCs w:val="28"/>
          <w:shd w:val="clear" w:color="auto" w:fill="FFFFFF"/>
        </w:rPr>
        <w:t>保护荆江大堤的有（</w:t>
      </w:r>
      <w:r>
        <w:rPr>
          <w:rFonts w:ascii="仿宋_GB2312" w:hAnsi="仿宋_GB2312" w:eastAsia="仿宋_GB2312" w:cs="仿宋_GB2312"/>
          <w:sz w:val="28"/>
          <w:szCs w:val="28"/>
          <w:shd w:val="clear" w:color="auto" w:fill="FFFFFF"/>
        </w:rPr>
        <w:t xml:space="preserve">  A  B </w:t>
      </w:r>
      <w:r>
        <w:rPr>
          <w:rFonts w:hint="eastAsia" w:ascii="仿宋_GB2312" w:hAnsi="仿宋_GB2312" w:eastAsia="仿宋_GB2312" w:cs="仿宋_GB2312"/>
          <w:sz w:val="28"/>
          <w:szCs w:val="28"/>
          <w:shd w:val="clear" w:color="auto" w:fill="FFFFFF"/>
        </w:rPr>
        <w:t>）的</w:t>
      </w:r>
      <w:r>
        <w:rPr>
          <w:rFonts w:ascii="仿宋_GB2312" w:hAnsi="仿宋_GB2312" w:eastAsia="仿宋_GB2312" w:cs="仿宋_GB2312"/>
          <w:sz w:val="28"/>
          <w:szCs w:val="28"/>
          <w:shd w:val="clear" w:color="auto" w:fill="FFFFFF"/>
        </w:rPr>
        <w:t>400</w:t>
      </w:r>
      <w:r>
        <w:rPr>
          <w:rFonts w:hint="eastAsia" w:ascii="仿宋_GB2312" w:hAnsi="仿宋_GB2312" w:eastAsia="仿宋_GB2312" w:cs="仿宋_GB2312"/>
          <w:sz w:val="28"/>
          <w:szCs w:val="28"/>
          <w:shd w:val="clear" w:color="auto" w:fill="FFFFFF"/>
        </w:rPr>
        <w:t>多名官兵</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、上甘岭特功八连</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、红九连</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、红八连</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hint="eastAsia"/>
        </w:rPr>
        <w:t>《</w:t>
      </w:r>
      <w:r>
        <w:fldChar w:fldCharType="begin"/>
      </w:r>
      <w:r>
        <w:instrText xml:space="preserve">HYPERLINK "http://ds.zhlhh.com/contentpage.aspx?sid=99" \o "抵御亚洲金融危机" </w:instrText>
      </w:r>
      <w:r>
        <w:fldChar w:fldCharType="separate"/>
      </w:r>
      <w:r>
        <w:rPr>
          <w:rStyle w:val="7"/>
          <w:rFonts w:hint="eastAsia" w:ascii="仿宋_GB2312" w:hAnsi="仿宋_GB2312" w:eastAsia="仿宋_GB2312" w:cs="仿宋_GB2312"/>
          <w:color w:val="auto"/>
          <w:sz w:val="28"/>
          <w:szCs w:val="28"/>
          <w:shd w:val="clear" w:color="auto" w:fill="FFFFFF"/>
        </w:rPr>
        <w:t>抵御亚洲金融危</w:t>
      </w:r>
      <w:r>
        <w:fldChar w:fldCharType="end"/>
      </w:r>
      <w:r>
        <w:rPr>
          <w:rFonts w:hint="eastAsia" w:ascii="仿宋_GB2312" w:hAnsi="仿宋_GB2312" w:eastAsia="仿宋_GB2312" w:cs="仿宋_GB2312"/>
          <w:sz w:val="28"/>
          <w:szCs w:val="28"/>
          <w:shd w:val="clear" w:color="auto" w:fill="FFFFFF"/>
        </w:rPr>
        <w:t>机》</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bCs/>
          <w:sz w:val="28"/>
          <w:szCs w:val="28"/>
          <w:shd w:val="clear" w:color="auto" w:fill="FFFFFF"/>
        </w:rPr>
        <w:t>922.</w:t>
      </w:r>
      <w:r>
        <w:rPr>
          <w:rFonts w:hint="eastAsia" w:ascii="仿宋_GB2312" w:hAnsi="仿宋_GB2312" w:eastAsia="仿宋_GB2312" w:cs="仿宋_GB2312"/>
          <w:sz w:val="28"/>
          <w:szCs w:val="28"/>
          <w:shd w:val="clear" w:color="auto" w:fill="FFFFFF"/>
        </w:rPr>
        <w:t>亚洲的金融危机的起因（</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、源自泰国的金融风暴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、新加坡金融风暴</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923.</w:t>
      </w:r>
      <w:r>
        <w:rPr>
          <w:rFonts w:hint="eastAsia" w:ascii="仿宋_GB2312" w:hAnsi="仿宋_GB2312" w:eastAsia="仿宋_GB2312" w:cs="仿宋_GB2312"/>
          <w:sz w:val="28"/>
          <w:szCs w:val="28"/>
          <w:shd w:val="clear" w:color="auto" w:fill="FFFFFF"/>
        </w:rPr>
        <w:t>亚洲“四小龙”是新加坡、韩国和中国台湾和（</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、海南</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、香港</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924.</w:t>
      </w:r>
      <w:r>
        <w:rPr>
          <w:rFonts w:hint="eastAsia" w:ascii="仿宋_GB2312" w:hAnsi="仿宋_GB2312" w:eastAsia="仿宋_GB2312" w:cs="仿宋_GB2312"/>
          <w:sz w:val="28"/>
          <w:szCs w:val="28"/>
          <w:shd w:val="clear" w:color="auto" w:fill="FFFFFF"/>
        </w:rPr>
        <w:t>亚洲的金融危机发生在哪一年（</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1998</w:t>
      </w:r>
      <w:r>
        <w:rPr>
          <w:rFonts w:hint="eastAsia" w:ascii="仿宋_GB2312" w:hAnsi="仿宋_GB2312" w:eastAsia="仿宋_GB2312" w:cs="仿宋_GB2312"/>
          <w:sz w:val="28"/>
          <w:szCs w:val="28"/>
          <w:shd w:val="clear" w:color="auto" w:fill="FFFFFF"/>
        </w:rPr>
        <w:t>年</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925.</w:t>
      </w:r>
      <w:r>
        <w:rPr>
          <w:rFonts w:hint="eastAsia" w:ascii="仿宋_GB2312" w:hAnsi="仿宋_GB2312" w:eastAsia="仿宋_GB2312" w:cs="仿宋_GB2312"/>
          <w:sz w:val="28"/>
          <w:szCs w:val="28"/>
          <w:shd w:val="clear" w:color="auto" w:fill="FFFFFF"/>
        </w:rPr>
        <w:t>泰国的货币名称（</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、元</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、铢</w:t>
      </w:r>
    </w:p>
    <w:p>
      <w:pPr>
        <w:tabs>
          <w:tab w:val="left" w:pos="4620"/>
        </w:tabs>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926.</w:t>
      </w:r>
      <w:r>
        <w:rPr>
          <w:rFonts w:hint="eastAsia" w:ascii="仿宋_GB2312" w:hAnsi="仿宋_GB2312" w:eastAsia="仿宋_GB2312" w:cs="仿宋_GB2312"/>
          <w:sz w:val="28"/>
          <w:szCs w:val="28"/>
          <w:shd w:val="clear" w:color="auto" w:fill="FFFFFF"/>
        </w:rPr>
        <w:t>亚洲的金融危机期间，中国向世界作出的庄严承诺（</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tabs>
          <w:tab w:val="left" w:pos="4620"/>
        </w:tabs>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、中国人民是不会被打垮的</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、人民币不贬值</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bCs/>
          <w:sz w:val="28"/>
          <w:szCs w:val="28"/>
          <w:shd w:val="clear" w:color="auto" w:fill="FFFFFF"/>
        </w:rPr>
        <w:t>927.</w:t>
      </w:r>
      <w:r>
        <w:rPr>
          <w:rFonts w:hint="eastAsia" w:ascii="仿宋_GB2312" w:hAnsi="仿宋_GB2312" w:eastAsia="仿宋_GB2312" w:cs="仿宋_GB2312"/>
          <w:sz w:val="28"/>
          <w:szCs w:val="28"/>
          <w:shd w:val="clear" w:color="auto" w:fill="FFFFFF"/>
        </w:rPr>
        <w:t>党中央提出了应对金融危机影响的总方针（</w:t>
      </w:r>
      <w:r>
        <w:rPr>
          <w:rFonts w:ascii="仿宋_GB2312" w:hAnsi="仿宋_GB2312" w:eastAsia="仿宋_GB2312" w:cs="仿宋_GB2312"/>
          <w:sz w:val="28"/>
          <w:szCs w:val="28"/>
          <w:shd w:val="clear" w:color="auto" w:fill="FFFFFF"/>
        </w:rPr>
        <w:t xml:space="preserve">  A  B  C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、坚定信心，心中有数，</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、未雨绸缪，沉着应付</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、埋头苦干，趋利避害</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、稳扎稳打，步步为赢</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928.20</w:t>
      </w:r>
      <w:r>
        <w:rPr>
          <w:rFonts w:hint="eastAsia" w:ascii="仿宋_GB2312" w:hAnsi="仿宋_GB2312" w:eastAsia="仿宋_GB2312" w:cs="仿宋_GB2312"/>
          <w:sz w:val="28"/>
          <w:szCs w:val="28"/>
          <w:shd w:val="clear" w:color="auto" w:fill="FFFFFF"/>
        </w:rPr>
        <w:t>世纪</w:t>
      </w:r>
      <w:r>
        <w:rPr>
          <w:rFonts w:ascii="仿宋_GB2312" w:hAnsi="仿宋_GB2312" w:eastAsia="仿宋_GB2312" w:cs="仿宋_GB2312"/>
          <w:sz w:val="28"/>
          <w:szCs w:val="28"/>
          <w:shd w:val="clear" w:color="auto" w:fill="FFFFFF"/>
        </w:rPr>
        <w:t>90</w:t>
      </w:r>
      <w:r>
        <w:rPr>
          <w:rFonts w:hint="eastAsia" w:ascii="仿宋_GB2312" w:hAnsi="仿宋_GB2312" w:eastAsia="仿宋_GB2312" w:cs="仿宋_GB2312"/>
          <w:sz w:val="28"/>
          <w:szCs w:val="28"/>
          <w:shd w:val="clear" w:color="auto" w:fill="FFFFFF"/>
        </w:rPr>
        <w:t>年代</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rPr>
        <w:t>我国吸收外商直接投资中有</w:t>
      </w:r>
      <w:r>
        <w:rPr>
          <w:rFonts w:ascii="仿宋_GB2312" w:hAnsi="仿宋_GB2312" w:eastAsia="仿宋_GB2312" w:cs="仿宋_GB2312"/>
          <w:sz w:val="28"/>
          <w:szCs w:val="28"/>
          <w:shd w:val="clear" w:color="auto" w:fill="FFFFFF"/>
        </w:rPr>
        <w:t>80%</w:t>
      </w:r>
      <w:r>
        <w:rPr>
          <w:rFonts w:hint="eastAsia" w:ascii="仿宋_GB2312" w:hAnsi="仿宋_GB2312" w:eastAsia="仿宋_GB2312" w:cs="仿宋_GB2312"/>
          <w:sz w:val="28"/>
          <w:szCs w:val="28"/>
          <w:shd w:val="clear" w:color="auto" w:fill="FFFFFF"/>
        </w:rPr>
        <w:t>左右来自于</w:t>
      </w:r>
      <w:r>
        <w:rPr>
          <w:rFonts w:ascii="仿宋_GB2312" w:hAnsi="仿宋_GB2312" w:eastAsia="仿宋_GB2312" w:cs="仿宋_GB2312"/>
          <w:sz w:val="28"/>
          <w:szCs w:val="28"/>
          <w:shd w:val="clear" w:color="auto" w:fill="FFFFFF"/>
        </w:rPr>
        <w:t>(AB CDE)</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、香港</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、台湾</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、日本</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、韩国</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、新加坡</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929.1997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月，朱铬基在全国金融工作会议上再次提出（</w:t>
      </w:r>
      <w:r>
        <w:rPr>
          <w:rFonts w:ascii="仿宋_GB2312" w:hAnsi="仿宋_GB2312" w:eastAsia="仿宋_GB2312" w:cs="仿宋_GB2312"/>
          <w:sz w:val="28"/>
          <w:szCs w:val="28"/>
          <w:shd w:val="clear" w:color="auto" w:fill="FFFFFF"/>
        </w:rPr>
        <w:t>ABCDE</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、切实整顿金融秩序</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、防范和化解金融风险</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、深化金融体制改革</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、明显提高金融企业的经营管理和服务水平</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、并提出将</w:t>
      </w:r>
      <w:r>
        <w:rPr>
          <w:rFonts w:ascii="仿宋_GB2312" w:hAnsi="仿宋_GB2312" w:eastAsia="仿宋_GB2312" w:cs="仿宋_GB2312"/>
          <w:sz w:val="28"/>
          <w:szCs w:val="28"/>
          <w:shd w:val="clear" w:color="auto" w:fill="FFFFFF"/>
        </w:rPr>
        <w:t>1997</w:t>
      </w:r>
      <w:r>
        <w:rPr>
          <w:rFonts w:hint="eastAsia" w:ascii="仿宋_GB2312" w:hAnsi="仿宋_GB2312" w:eastAsia="仿宋_GB2312" w:cs="仿宋_GB2312"/>
          <w:sz w:val="28"/>
          <w:szCs w:val="28"/>
          <w:shd w:val="clear" w:color="auto" w:fill="FFFFFF"/>
        </w:rPr>
        <w:t>年作为“防范金融风险</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930.</w:t>
      </w:r>
      <w:r>
        <w:rPr>
          <w:rFonts w:hint="eastAsia" w:ascii="仿宋_GB2312" w:hAnsi="仿宋_GB2312" w:eastAsia="仿宋_GB2312" w:cs="仿宋_GB2312"/>
          <w:sz w:val="28"/>
          <w:szCs w:val="28"/>
          <w:shd w:val="clear" w:color="auto" w:fill="FFFFFF"/>
        </w:rPr>
        <w:t>中国成功地抵御了亚洲金融危机，不仅保持了国民经济稳定健康的发展也</w:t>
      </w:r>
      <w:r>
        <w:rPr>
          <w:rFonts w:ascii="仿宋_GB2312" w:hAnsi="仿宋_GB2312" w:eastAsia="仿宋_GB2312" w:cs="仿宋_GB2312"/>
          <w:sz w:val="28"/>
          <w:szCs w:val="28"/>
          <w:shd w:val="clear" w:color="auto" w:fill="FFFFFF"/>
        </w:rPr>
        <w:t>(  A B C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、维护亚洲</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、世界经济的稳定</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、世界经济发展</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931.</w:t>
      </w:r>
      <w:r>
        <w:rPr>
          <w:rFonts w:hint="eastAsia" w:ascii="仿宋_GB2312" w:hAnsi="仿宋_GB2312" w:eastAsia="仿宋_GB2312" w:cs="仿宋_GB2312"/>
          <w:sz w:val="28"/>
          <w:szCs w:val="28"/>
          <w:shd w:val="clear" w:color="auto" w:fill="FFFFFF"/>
        </w:rPr>
        <w:t>亚洲的金融危机，并迅速波及</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继而引发了全球金融恐慌。</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、俄罗斯</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、巴西</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、美国</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、英国、</w:t>
      </w:r>
    </w:p>
    <w:p>
      <w:pPr>
        <w:spacing w:line="360" w:lineRule="auto"/>
        <w:jc w:val="left"/>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《科教兴国》</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bCs/>
          <w:sz w:val="28"/>
          <w:szCs w:val="28"/>
          <w:shd w:val="clear" w:color="auto" w:fill="FFFFFF"/>
        </w:rPr>
        <w:t>932.</w:t>
      </w:r>
      <w:r>
        <w:rPr>
          <w:rFonts w:hint="eastAsia" w:ascii="仿宋_GB2312" w:hAnsi="仿宋_GB2312" w:eastAsia="仿宋_GB2312" w:cs="仿宋_GB2312"/>
          <w:sz w:val="28"/>
          <w:szCs w:val="28"/>
          <w:shd w:val="clear" w:color="auto" w:fill="FFFFFF"/>
        </w:rPr>
        <w:t>全国科学大会在北京召开的时间（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1977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1978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933.</w:t>
      </w:r>
      <w:r>
        <w:rPr>
          <w:rFonts w:hint="eastAsia" w:ascii="仿宋_GB2312" w:hAnsi="仿宋_GB2312" w:eastAsia="仿宋_GB2312" w:cs="仿宋_GB2312"/>
          <w:sz w:val="28"/>
          <w:szCs w:val="28"/>
          <w:shd w:val="clear" w:color="auto" w:fill="FFFFFF"/>
        </w:rPr>
        <w:t>科学技术是第（</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）生产力</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、一</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、二</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、三</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934.1995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月，全国科学技术大会提出</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）的热潮</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、科技兴国战略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、科教兴国战略</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935.</w:t>
      </w:r>
      <w:r>
        <w:rPr>
          <w:rFonts w:hint="eastAsia" w:ascii="仿宋_GB2312" w:hAnsi="仿宋_GB2312" w:eastAsia="仿宋_GB2312" w:cs="仿宋_GB2312"/>
          <w:sz w:val="28"/>
          <w:szCs w:val="28"/>
          <w:shd w:val="clear" w:color="auto" w:fill="FFFFFF"/>
        </w:rPr>
        <w:t>实现四个现代化的关键（</w:t>
      </w:r>
      <w:r>
        <w:rPr>
          <w:rFonts w:ascii="仿宋_GB2312" w:hAnsi="仿宋_GB2312" w:eastAsia="仿宋_GB2312" w:cs="仿宋_GB2312"/>
          <w:sz w:val="28"/>
          <w:szCs w:val="28"/>
          <w:shd w:val="clear" w:color="auto" w:fill="FFFFFF"/>
        </w:rPr>
        <w:t xml:space="preserve">  C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、精神高尚</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、物资丰富</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、科学技术</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936.</w:t>
      </w:r>
      <w:r>
        <w:rPr>
          <w:rFonts w:hint="eastAsia" w:ascii="仿宋_GB2312" w:hAnsi="仿宋_GB2312" w:eastAsia="仿宋_GB2312" w:cs="仿宋_GB2312"/>
          <w:sz w:val="28"/>
          <w:szCs w:val="28"/>
          <w:shd w:val="clear" w:color="auto" w:fill="FFFFFF"/>
        </w:rPr>
        <w:t>中国科学院第一任院长（</w:t>
      </w: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、郭沫若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、李四光</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w:t>
      </w:r>
      <w:r>
        <w:rPr>
          <w:rFonts w:hint="eastAsia" w:ascii="仿宋_GB2312" w:hAnsi="仿宋_GB2312" w:eastAsia="仿宋_GB2312" w:cs="仿宋_GB2312"/>
          <w:sz w:val="28"/>
          <w:szCs w:val="28"/>
          <w:shd w:val="clear" w:color="auto" w:fill="FFFFFF"/>
        </w:rPr>
        <w:t>竺可桢</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937.1956</w:t>
      </w:r>
      <w:r>
        <w:rPr>
          <w:rFonts w:hint="eastAsia" w:ascii="仿宋_GB2312" w:hAnsi="仿宋_GB2312" w:eastAsia="仿宋_GB2312" w:cs="仿宋_GB2312"/>
          <w:sz w:val="28"/>
          <w:szCs w:val="28"/>
          <w:shd w:val="clear" w:color="auto" w:fill="FFFFFF"/>
        </w:rPr>
        <w:t>年，毛泽东号召全党努力学习科学知识，（</w:t>
      </w:r>
      <w:r>
        <w:rPr>
          <w:rFonts w:ascii="仿宋_GB2312" w:hAnsi="仿宋_GB2312" w:eastAsia="仿宋_GB2312" w:cs="仿宋_GB2312"/>
          <w:sz w:val="28"/>
          <w:szCs w:val="28"/>
          <w:shd w:val="clear" w:color="auto" w:fill="FFFFFF"/>
        </w:rPr>
        <w:t xml:space="preserve">  A  B  C   </w:t>
      </w:r>
      <w:r>
        <w:rPr>
          <w:rFonts w:hint="eastAsia" w:ascii="仿宋_GB2312" w:hAnsi="仿宋_GB2312" w:eastAsia="仿宋_GB2312" w:cs="仿宋_GB2312"/>
          <w:sz w:val="28"/>
          <w:szCs w:val="28"/>
          <w:shd w:val="clear" w:color="auto" w:fill="FFFFFF"/>
        </w:rPr>
        <w:t>）为迅速赶上世界科学先进水平而奋斗。</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 A</w:t>
      </w:r>
      <w:r>
        <w:rPr>
          <w:rFonts w:hint="eastAsia" w:ascii="仿宋_GB2312" w:hAnsi="仿宋_GB2312" w:eastAsia="仿宋_GB2312" w:cs="仿宋_GB2312"/>
          <w:sz w:val="28"/>
          <w:szCs w:val="28"/>
          <w:shd w:val="clear" w:color="auto" w:fill="FFFFFF"/>
        </w:rPr>
        <w:t>、团结起来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、向自然开战</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、向现代科学进军</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938.</w:t>
      </w:r>
      <w:r>
        <w:rPr>
          <w:rFonts w:hint="eastAsia" w:ascii="仿宋_GB2312" w:hAnsi="仿宋_GB2312" w:eastAsia="仿宋_GB2312" w:cs="仿宋_GB2312"/>
          <w:sz w:val="28"/>
          <w:szCs w:val="28"/>
          <w:shd w:val="clear" w:color="auto" w:fill="FFFFFF"/>
        </w:rPr>
        <w:t>两弹一星是指什么（</w:t>
      </w:r>
      <w:r>
        <w:rPr>
          <w:rFonts w:ascii="仿宋_GB2312" w:hAnsi="仿宋_GB2312" w:eastAsia="仿宋_GB2312" w:cs="仿宋_GB2312"/>
          <w:sz w:val="28"/>
          <w:szCs w:val="28"/>
          <w:shd w:val="clear" w:color="auto" w:fill="FFFFFF"/>
        </w:rPr>
        <w:t xml:space="preserve"> A  B  C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、原子弹</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、氢弹</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人造地球卫星</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、中子弹</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939.</w:t>
      </w:r>
      <w:r>
        <w:rPr>
          <w:rFonts w:hint="eastAsia" w:ascii="仿宋_GB2312" w:hAnsi="仿宋_GB2312" w:eastAsia="仿宋_GB2312" w:cs="仿宋_GB2312"/>
          <w:sz w:val="28"/>
          <w:szCs w:val="28"/>
          <w:shd w:val="clear" w:color="auto" w:fill="FFFFFF"/>
        </w:rPr>
        <w:t>从</w:t>
      </w:r>
      <w:r>
        <w:rPr>
          <w:rFonts w:ascii="仿宋_GB2312" w:hAnsi="仿宋_GB2312" w:eastAsia="仿宋_GB2312" w:cs="仿宋_GB2312"/>
          <w:sz w:val="28"/>
          <w:szCs w:val="28"/>
          <w:shd w:val="clear" w:color="auto" w:fill="FFFFFF"/>
        </w:rPr>
        <w:t>1949</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月到</w:t>
      </w:r>
      <w:r>
        <w:rPr>
          <w:rFonts w:ascii="仿宋_GB2312" w:hAnsi="仿宋_GB2312" w:eastAsia="仿宋_GB2312" w:cs="仿宋_GB2312"/>
          <w:sz w:val="28"/>
          <w:szCs w:val="28"/>
          <w:shd w:val="clear" w:color="auto" w:fill="FFFFFF"/>
        </w:rPr>
        <w:t>1955</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月，由西方国家归来的高级知识分子（</w:t>
      </w:r>
      <w:r>
        <w:rPr>
          <w:rFonts w:ascii="仿宋_GB2312" w:hAnsi="仿宋_GB2312" w:eastAsia="仿宋_GB2312" w:cs="仿宋_GB2312"/>
          <w:sz w:val="28"/>
          <w:szCs w:val="28"/>
          <w:shd w:val="clear" w:color="auto" w:fill="FFFFFF"/>
        </w:rPr>
        <w:t xml:space="preserve"> A  B  C  D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、李四光</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、华罗庚</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、钱学森</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、邓稼先</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940.</w:t>
      </w:r>
      <w:r>
        <w:rPr>
          <w:rFonts w:hint="eastAsia" w:ascii="仿宋_GB2312" w:hAnsi="仿宋_GB2312" w:eastAsia="仿宋_GB2312" w:cs="仿宋_GB2312"/>
          <w:sz w:val="28"/>
          <w:szCs w:val="28"/>
          <w:shd w:val="clear" w:color="auto" w:fill="FFFFFF"/>
        </w:rPr>
        <w:t>三个面向的内容（</w:t>
      </w:r>
      <w:r>
        <w:rPr>
          <w:rFonts w:ascii="仿宋_GB2312" w:hAnsi="仿宋_GB2312" w:eastAsia="仿宋_GB2312" w:cs="仿宋_GB2312"/>
          <w:sz w:val="28"/>
          <w:szCs w:val="28"/>
          <w:shd w:val="clear" w:color="auto" w:fill="FFFFFF"/>
        </w:rPr>
        <w:t xml:space="preserve">  A  B  C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、面向现代化</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、面向世界</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、面向未来</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、面向科学</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941.</w:t>
      </w:r>
      <w:r>
        <w:rPr>
          <w:rFonts w:hint="eastAsia" w:ascii="仿宋_GB2312" w:hAnsi="仿宋_GB2312" w:eastAsia="仿宋_GB2312" w:cs="仿宋_GB2312"/>
          <w:sz w:val="28"/>
          <w:szCs w:val="28"/>
          <w:shd w:val="clear" w:color="auto" w:fill="FFFFFF"/>
        </w:rPr>
        <w:t>恢复中断</w:t>
      </w:r>
      <w:r>
        <w:rPr>
          <w:rFonts w:ascii="仿宋_GB2312" w:hAnsi="仿宋_GB2312" w:eastAsia="仿宋_GB2312" w:cs="仿宋_GB2312"/>
          <w:sz w:val="28"/>
          <w:szCs w:val="28"/>
          <w:shd w:val="clear" w:color="auto" w:fill="FFFFFF"/>
        </w:rPr>
        <w:t>11</w:t>
      </w:r>
      <w:r>
        <w:rPr>
          <w:rFonts w:hint="eastAsia" w:ascii="仿宋_GB2312" w:hAnsi="仿宋_GB2312" w:eastAsia="仿宋_GB2312" w:cs="仿宋_GB2312"/>
          <w:sz w:val="28"/>
          <w:szCs w:val="28"/>
          <w:shd w:val="clear" w:color="auto" w:fill="FFFFFF"/>
        </w:rPr>
        <w:t>年之久的高考是在哪一年（</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1976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1977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1978</w:t>
      </w:r>
      <w:r>
        <w:rPr>
          <w:rFonts w:hint="eastAsia" w:ascii="仿宋_GB2312" w:hAnsi="仿宋_GB2312" w:eastAsia="仿宋_GB2312" w:cs="仿宋_GB2312"/>
          <w:sz w:val="28"/>
          <w:szCs w:val="28"/>
          <w:shd w:val="clear" w:color="auto" w:fill="FFFFFF"/>
        </w:rPr>
        <w:t>年</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942.</w:t>
      </w:r>
      <w:r>
        <w:rPr>
          <w:rFonts w:hint="eastAsia" w:ascii="仿宋_GB2312" w:hAnsi="仿宋_GB2312" w:eastAsia="仿宋_GB2312" w:cs="仿宋_GB2312"/>
          <w:sz w:val="28"/>
          <w:szCs w:val="28"/>
          <w:shd w:val="clear" w:color="auto" w:fill="FFFFFF"/>
        </w:rPr>
        <w:t>“神舟”五号载人飞船的发射成功是在哪一年（</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2003</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2002</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2004</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10</w:t>
      </w:r>
      <w:r>
        <w:rPr>
          <w:rFonts w:hint="eastAsia" w:ascii="仿宋_GB2312" w:hAnsi="仿宋_GB2312" w:eastAsia="仿宋_GB2312" w:cs="仿宋_GB2312"/>
          <w:sz w:val="28"/>
          <w:szCs w:val="28"/>
          <w:shd w:val="clear" w:color="auto" w:fill="FFFFFF"/>
        </w:rPr>
        <w:t>月</w:t>
      </w:r>
    </w:p>
    <w:p>
      <w:pPr>
        <w:spacing w:line="360" w:lineRule="auto"/>
        <w:jc w:val="left"/>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《经济”软着陆”》</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943.1993-1996</w:t>
      </w:r>
      <w:r>
        <w:rPr>
          <w:rFonts w:hint="eastAsia" w:ascii="仿宋_GB2312" w:hAnsi="仿宋_GB2312" w:eastAsia="仿宋_GB2312" w:cs="仿宋_GB2312"/>
          <w:sz w:val="28"/>
          <w:szCs w:val="28"/>
          <w:shd w:val="clear" w:color="auto" w:fill="FFFFFF"/>
        </w:rPr>
        <w:t>年中国成功地实现了经济史上的一个奇迹（</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、软着陆</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、硬着陆</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944.1993</w:t>
      </w:r>
      <w:r>
        <w:rPr>
          <w:rFonts w:hint="eastAsia" w:ascii="仿宋_GB2312" w:hAnsi="仿宋_GB2312" w:eastAsia="仿宋_GB2312" w:cs="仿宋_GB2312"/>
          <w:sz w:val="28"/>
          <w:szCs w:val="28"/>
          <w:shd w:val="clear" w:color="auto" w:fill="FFFFFF"/>
        </w:rPr>
        <w:t>年中央</w:t>
      </w:r>
      <w:r>
        <w:rPr>
          <w:rFonts w:ascii="仿宋_GB2312" w:hAnsi="仿宋_GB2312" w:eastAsia="仿宋_GB2312" w:cs="仿宋_GB2312"/>
          <w:sz w:val="28"/>
          <w:szCs w:val="28"/>
          <w:shd w:val="clear" w:color="auto" w:fill="FFFFFF"/>
        </w:rPr>
        <w:t>6</w:t>
      </w:r>
      <w:r>
        <w:rPr>
          <w:rFonts w:hint="eastAsia" w:ascii="仿宋_GB2312" w:hAnsi="仿宋_GB2312" w:eastAsia="仿宋_GB2312" w:cs="仿宋_GB2312"/>
          <w:sz w:val="28"/>
          <w:szCs w:val="28"/>
          <w:shd w:val="clear" w:color="auto" w:fill="FFFFFF"/>
        </w:rPr>
        <w:t>号文件中关于经济的政策措施有多少条（</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15</w:t>
      </w:r>
      <w:r>
        <w:rPr>
          <w:rFonts w:hint="eastAsia" w:ascii="仿宋_GB2312" w:hAnsi="仿宋_GB2312" w:eastAsia="仿宋_GB2312" w:cs="仿宋_GB2312"/>
          <w:sz w:val="28"/>
          <w:szCs w:val="28"/>
          <w:shd w:val="clear" w:color="auto" w:fill="FFFFFF"/>
        </w:rPr>
        <w:t>条</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16</w:t>
      </w:r>
      <w:r>
        <w:rPr>
          <w:rFonts w:hint="eastAsia" w:ascii="仿宋_GB2312" w:hAnsi="仿宋_GB2312" w:eastAsia="仿宋_GB2312" w:cs="仿宋_GB2312"/>
          <w:sz w:val="28"/>
          <w:szCs w:val="28"/>
          <w:shd w:val="clear" w:color="auto" w:fill="FFFFFF"/>
        </w:rPr>
        <w:t>条</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17</w:t>
      </w:r>
      <w:r>
        <w:rPr>
          <w:rFonts w:hint="eastAsia" w:ascii="仿宋_GB2312" w:hAnsi="仿宋_GB2312" w:eastAsia="仿宋_GB2312" w:cs="仿宋_GB2312"/>
          <w:sz w:val="28"/>
          <w:szCs w:val="28"/>
          <w:shd w:val="clear" w:color="auto" w:fill="FFFFFF"/>
        </w:rPr>
        <w:t>条</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945.</w:t>
      </w:r>
      <w:r>
        <w:rPr>
          <w:rFonts w:hint="eastAsia" w:ascii="仿宋_GB2312" w:hAnsi="仿宋_GB2312" w:eastAsia="仿宋_GB2312" w:cs="仿宋_GB2312"/>
          <w:sz w:val="28"/>
          <w:szCs w:val="28"/>
          <w:shd w:val="clear" w:color="auto" w:fill="FFFFFF"/>
        </w:rPr>
        <w:t>解决中国的所有问题，归根结底要靠（</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）发展</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、经济</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、政策</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946.</w:t>
      </w:r>
      <w:r>
        <w:rPr>
          <w:rFonts w:hint="eastAsia" w:ascii="仿宋_GB2312" w:hAnsi="仿宋_GB2312" w:eastAsia="仿宋_GB2312" w:cs="仿宋_GB2312"/>
          <w:sz w:val="28"/>
          <w:szCs w:val="28"/>
          <w:shd w:val="clear" w:color="auto" w:fill="FFFFFF"/>
        </w:rPr>
        <w:t>经济”软着陆的绘画（</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、刘静</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、张汗琦</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947.</w:t>
      </w:r>
      <w:r>
        <w:rPr>
          <w:rFonts w:hint="eastAsia" w:ascii="仿宋_GB2312" w:hAnsi="仿宋_GB2312" w:eastAsia="仿宋_GB2312" w:cs="仿宋_GB2312"/>
          <w:sz w:val="28"/>
          <w:szCs w:val="28"/>
          <w:shd w:val="clear" w:color="auto" w:fill="FFFFFF"/>
        </w:rPr>
        <w:t>国民经济的扩张，在部门之间、地区之间、企业之间具有连锁（</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、扩散效应</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、增大效应</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bCs/>
          <w:sz w:val="28"/>
          <w:szCs w:val="28"/>
          <w:shd w:val="clear" w:color="auto" w:fill="FFFFFF"/>
        </w:rPr>
        <w:t>948.</w:t>
      </w:r>
      <w:r>
        <w:rPr>
          <w:rFonts w:hint="eastAsia" w:ascii="仿宋_GB2312" w:hAnsi="仿宋_GB2312" w:eastAsia="仿宋_GB2312" w:cs="仿宋_GB2312"/>
          <w:sz w:val="28"/>
          <w:szCs w:val="28"/>
          <w:shd w:val="clear" w:color="auto" w:fill="FFFFFF"/>
        </w:rPr>
        <w:t>当经济（</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）过快，出现了严重的（</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）时，一国就要利用紧缩性政策来抑制（</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），从而达到使经济（</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）变缓或者出现负增长，这就可以形象地称为经济“着陆”</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、通货膨胀</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、速度增长</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、通货紧缩</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949.</w:t>
      </w:r>
      <w:r>
        <w:rPr>
          <w:rFonts w:hint="eastAsia" w:ascii="仿宋_GB2312" w:hAnsi="仿宋_GB2312" w:eastAsia="仿宋_GB2312" w:cs="仿宋_GB2312"/>
          <w:sz w:val="28"/>
          <w:szCs w:val="28"/>
          <w:shd w:val="clear" w:color="auto" w:fill="FFFFFF"/>
        </w:rPr>
        <w:t>治理通货膨胀为首要任务的宏观调控，是控制贷款发放的闸门，（</w:t>
      </w:r>
      <w:r>
        <w:rPr>
          <w:rFonts w:ascii="仿宋_GB2312" w:hAnsi="仿宋_GB2312" w:eastAsia="仿宋_GB2312" w:cs="仿宋_GB2312"/>
          <w:sz w:val="28"/>
          <w:szCs w:val="28"/>
          <w:shd w:val="clear" w:color="auto" w:fill="FFFFFF"/>
        </w:rPr>
        <w:t>ABC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、各种债券</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、各类股票</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、国外的贷款</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、期货</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950.</w:t>
      </w:r>
      <w:r>
        <w:rPr>
          <w:rFonts w:hint="eastAsia" w:ascii="仿宋_GB2312" w:hAnsi="仿宋_GB2312" w:eastAsia="仿宋_GB2312" w:cs="仿宋_GB2312"/>
          <w:sz w:val="28"/>
          <w:szCs w:val="28"/>
          <w:shd w:val="clear" w:color="auto" w:fill="FFFFFF"/>
        </w:rPr>
        <w:t>江泽民在上海座谈会提出：要把加快发展的注意力集中到</w:t>
      </w:r>
      <w:r>
        <w:rPr>
          <w:rFonts w:ascii="仿宋_GB2312" w:hAnsi="仿宋_GB2312" w:eastAsia="仿宋_GB2312" w:cs="仿宋_GB2312"/>
          <w:sz w:val="28"/>
          <w:szCs w:val="28"/>
          <w:shd w:val="clear" w:color="auto" w:fill="FFFFFF"/>
        </w:rPr>
        <w:t>( ABCD)</w:t>
      </w:r>
      <w:r>
        <w:rPr>
          <w:rFonts w:hint="eastAsia" w:ascii="仿宋_GB2312" w:hAnsi="仿宋_GB2312" w:eastAsia="仿宋_GB2312" w:cs="仿宋_GB2312"/>
          <w:sz w:val="28"/>
          <w:szCs w:val="28"/>
          <w:shd w:val="clear" w:color="auto" w:fill="FFFFFF"/>
        </w:rPr>
        <w:t>上来</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、深化改革</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、转换机制</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、优化结构</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、提高效益</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、转换观念</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951.</w:t>
      </w:r>
      <w:r>
        <w:rPr>
          <w:rFonts w:hint="eastAsia" w:ascii="仿宋_GB2312" w:hAnsi="仿宋_GB2312" w:eastAsia="仿宋_GB2312" w:cs="仿宋_GB2312"/>
          <w:sz w:val="28"/>
          <w:szCs w:val="28"/>
          <w:shd w:val="clear" w:color="auto" w:fill="FFFFFF"/>
        </w:rPr>
        <w:t>中央加强宏观调控，突出抓金融工作，并强调指出：（</w:t>
      </w:r>
      <w:r>
        <w:rPr>
          <w:rFonts w:ascii="仿宋_GB2312" w:hAnsi="仿宋_GB2312" w:eastAsia="仿宋_GB2312" w:cs="仿宋_GB2312"/>
          <w:sz w:val="28"/>
          <w:szCs w:val="28"/>
          <w:shd w:val="clear" w:color="auto" w:fill="FFFFFF"/>
        </w:rPr>
        <w:t xml:space="preserve"> A B C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、什么时候政府都要管住金融</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、人民币不能贬值太多</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、市场物价要控制住</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、保障人民生活</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952.1993</w:t>
      </w:r>
      <w:r>
        <w:rPr>
          <w:rFonts w:hint="eastAsia" w:ascii="仿宋_GB2312" w:hAnsi="仿宋_GB2312" w:eastAsia="仿宋_GB2312" w:cs="仿宋_GB2312"/>
          <w:sz w:val="28"/>
          <w:szCs w:val="28"/>
          <w:shd w:val="clear" w:color="auto" w:fill="FFFFFF"/>
        </w:rPr>
        <w:t>年金融改革。《意见》还强调了三点</w:t>
      </w:r>
      <w:r>
        <w:rPr>
          <w:rFonts w:ascii="仿宋_GB2312" w:hAnsi="仿宋_GB2312" w:eastAsia="仿宋_GB2312" w:cs="仿宋_GB2312"/>
          <w:sz w:val="28"/>
          <w:szCs w:val="28"/>
          <w:shd w:val="clear" w:color="auto" w:fill="FFFFFF"/>
        </w:rPr>
        <w:t>(  A B C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、统一思想认识，</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着眼于加快改革步伐</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、运用经济办法</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、加快金融改革</w:t>
      </w:r>
    </w:p>
    <w:p>
      <w:pPr>
        <w:spacing w:line="360" w:lineRule="auto"/>
        <w:jc w:val="left"/>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《面向新世纪》</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bCs/>
          <w:sz w:val="28"/>
          <w:szCs w:val="28"/>
          <w:shd w:val="clear" w:color="auto" w:fill="FFFFFF"/>
        </w:rPr>
        <w:t>953.</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“面向新世纪”的绘画者（</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、孙大力</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、王介明</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954.</w:t>
      </w:r>
      <w:r>
        <w:rPr>
          <w:rFonts w:hint="eastAsia" w:ascii="仿宋_GB2312" w:hAnsi="仿宋_GB2312" w:eastAsia="仿宋_GB2312" w:cs="仿宋_GB2312"/>
          <w:sz w:val="28"/>
          <w:szCs w:val="28"/>
          <w:shd w:val="clear" w:color="auto" w:fill="FFFFFF"/>
        </w:rPr>
        <w:t>中华人民共和国第九届全国人民代表大会选举了新一届国家领导人总理（</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、胡锦涛</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、朱熔基</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、李克强</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955.</w:t>
      </w:r>
      <w:r>
        <w:rPr>
          <w:rFonts w:hint="eastAsia" w:ascii="仿宋_GB2312" w:hAnsi="仿宋_GB2312" w:eastAsia="仿宋_GB2312" w:cs="仿宋_GB2312"/>
          <w:sz w:val="28"/>
          <w:szCs w:val="28"/>
          <w:shd w:val="clear" w:color="auto" w:fill="FFFFFF"/>
        </w:rPr>
        <w:t>鞠躬尽瘁、死而后已是哪位总理说的（</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、朱熔基</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、温家宝</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、李克强</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956.</w:t>
      </w:r>
      <w:r>
        <w:rPr>
          <w:rFonts w:hint="eastAsia" w:ascii="仿宋_GB2312" w:hAnsi="仿宋_GB2312" w:eastAsia="仿宋_GB2312" w:cs="仿宋_GB2312"/>
          <w:sz w:val="28"/>
          <w:szCs w:val="28"/>
          <w:shd w:val="clear" w:color="auto" w:fill="FFFFFF"/>
        </w:rPr>
        <w:t>截至</w:t>
      </w:r>
      <w:r>
        <w:rPr>
          <w:rFonts w:ascii="仿宋_GB2312" w:hAnsi="仿宋_GB2312" w:eastAsia="仿宋_GB2312" w:cs="仿宋_GB2312"/>
          <w:sz w:val="28"/>
          <w:szCs w:val="28"/>
          <w:shd w:val="clear" w:color="auto" w:fill="FFFFFF"/>
        </w:rPr>
        <w:t>1998</w:t>
      </w:r>
      <w:r>
        <w:rPr>
          <w:rFonts w:hint="eastAsia" w:ascii="仿宋_GB2312" w:hAnsi="仿宋_GB2312" w:eastAsia="仿宋_GB2312" w:cs="仿宋_GB2312"/>
          <w:sz w:val="28"/>
          <w:szCs w:val="28"/>
          <w:shd w:val="clear" w:color="auto" w:fill="FFFFFF"/>
        </w:rPr>
        <w:t>年止，我国没有解决温饱的人口已由</w:t>
      </w:r>
      <w:r>
        <w:rPr>
          <w:rFonts w:ascii="仿宋_GB2312" w:hAnsi="仿宋_GB2312" w:eastAsia="仿宋_GB2312" w:cs="仿宋_GB2312"/>
          <w:sz w:val="28"/>
          <w:szCs w:val="28"/>
          <w:shd w:val="clear" w:color="auto" w:fill="FFFFFF"/>
        </w:rPr>
        <w:t>1978</w:t>
      </w:r>
      <w:r>
        <w:rPr>
          <w:rFonts w:hint="eastAsia" w:ascii="仿宋_GB2312" w:hAnsi="仿宋_GB2312" w:eastAsia="仿宋_GB2312" w:cs="仿宋_GB2312"/>
          <w:sz w:val="28"/>
          <w:szCs w:val="28"/>
          <w:shd w:val="clear" w:color="auto" w:fill="FFFFFF"/>
        </w:rPr>
        <w:t>年的</w:t>
      </w:r>
      <w:r>
        <w:rPr>
          <w:rFonts w:ascii="仿宋_GB2312" w:hAnsi="仿宋_GB2312" w:eastAsia="仿宋_GB2312" w:cs="仿宋_GB2312"/>
          <w:sz w:val="28"/>
          <w:szCs w:val="28"/>
          <w:shd w:val="clear" w:color="auto" w:fill="FFFFFF"/>
        </w:rPr>
        <w:t>2.5</w:t>
      </w:r>
      <w:r>
        <w:rPr>
          <w:rFonts w:hint="eastAsia" w:ascii="仿宋_GB2312" w:hAnsi="仿宋_GB2312" w:eastAsia="仿宋_GB2312" w:cs="仿宋_GB2312"/>
          <w:sz w:val="28"/>
          <w:szCs w:val="28"/>
          <w:shd w:val="clear" w:color="auto" w:fill="FFFFFF"/>
        </w:rPr>
        <w:t>亿减少到（</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2000</w:t>
      </w:r>
      <w:r>
        <w:rPr>
          <w:rFonts w:hint="eastAsia" w:ascii="仿宋_GB2312" w:hAnsi="仿宋_GB2312" w:eastAsia="仿宋_GB2312" w:cs="仿宋_GB2312"/>
          <w:sz w:val="28"/>
          <w:szCs w:val="28"/>
          <w:shd w:val="clear" w:color="auto" w:fill="FFFFFF"/>
        </w:rPr>
        <w:t>万</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3000</w:t>
      </w:r>
      <w:r>
        <w:rPr>
          <w:rFonts w:hint="eastAsia" w:ascii="仿宋_GB2312" w:hAnsi="仿宋_GB2312" w:eastAsia="仿宋_GB2312" w:cs="仿宋_GB2312"/>
          <w:sz w:val="28"/>
          <w:szCs w:val="28"/>
          <w:shd w:val="clear" w:color="auto" w:fill="FFFFFF"/>
        </w:rPr>
        <w:t>万</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4000</w:t>
      </w:r>
      <w:r>
        <w:rPr>
          <w:rFonts w:hint="eastAsia" w:ascii="仿宋_GB2312" w:hAnsi="仿宋_GB2312" w:eastAsia="仿宋_GB2312" w:cs="仿宋_GB2312"/>
          <w:sz w:val="28"/>
          <w:szCs w:val="28"/>
          <w:shd w:val="clear" w:color="auto" w:fill="FFFFFF"/>
        </w:rPr>
        <w:t>万</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957.</w:t>
      </w:r>
      <w:r>
        <w:rPr>
          <w:rFonts w:hint="eastAsia" w:ascii="仿宋_GB2312" w:hAnsi="仿宋_GB2312" w:eastAsia="仿宋_GB2312" w:cs="仿宋_GB2312"/>
          <w:sz w:val="28"/>
          <w:szCs w:val="28"/>
          <w:shd w:val="clear" w:color="auto" w:fill="FFFFFF"/>
        </w:rPr>
        <w:t>对国有企业建立稽查特派员制度的目的是</w:t>
      </w:r>
      <w:r>
        <w:rPr>
          <w:rFonts w:ascii="仿宋_GB2312" w:hAnsi="仿宋_GB2312" w:eastAsia="仿宋_GB2312" w:cs="仿宋_GB2312"/>
          <w:sz w:val="28"/>
          <w:szCs w:val="28"/>
          <w:shd w:val="clear" w:color="auto" w:fill="FFFFFF"/>
        </w:rPr>
        <w:t xml:space="preserve">( A )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、实行政企分开</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、改组和改造</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958.</w:t>
      </w:r>
      <w:r>
        <w:rPr>
          <w:rFonts w:hint="eastAsia" w:ascii="仿宋_GB2312" w:hAnsi="仿宋_GB2312" w:eastAsia="仿宋_GB2312" w:cs="仿宋_GB2312"/>
          <w:sz w:val="28"/>
          <w:szCs w:val="28"/>
          <w:shd w:val="clear" w:color="auto" w:fill="FFFFFF"/>
        </w:rPr>
        <w:t>我国“知识经济”一词开始于什么时间（</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1998</w:t>
      </w:r>
      <w:r>
        <w:rPr>
          <w:rFonts w:hint="eastAsia" w:ascii="仿宋_GB2312" w:hAnsi="仿宋_GB2312" w:eastAsia="仿宋_GB2312" w:cs="仿宋_GB2312"/>
          <w:sz w:val="28"/>
          <w:szCs w:val="28"/>
          <w:shd w:val="clear" w:color="auto" w:fill="FFFFFF"/>
        </w:rPr>
        <w:t>年</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959.</w:t>
      </w:r>
      <w:r>
        <w:rPr>
          <w:rFonts w:hint="eastAsia" w:ascii="仿宋_GB2312" w:hAnsi="仿宋_GB2312" w:eastAsia="仿宋_GB2312" w:cs="仿宋_GB2312"/>
          <w:sz w:val="28"/>
          <w:szCs w:val="28"/>
          <w:shd w:val="clear" w:color="auto" w:fill="FFFFFF"/>
        </w:rPr>
        <w:t>北京大学百年庆典是在那一年（</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1999</w:t>
      </w:r>
      <w:r>
        <w:rPr>
          <w:rFonts w:hint="eastAsia" w:ascii="仿宋_GB2312" w:hAnsi="仿宋_GB2312" w:eastAsia="仿宋_GB2312" w:cs="仿宋_GB2312"/>
          <w:sz w:val="28"/>
          <w:szCs w:val="28"/>
          <w:shd w:val="clear" w:color="auto" w:fill="FFFFFF"/>
        </w:rPr>
        <w:t>年</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960.</w:t>
      </w:r>
      <w:r>
        <w:rPr>
          <w:rFonts w:hint="eastAsia" w:ascii="仿宋_GB2312" w:hAnsi="仿宋_GB2312" w:eastAsia="仿宋_GB2312" w:cs="仿宋_GB2312"/>
          <w:sz w:val="28"/>
          <w:szCs w:val="28"/>
          <w:shd w:val="clear" w:color="auto" w:fill="FFFFFF"/>
        </w:rPr>
        <w:t>香港回归是在那一年（</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1998</w:t>
      </w:r>
      <w:r>
        <w:rPr>
          <w:rFonts w:hint="eastAsia" w:ascii="仿宋_GB2312" w:hAnsi="仿宋_GB2312" w:eastAsia="仿宋_GB2312" w:cs="仿宋_GB2312"/>
          <w:sz w:val="28"/>
          <w:szCs w:val="28"/>
          <w:shd w:val="clear" w:color="auto" w:fill="FFFFFF"/>
        </w:rPr>
        <w:t>年</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961.</w:t>
      </w:r>
      <w:r>
        <w:rPr>
          <w:rFonts w:hint="eastAsia" w:ascii="仿宋_GB2312" w:hAnsi="仿宋_GB2312" w:eastAsia="仿宋_GB2312" w:cs="仿宋_GB2312"/>
          <w:sz w:val="28"/>
          <w:szCs w:val="28"/>
          <w:shd w:val="clear" w:color="auto" w:fill="FFFFFF"/>
        </w:rPr>
        <w:t>澳门回归日期（</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1998</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1999</w:t>
      </w:r>
      <w:r>
        <w:rPr>
          <w:rFonts w:hint="eastAsia" w:ascii="仿宋_GB2312" w:hAnsi="仿宋_GB2312" w:eastAsia="仿宋_GB2312" w:cs="仿宋_GB2312"/>
          <w:sz w:val="28"/>
          <w:szCs w:val="28"/>
          <w:shd w:val="clear" w:color="auto" w:fill="FFFFFF"/>
        </w:rPr>
        <w:t>年</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962.</w:t>
      </w:r>
      <w:r>
        <w:rPr>
          <w:rFonts w:hint="eastAsia" w:ascii="仿宋_GB2312" w:hAnsi="仿宋_GB2312" w:eastAsia="仿宋_GB2312" w:cs="仿宋_GB2312"/>
          <w:sz w:val="28"/>
          <w:szCs w:val="28"/>
          <w:shd w:val="clear" w:color="auto" w:fill="FFFFFF"/>
        </w:rPr>
        <w:t>中俄建立“平等信任、面向</w:t>
      </w:r>
      <w:r>
        <w:rPr>
          <w:rFonts w:ascii="仿宋_GB2312" w:hAnsi="仿宋_GB2312" w:eastAsia="仿宋_GB2312" w:cs="仿宋_GB2312"/>
          <w:sz w:val="28"/>
          <w:szCs w:val="28"/>
          <w:shd w:val="clear" w:color="auto" w:fill="FFFFFF"/>
        </w:rPr>
        <w:t>21</w:t>
      </w:r>
      <w:r>
        <w:rPr>
          <w:rFonts w:hint="eastAsia" w:ascii="仿宋_GB2312" w:hAnsi="仿宋_GB2312" w:eastAsia="仿宋_GB2312" w:cs="仿宋_GB2312"/>
          <w:sz w:val="28"/>
          <w:szCs w:val="28"/>
          <w:shd w:val="clear" w:color="auto" w:fill="FFFFFF"/>
        </w:rPr>
        <w:t>世纪的战略协作伙伴关系”是在那一年</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1996</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1997</w:t>
      </w:r>
      <w:r>
        <w:rPr>
          <w:rFonts w:hint="eastAsia" w:ascii="仿宋_GB2312" w:hAnsi="仿宋_GB2312" w:eastAsia="仿宋_GB2312" w:cs="仿宋_GB2312"/>
          <w:sz w:val="28"/>
          <w:szCs w:val="28"/>
          <w:shd w:val="clear" w:color="auto" w:fill="FFFFFF"/>
        </w:rPr>
        <w:t>年</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963.</w:t>
      </w:r>
      <w:r>
        <w:rPr>
          <w:rFonts w:hint="eastAsia" w:ascii="仿宋_GB2312" w:hAnsi="仿宋_GB2312" w:eastAsia="仿宋_GB2312" w:cs="仿宋_GB2312"/>
          <w:sz w:val="28"/>
          <w:szCs w:val="28"/>
          <w:shd w:val="clear" w:color="auto" w:fill="FFFFFF"/>
        </w:rPr>
        <w:t>全国参加抗洪的干部群众达</w:t>
      </w:r>
      <w:r>
        <w:rPr>
          <w:rFonts w:ascii="仿宋_GB2312" w:hAnsi="仿宋_GB2312" w:eastAsia="仿宋_GB2312" w:cs="仿宋_GB2312"/>
          <w:sz w:val="28"/>
          <w:szCs w:val="28"/>
          <w:shd w:val="clear" w:color="auto" w:fill="FFFFFF"/>
        </w:rPr>
        <w:t>800</w:t>
      </w:r>
      <w:r>
        <w:rPr>
          <w:rFonts w:hint="eastAsia" w:ascii="仿宋_GB2312" w:hAnsi="仿宋_GB2312" w:eastAsia="仿宋_GB2312" w:cs="仿宋_GB2312"/>
          <w:sz w:val="28"/>
          <w:szCs w:val="28"/>
          <w:shd w:val="clear" w:color="auto" w:fill="FFFFFF"/>
        </w:rPr>
        <w:t>多万人</w:t>
      </w:r>
      <w:r>
        <w:rPr>
          <w:rFonts w:ascii="仿宋_GB2312" w:hAnsi="仿宋_GB2312" w:eastAsia="仿宋_GB2312" w:cs="仿宋_GB2312"/>
          <w:sz w:val="28"/>
          <w:szCs w:val="28"/>
          <w:shd w:val="clear" w:color="auto" w:fill="FFFFFF"/>
        </w:rPr>
        <w:t xml:space="preserve">(  A  )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800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900</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bCs/>
          <w:sz w:val="28"/>
          <w:szCs w:val="28"/>
          <w:shd w:val="clear" w:color="auto" w:fill="FFFFFF"/>
        </w:rPr>
        <w:t>964.</w:t>
      </w:r>
      <w:r>
        <w:rPr>
          <w:rFonts w:ascii="仿宋_GB2312" w:hAnsi="仿宋_GB2312" w:eastAsia="仿宋_GB2312" w:cs="仿宋_GB2312"/>
          <w:sz w:val="28"/>
          <w:szCs w:val="28"/>
          <w:shd w:val="clear" w:color="auto" w:fill="FFFFFF"/>
        </w:rPr>
        <w:t>1998</w:t>
      </w:r>
      <w:r>
        <w:rPr>
          <w:rFonts w:hint="eastAsia" w:ascii="仿宋_GB2312" w:hAnsi="仿宋_GB2312" w:eastAsia="仿宋_GB2312" w:cs="仿宋_GB2312"/>
          <w:sz w:val="28"/>
          <w:szCs w:val="28"/>
          <w:shd w:val="clear" w:color="auto" w:fill="FFFFFF"/>
        </w:rPr>
        <w:t>年，中央明确要求，粮食流通体制改革要坚持三项重要政策（</w:t>
      </w:r>
      <w:r>
        <w:rPr>
          <w:rFonts w:ascii="仿宋_GB2312" w:hAnsi="仿宋_GB2312" w:eastAsia="仿宋_GB2312" w:cs="仿宋_GB2312"/>
          <w:sz w:val="28"/>
          <w:szCs w:val="28"/>
          <w:shd w:val="clear" w:color="auto" w:fill="FFFFFF"/>
        </w:rPr>
        <w:t xml:space="preserve"> A B C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、按保护价敞开收购</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、粮食顺价销售</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、粮食收购资金封闭运行</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、粮食封闭销售</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965.50</w:t>
      </w:r>
      <w:r>
        <w:rPr>
          <w:rFonts w:hint="eastAsia" w:ascii="仿宋_GB2312" w:hAnsi="仿宋_GB2312" w:eastAsia="仿宋_GB2312" w:cs="仿宋_GB2312"/>
          <w:sz w:val="28"/>
          <w:szCs w:val="28"/>
          <w:shd w:val="clear" w:color="auto" w:fill="FFFFFF"/>
        </w:rPr>
        <w:t>年来，我国建成了独立的比较完整的（</w:t>
      </w:r>
      <w:r>
        <w:rPr>
          <w:rFonts w:ascii="仿宋_GB2312" w:hAnsi="仿宋_GB2312" w:eastAsia="仿宋_GB2312" w:cs="仿宋_GB2312"/>
          <w:sz w:val="28"/>
          <w:szCs w:val="28"/>
          <w:shd w:val="clear" w:color="auto" w:fill="FFFFFF"/>
        </w:rPr>
        <w:t xml:space="preserve"> B  C </w:t>
      </w:r>
      <w:r>
        <w:rPr>
          <w:rFonts w:hint="eastAsia" w:ascii="仿宋_GB2312" w:hAnsi="仿宋_GB2312" w:eastAsia="仿宋_GB2312" w:cs="仿宋_GB2312"/>
          <w:sz w:val="28"/>
          <w:szCs w:val="28"/>
          <w:shd w:val="clear" w:color="auto" w:fill="FFFFFF"/>
        </w:rPr>
        <w:t>）体系</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、农业体系</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、工业体系</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、国民经济</w:t>
      </w:r>
    </w:p>
    <w:p>
      <w:pPr>
        <w:spacing w:line="360" w:lineRule="auto"/>
        <w:jc w:val="left"/>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《中国共产党第十五次全国人民代表大会》</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bCs/>
          <w:sz w:val="28"/>
          <w:szCs w:val="28"/>
          <w:shd w:val="clear" w:color="auto" w:fill="FFFFFF"/>
        </w:rPr>
        <w:t>966.</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“中国共产党第十五次全国人民代表大会”撰稿（</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、张觉</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、张崛</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967.</w:t>
      </w:r>
      <w:r>
        <w:rPr>
          <w:rFonts w:hint="eastAsia" w:ascii="仿宋_GB2312" w:hAnsi="仿宋_GB2312" w:eastAsia="仿宋_GB2312" w:cs="仿宋_GB2312"/>
          <w:sz w:val="28"/>
          <w:szCs w:val="28"/>
          <w:shd w:val="clear" w:color="auto" w:fill="FFFFFF"/>
        </w:rPr>
        <w:t>“中国共产党第十五次全国人民代表大会”召开的时间（</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1.1997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9</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1.1997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8</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12</w:t>
      </w:r>
      <w:r>
        <w:rPr>
          <w:rFonts w:hint="eastAsia" w:ascii="仿宋_GB2312" w:hAnsi="仿宋_GB2312" w:eastAsia="仿宋_GB2312" w:cs="仿宋_GB2312"/>
          <w:sz w:val="28"/>
          <w:szCs w:val="28"/>
          <w:shd w:val="clear" w:color="auto" w:fill="FFFFFF"/>
        </w:rPr>
        <w:t>日，</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968.</w:t>
      </w:r>
      <w:r>
        <w:rPr>
          <w:rFonts w:hint="eastAsia" w:ascii="仿宋_GB2312" w:hAnsi="仿宋_GB2312" w:eastAsia="仿宋_GB2312" w:cs="仿宋_GB2312"/>
          <w:sz w:val="28"/>
          <w:szCs w:val="28"/>
          <w:shd w:val="clear" w:color="auto" w:fill="FFFFFF"/>
        </w:rPr>
        <w:t>中共十五大的代表（</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）人，特邀代表（</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2048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60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80</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969.</w:t>
      </w:r>
      <w:r>
        <w:rPr>
          <w:rFonts w:hint="eastAsia" w:ascii="仿宋_GB2312" w:hAnsi="仿宋_GB2312" w:eastAsia="仿宋_GB2312" w:cs="仿宋_GB2312"/>
          <w:sz w:val="28"/>
          <w:szCs w:val="28"/>
          <w:shd w:val="clear" w:color="auto" w:fill="FFFFFF"/>
        </w:rPr>
        <w:t>把邓小平理论确立为我们党的指导思想，明确写进党章是那届人民代表大会（</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、十三</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、十五</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、十四</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970.</w:t>
      </w:r>
      <w:r>
        <w:rPr>
          <w:rFonts w:hint="eastAsia" w:ascii="仿宋_GB2312" w:hAnsi="仿宋_GB2312" w:eastAsia="仿宋_GB2312" w:cs="仿宋_GB2312"/>
          <w:sz w:val="28"/>
          <w:szCs w:val="28"/>
          <w:shd w:val="clear" w:color="auto" w:fill="FFFFFF"/>
        </w:rPr>
        <w:t>胡锦涛当选为那届中央书记处书记（</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、十三</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、十五</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、十四</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971.</w:t>
      </w:r>
      <w:r>
        <w:rPr>
          <w:rFonts w:hint="eastAsia" w:ascii="仿宋_GB2312" w:hAnsi="仿宋_GB2312" w:eastAsia="仿宋_GB2312" w:cs="仿宋_GB2312"/>
          <w:sz w:val="28"/>
          <w:szCs w:val="28"/>
          <w:shd w:val="clear" w:color="auto" w:fill="FFFFFF"/>
        </w:rPr>
        <w:t>中国人民在前进道路上经历了</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次历史性的巨大变化，产生了三位站在时代前列的伟大人物（</w:t>
      </w:r>
      <w:r>
        <w:rPr>
          <w:rFonts w:ascii="仿宋_GB2312" w:hAnsi="仿宋_GB2312" w:eastAsia="仿宋_GB2312" w:cs="仿宋_GB2312"/>
          <w:sz w:val="28"/>
          <w:szCs w:val="28"/>
          <w:shd w:val="clear" w:color="auto" w:fill="FFFFFF"/>
        </w:rPr>
        <w:t xml:space="preserve"> A B C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孙中山</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、毛泽东</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邓小平</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、周恩来</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972.</w:t>
      </w:r>
      <w:r>
        <w:rPr>
          <w:rFonts w:hint="eastAsia" w:ascii="仿宋_GB2312" w:hAnsi="仿宋_GB2312" w:eastAsia="仿宋_GB2312" w:cs="仿宋_GB2312"/>
          <w:sz w:val="28"/>
          <w:szCs w:val="28"/>
          <w:shd w:val="clear" w:color="auto" w:fill="FFFFFF"/>
        </w:rPr>
        <w:t>马克思列宁主义同中国实际相结合，产生了两大理论成果（</w:t>
      </w:r>
      <w:r>
        <w:rPr>
          <w:rFonts w:ascii="仿宋_GB2312" w:hAnsi="仿宋_GB2312" w:eastAsia="仿宋_GB2312" w:cs="仿宋_GB2312"/>
          <w:sz w:val="28"/>
          <w:szCs w:val="28"/>
          <w:shd w:val="clear" w:color="auto" w:fill="FFFFFF"/>
        </w:rPr>
        <w:t>A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、毛泽东思想</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、邓小平理论</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、三个代表理论</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973.</w:t>
      </w:r>
      <w:r>
        <w:rPr>
          <w:rFonts w:hint="eastAsia" w:ascii="仿宋_GB2312" w:hAnsi="仿宋_GB2312" w:eastAsia="仿宋_GB2312" w:cs="仿宋_GB2312"/>
          <w:sz w:val="28"/>
          <w:szCs w:val="28"/>
          <w:shd w:val="clear" w:color="auto" w:fill="FFFFFF"/>
        </w:rPr>
        <w:t>中国共产党第十五次全国代表大会主题是</w:t>
      </w:r>
      <w:r>
        <w:rPr>
          <w:rFonts w:ascii="仿宋_GB2312" w:hAnsi="仿宋_GB2312" w:eastAsia="仿宋_GB2312" w:cs="仿宋_GB2312"/>
          <w:sz w:val="28"/>
          <w:szCs w:val="28"/>
          <w:shd w:val="clear" w:color="auto" w:fill="FFFFFF"/>
        </w:rPr>
        <w:t xml:space="preserve">(  A  B  )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、高举邓小平理论伟大旗帜</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、把建设有中国特色社会主义事业全面推向</w:t>
      </w:r>
      <w:r>
        <w:rPr>
          <w:rFonts w:ascii="仿宋_GB2312" w:hAnsi="仿宋_GB2312" w:eastAsia="仿宋_GB2312" w:cs="仿宋_GB2312"/>
          <w:sz w:val="28"/>
          <w:szCs w:val="28"/>
          <w:shd w:val="clear" w:color="auto" w:fill="FFFFFF"/>
        </w:rPr>
        <w:t>21</w:t>
      </w:r>
      <w:r>
        <w:rPr>
          <w:rFonts w:hint="eastAsia" w:ascii="仿宋_GB2312" w:hAnsi="仿宋_GB2312" w:eastAsia="仿宋_GB2312" w:cs="仿宋_GB2312"/>
          <w:sz w:val="28"/>
          <w:szCs w:val="28"/>
          <w:shd w:val="clear" w:color="auto" w:fill="FFFFFF"/>
        </w:rPr>
        <w:t>世纪</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、解决三农问题</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、经济“软着陆”</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974.</w:t>
      </w:r>
      <w:r>
        <w:rPr>
          <w:rFonts w:hint="eastAsia" w:ascii="仿宋_GB2312" w:hAnsi="仿宋_GB2312" w:eastAsia="仿宋_GB2312" w:cs="仿宋_GB2312"/>
          <w:sz w:val="28"/>
          <w:szCs w:val="28"/>
          <w:shd w:val="clear" w:color="auto" w:fill="FFFFFF"/>
        </w:rPr>
        <w:t>中国人民在前进道路上经历了</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次历史性的巨大变化（</w:t>
      </w:r>
      <w:r>
        <w:rPr>
          <w:rFonts w:ascii="仿宋_GB2312" w:hAnsi="仿宋_GB2312" w:eastAsia="仿宋_GB2312" w:cs="仿宋_GB2312"/>
          <w:sz w:val="28"/>
          <w:szCs w:val="28"/>
          <w:shd w:val="clear" w:color="auto" w:fill="FFFFFF"/>
        </w:rPr>
        <w:t xml:space="preserve"> A B D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、辛亥革命</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、中华人民共和国的成立</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、“三个代表”的确立</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、改革开放</w:t>
      </w:r>
    </w:p>
    <w:p>
      <w:pPr>
        <w:spacing w:line="360" w:lineRule="auto"/>
        <w:jc w:val="left"/>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《香港回归》</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975.</w:t>
      </w:r>
      <w:r>
        <w:rPr>
          <w:rFonts w:hint="eastAsia" w:ascii="仿宋_GB2312" w:hAnsi="仿宋_GB2312" w:eastAsia="仿宋_GB2312" w:cs="仿宋_GB2312"/>
          <w:sz w:val="28"/>
          <w:szCs w:val="28"/>
          <w:shd w:val="clear" w:color="auto" w:fill="FFFFFF"/>
        </w:rPr>
        <w:t>平常我们所说的香港，由几个地理区域组成（</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个</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5</w:t>
      </w:r>
      <w:r>
        <w:rPr>
          <w:rFonts w:hint="eastAsia" w:ascii="仿宋_GB2312" w:hAnsi="仿宋_GB2312" w:eastAsia="仿宋_GB2312" w:cs="仿宋_GB2312"/>
          <w:sz w:val="28"/>
          <w:szCs w:val="28"/>
          <w:shd w:val="clear" w:color="auto" w:fill="FFFFFF"/>
        </w:rPr>
        <w:t>个</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976.</w:t>
      </w:r>
      <w:r>
        <w:rPr>
          <w:rFonts w:hint="eastAsia" w:ascii="仿宋_GB2312" w:hAnsi="仿宋_GB2312" w:eastAsia="仿宋_GB2312" w:cs="仿宋_GB2312"/>
          <w:sz w:val="28"/>
          <w:szCs w:val="28"/>
          <w:shd w:val="clear" w:color="auto" w:fill="FFFFFF"/>
        </w:rPr>
        <w:t>“香港”名称的由来（</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、盛产沉香</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、沉香的出口口岸</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977.</w:t>
      </w:r>
      <w:r>
        <w:rPr>
          <w:rFonts w:hint="eastAsia" w:ascii="仿宋_GB2312" w:hAnsi="仿宋_GB2312" w:eastAsia="仿宋_GB2312" w:cs="仿宋_GB2312"/>
          <w:sz w:val="28"/>
          <w:szCs w:val="28"/>
          <w:shd w:val="clear" w:color="auto" w:fill="FFFFFF"/>
        </w:rPr>
        <w:t>香港岛成了“英国领土一部分是那个不平等条约签定的（</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、《南京条约》</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、《马关条约》</w:t>
      </w:r>
      <w:r>
        <w:rPr>
          <w:rFonts w:ascii="仿宋_GB2312" w:hAnsi="仿宋_GB2312" w:eastAsia="仿宋_GB2312" w:cs="仿宋_GB2312"/>
          <w:sz w:val="28"/>
          <w:szCs w:val="28"/>
          <w:shd w:val="clear" w:color="auto" w:fill="FFFFFF"/>
        </w:rPr>
        <w:t xml:space="preserve"> </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978.</w:t>
      </w:r>
      <w:r>
        <w:rPr>
          <w:rFonts w:hint="eastAsia" w:ascii="仿宋_GB2312" w:hAnsi="仿宋_GB2312" w:eastAsia="仿宋_GB2312" w:cs="仿宋_GB2312"/>
          <w:sz w:val="28"/>
          <w:szCs w:val="28"/>
          <w:shd w:val="clear" w:color="auto" w:fill="FFFFFF"/>
        </w:rPr>
        <w:t>英国占领了整个香港地区是在那一年（</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1860</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1898</w:t>
      </w:r>
      <w:r>
        <w:rPr>
          <w:rFonts w:hint="eastAsia" w:ascii="仿宋_GB2312" w:hAnsi="仿宋_GB2312" w:eastAsia="仿宋_GB2312" w:cs="仿宋_GB2312"/>
          <w:sz w:val="28"/>
          <w:szCs w:val="28"/>
          <w:shd w:val="clear" w:color="auto" w:fill="FFFFFF"/>
        </w:rPr>
        <w:t>年</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979.</w:t>
      </w:r>
      <w:r>
        <w:rPr>
          <w:rFonts w:hint="eastAsia" w:ascii="仿宋_GB2312" w:hAnsi="仿宋_GB2312" w:eastAsia="仿宋_GB2312" w:cs="仿宋_GB2312"/>
          <w:sz w:val="28"/>
          <w:szCs w:val="28"/>
          <w:shd w:val="clear" w:color="auto" w:fill="FFFFFF"/>
        </w:rPr>
        <w:t>世界工人运动史上罢工时间最长的一次（</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p>
    <w:p>
      <w:pPr>
        <w:spacing w:line="360" w:lineRule="auto"/>
        <w:jc w:val="left"/>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、省港工人大罢工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、二、七大罢工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980.</w:t>
      </w:r>
      <w:r>
        <w:rPr>
          <w:rFonts w:hint="eastAsia" w:ascii="仿宋_GB2312" w:hAnsi="仿宋_GB2312" w:eastAsia="仿宋_GB2312" w:cs="仿宋_GB2312"/>
          <w:sz w:val="28"/>
          <w:szCs w:val="28"/>
          <w:shd w:val="clear" w:color="auto" w:fill="FFFFFF"/>
        </w:rPr>
        <w:t>香港，由哪（</w:t>
      </w:r>
      <w:r>
        <w:rPr>
          <w:rFonts w:ascii="仿宋_GB2312" w:hAnsi="仿宋_GB2312" w:eastAsia="仿宋_GB2312" w:cs="仿宋_GB2312"/>
          <w:sz w:val="28"/>
          <w:szCs w:val="28"/>
          <w:shd w:val="clear" w:color="auto" w:fill="FFFFFF"/>
        </w:rPr>
        <w:t xml:space="preserve">A  B  C  D </w:t>
      </w:r>
      <w:r>
        <w:rPr>
          <w:rFonts w:hint="eastAsia" w:ascii="仿宋_GB2312" w:hAnsi="仿宋_GB2312" w:eastAsia="仿宋_GB2312" w:cs="仿宋_GB2312"/>
          <w:sz w:val="28"/>
          <w:szCs w:val="28"/>
          <w:shd w:val="clear" w:color="auto" w:fill="FFFFFF"/>
        </w:rPr>
        <w:t>）等</w:t>
      </w:r>
      <w:r>
        <w:rPr>
          <w:rFonts w:ascii="仿宋_GB2312" w:hAnsi="仿宋_GB2312" w:eastAsia="仿宋_GB2312" w:cs="仿宋_GB2312"/>
          <w:sz w:val="28"/>
          <w:szCs w:val="28"/>
          <w:shd w:val="clear" w:color="auto" w:fill="FFFFFF"/>
        </w:rPr>
        <w:t>4</w:t>
      </w:r>
      <w:r>
        <w:rPr>
          <w:rFonts w:hint="eastAsia" w:ascii="仿宋_GB2312" w:hAnsi="仿宋_GB2312" w:eastAsia="仿宋_GB2312" w:cs="仿宋_GB2312"/>
          <w:sz w:val="28"/>
          <w:szCs w:val="28"/>
          <w:shd w:val="clear" w:color="auto" w:fill="FFFFFF"/>
        </w:rPr>
        <w:t>个地理区域组成</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、香港岛</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、九龙</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、新界</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、离岛</w:t>
      </w:r>
      <w:r>
        <w:rPr>
          <w:rFonts w:ascii="仿宋_GB2312" w:hAnsi="仿宋_GB2312" w:eastAsia="仿宋_GB2312" w:cs="仿宋_GB2312"/>
          <w:sz w:val="28"/>
          <w:szCs w:val="28"/>
          <w:shd w:val="clear" w:color="auto" w:fill="FFFFFF"/>
        </w:rPr>
        <w:t xml:space="preserve">   E</w:t>
      </w:r>
      <w:r>
        <w:rPr>
          <w:rFonts w:hint="eastAsia" w:ascii="仿宋_GB2312" w:hAnsi="仿宋_GB2312" w:eastAsia="仿宋_GB2312" w:cs="仿宋_GB2312"/>
          <w:sz w:val="28"/>
          <w:szCs w:val="28"/>
          <w:shd w:val="clear" w:color="auto" w:fill="FFFFFF"/>
        </w:rPr>
        <w:t>、尖沙嘴</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981.</w:t>
      </w:r>
      <w:r>
        <w:rPr>
          <w:rFonts w:hint="eastAsia" w:ascii="仿宋_GB2312" w:hAnsi="仿宋_GB2312" w:eastAsia="仿宋_GB2312" w:cs="仿宋_GB2312"/>
          <w:sz w:val="28"/>
          <w:szCs w:val="28"/>
          <w:shd w:val="clear" w:color="auto" w:fill="FFFFFF"/>
        </w:rPr>
        <w:t>香港特别行政区享有高度的自治权，（</w:t>
      </w:r>
      <w:r>
        <w:rPr>
          <w:rFonts w:ascii="仿宋_GB2312" w:hAnsi="仿宋_GB2312" w:eastAsia="仿宋_GB2312" w:cs="仿宋_GB2312"/>
          <w:sz w:val="28"/>
          <w:szCs w:val="28"/>
          <w:shd w:val="clear" w:color="auto" w:fill="FFFFFF"/>
        </w:rPr>
        <w:t xml:space="preserve"> A B  D </w:t>
      </w:r>
      <w:r>
        <w:rPr>
          <w:rFonts w:hint="eastAsia" w:ascii="仿宋_GB2312" w:hAnsi="仿宋_GB2312" w:eastAsia="仿宋_GB2312" w:cs="仿宋_GB2312"/>
          <w:sz w:val="28"/>
          <w:szCs w:val="28"/>
          <w:shd w:val="clear" w:color="auto" w:fill="FFFFFF"/>
        </w:rPr>
        <w:t>）和终审权</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、行政管理权</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、立法权</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、独立关税</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、独立的司法</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982.</w:t>
      </w:r>
      <w:r>
        <w:rPr>
          <w:rFonts w:hint="eastAsia" w:ascii="仿宋_GB2312" w:hAnsi="仿宋_GB2312" w:eastAsia="仿宋_GB2312" w:cs="仿宋_GB2312"/>
          <w:sz w:val="28"/>
          <w:szCs w:val="28"/>
          <w:shd w:val="clear" w:color="auto" w:fill="FFFFFF"/>
        </w:rPr>
        <w:t>《中英联合声明》的签署解决了（</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），标志着（</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、中华民族向着祖国统一伟大目标迈出了重大的一步</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、中国对香港恢复行使主权的问题</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983.</w:t>
      </w:r>
      <w:r>
        <w:rPr>
          <w:rFonts w:hint="eastAsia" w:ascii="仿宋_GB2312" w:hAnsi="仿宋_GB2312" w:eastAsia="仿宋_GB2312" w:cs="仿宋_GB2312"/>
          <w:sz w:val="28"/>
          <w:szCs w:val="28"/>
          <w:shd w:val="clear" w:color="auto" w:fill="FFFFFF"/>
        </w:rPr>
        <w:t>人民解放军进驻香港的主要任务是：</w:t>
      </w:r>
      <w:r>
        <w:rPr>
          <w:rFonts w:ascii="仿宋_GB2312" w:hAnsi="仿宋_GB2312" w:eastAsia="仿宋_GB2312" w:cs="仿宋_GB2312"/>
          <w:sz w:val="28"/>
          <w:szCs w:val="28"/>
          <w:shd w:val="clear" w:color="auto" w:fill="FFFFFF"/>
        </w:rPr>
        <w:t xml:space="preserve">( A B C )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、负责香港特别行政区的防务，</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、维持社会治安和</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、救助灾害</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、打击犯罪</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984.</w:t>
      </w:r>
      <w:r>
        <w:rPr>
          <w:rFonts w:hint="eastAsia" w:ascii="仿宋_GB2312" w:hAnsi="仿宋_GB2312" w:eastAsia="仿宋_GB2312" w:cs="仿宋_GB2312"/>
          <w:sz w:val="28"/>
          <w:szCs w:val="28"/>
          <w:shd w:val="clear" w:color="auto" w:fill="FFFFFF"/>
        </w:rPr>
        <w:t>江主席在中华人民共和国香港特别行政区正式成立的仪式上说。</w:t>
      </w:r>
      <w:r>
        <w:rPr>
          <w:rFonts w:ascii="仿宋_GB2312" w:hAnsi="仿宋_GB2312" w:eastAsia="仿宋_GB2312" w:cs="仿宋_GB2312"/>
          <w:sz w:val="28"/>
          <w:szCs w:val="28"/>
          <w:shd w:val="clear" w:color="auto" w:fill="FFFFFF"/>
        </w:rPr>
        <w:t xml:space="preserve">( A B C ).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、这是中华民族的盛事，</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、是世界和平与正义事业的胜利。</w:t>
      </w:r>
      <w:r>
        <w:rPr>
          <w:rFonts w:ascii="仿宋_GB2312" w:hAnsi="仿宋_GB2312" w:eastAsia="仿宋_GB2312" w:cs="仿宋_GB2312"/>
          <w:sz w:val="28"/>
          <w:szCs w:val="28"/>
          <w:shd w:val="clear" w:color="auto" w:fill="FFFFFF"/>
        </w:rPr>
        <w:t>C</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1997</w:t>
      </w:r>
      <w:r>
        <w:rPr>
          <w:rFonts w:hint="eastAsia" w:ascii="仿宋_GB2312" w:hAnsi="仿宋_GB2312" w:eastAsia="仿宋_GB2312" w:cs="仿宋_GB2312"/>
          <w:sz w:val="28"/>
          <w:szCs w:val="28"/>
          <w:shd w:val="clear" w:color="auto" w:fill="FFFFFF"/>
        </w:rPr>
        <w:t>年</w:t>
      </w:r>
      <w:r>
        <w:rPr>
          <w:rFonts w:ascii="仿宋_GB2312" w:hAnsi="仿宋_GB2312" w:eastAsia="仿宋_GB2312" w:cs="仿宋_GB2312"/>
          <w:sz w:val="28"/>
          <w:szCs w:val="28"/>
          <w:shd w:val="clear" w:color="auto" w:fill="FFFFFF"/>
        </w:rPr>
        <w:t>7</w:t>
      </w:r>
      <w:r>
        <w:rPr>
          <w:rFonts w:hint="eastAsia" w:ascii="仿宋_GB2312" w:hAnsi="仿宋_GB2312" w:eastAsia="仿宋_GB2312" w:cs="仿宋_GB2312"/>
          <w:sz w:val="28"/>
          <w:szCs w:val="28"/>
          <w:shd w:val="clear" w:color="auto" w:fill="FFFFFF"/>
        </w:rPr>
        <w:t>月</w:t>
      </w: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日这一天，将作为值得人们永远纪念的日子载入史册</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、扬眉吐气的历史时刻</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《走向大市场》</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bCs/>
          <w:sz w:val="28"/>
          <w:szCs w:val="28"/>
          <w:shd w:val="clear" w:color="auto" w:fill="FFFFFF"/>
        </w:rPr>
        <w:t>985.</w:t>
      </w:r>
      <w:r>
        <w:rPr>
          <w:rFonts w:hint="eastAsia" w:ascii="仿宋_GB2312" w:hAnsi="仿宋_GB2312" w:eastAsia="仿宋_GB2312" w:cs="仿宋_GB2312"/>
          <w:sz w:val="28"/>
          <w:szCs w:val="28"/>
          <w:shd w:val="clear" w:color="auto" w:fill="FFFFFF"/>
        </w:rPr>
        <w:t>走向大市场的绘画（</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xml:space="preserve">A </w:t>
      </w:r>
      <w:r>
        <w:rPr>
          <w:rFonts w:hint="eastAsia" w:ascii="仿宋_GB2312" w:hAnsi="仿宋_GB2312" w:eastAsia="仿宋_GB2312" w:cs="仿宋_GB2312"/>
          <w:sz w:val="28"/>
          <w:szCs w:val="28"/>
          <w:shd w:val="clear" w:color="auto" w:fill="FFFFFF"/>
        </w:rPr>
        <w:t>、王爱云</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、李春富</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986.1984</w:t>
      </w:r>
      <w:r>
        <w:rPr>
          <w:rFonts w:hint="eastAsia" w:ascii="仿宋_GB2312" w:hAnsi="仿宋_GB2312" w:eastAsia="仿宋_GB2312" w:cs="仿宋_GB2312"/>
          <w:sz w:val="28"/>
          <w:szCs w:val="28"/>
          <w:shd w:val="clear" w:color="auto" w:fill="FFFFFF"/>
        </w:rPr>
        <w:t>年初，邓小平视察了深圳等三个经济特区，欣然题词</w:t>
      </w:r>
      <w:r>
        <w:rPr>
          <w:rFonts w:ascii="仿宋_GB2312" w:hAnsi="仿宋_GB2312" w:eastAsia="仿宋_GB2312" w:cs="仿宋_GB2312"/>
          <w:sz w:val="28"/>
          <w:szCs w:val="28"/>
          <w:shd w:val="clear" w:color="auto" w:fill="FFFFFF"/>
        </w:rPr>
        <w:t xml:space="preserve">(  B )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sz w:val="28"/>
          <w:szCs w:val="28"/>
          <w:shd w:val="clear" w:color="auto" w:fill="FFFFFF"/>
        </w:rPr>
        <w:t>“从深圳的发展和经验证明，我们做的对。”</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、“深圳的发展和经验证明，我们建立经济特区的政策是正确的。”</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987.</w:t>
      </w:r>
      <w:r>
        <w:rPr>
          <w:rFonts w:hint="eastAsia" w:ascii="仿宋_GB2312" w:hAnsi="仿宋_GB2312" w:eastAsia="仿宋_GB2312" w:cs="仿宋_GB2312"/>
          <w:sz w:val="28"/>
          <w:szCs w:val="28"/>
          <w:shd w:val="clear" w:color="auto" w:fill="FFFFFF"/>
        </w:rPr>
        <w:t>社会主义市场经济的通俗说法就是</w:t>
      </w:r>
      <w:r>
        <w:fldChar w:fldCharType="begin"/>
      </w:r>
      <w:r>
        <w:instrText xml:space="preserve">HYPERLINK "http://baike.so.com/doc/1788892-1891709.html" \t "http://baike.so.com/doc/_blank" </w:instrText>
      </w:r>
      <w:r>
        <w:fldChar w:fldCharType="separate"/>
      </w:r>
      <w:r>
        <w:rPr>
          <w:rStyle w:val="7"/>
          <w:rFonts w:hint="eastAsia" w:ascii="仿宋_GB2312" w:hAnsi="仿宋_GB2312" w:eastAsia="仿宋_GB2312" w:cs="仿宋_GB2312"/>
          <w:color w:val="auto"/>
          <w:sz w:val="28"/>
          <w:szCs w:val="28"/>
          <w:shd w:val="clear" w:color="auto" w:fill="FFFFFF"/>
        </w:rPr>
        <w:t>社会主义经济</w:t>
      </w:r>
      <w:r>
        <w:fldChar w:fldCharType="end"/>
      </w:r>
      <w:r>
        <w:rPr>
          <w:rFonts w:hint="eastAsia" w:ascii="仿宋_GB2312" w:hAnsi="仿宋_GB2312" w:eastAsia="仿宋_GB2312" w:cs="仿宋_GB2312"/>
          <w:sz w:val="28"/>
          <w:szCs w:val="28"/>
          <w:shd w:val="clear" w:color="auto" w:fill="FFFFFF"/>
        </w:rPr>
        <w:t>和（</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w:t>
      </w:r>
      <w:r>
        <w:fldChar w:fldCharType="begin"/>
      </w:r>
      <w:r>
        <w:instrText xml:space="preserve">HYPERLINK "http://baike.so.com/doc/5630262-5842884.html" \t "http://baike.so.com/doc/_blank" </w:instrText>
      </w:r>
      <w:r>
        <w:fldChar w:fldCharType="separate"/>
      </w:r>
      <w:r>
        <w:rPr>
          <w:rStyle w:val="7"/>
          <w:rFonts w:hint="eastAsia" w:ascii="仿宋_GB2312" w:hAnsi="仿宋_GB2312" w:eastAsia="仿宋_GB2312" w:cs="仿宋_GB2312"/>
          <w:color w:val="auto"/>
          <w:sz w:val="28"/>
          <w:szCs w:val="28"/>
          <w:shd w:val="clear" w:color="auto" w:fill="FFFFFF"/>
        </w:rPr>
        <w:t>非公有制经济</w:t>
      </w:r>
      <w:r>
        <w:fldChar w:fldCharType="end"/>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、，个体经济</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988.1956</w:t>
      </w:r>
      <w:r>
        <w:rPr>
          <w:rFonts w:hint="eastAsia" w:ascii="仿宋_GB2312" w:hAnsi="仿宋_GB2312" w:eastAsia="仿宋_GB2312" w:cs="仿宋_GB2312"/>
          <w:sz w:val="28"/>
          <w:szCs w:val="28"/>
          <w:shd w:val="clear" w:color="auto" w:fill="FFFFFF"/>
        </w:rPr>
        <w:t>年，毛主席在中央政治局扩大会议上提醒大家“要以（</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）经验教训为鉴，研究社会主义整个经济体制问题”</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、美国</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、苏联</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989.1956</w:t>
      </w:r>
      <w:r>
        <w:rPr>
          <w:rFonts w:hint="eastAsia" w:ascii="仿宋_GB2312" w:hAnsi="仿宋_GB2312" w:eastAsia="仿宋_GB2312" w:cs="仿宋_GB2312"/>
          <w:sz w:val="28"/>
          <w:szCs w:val="28"/>
          <w:shd w:val="clear" w:color="auto" w:fill="FFFFFF"/>
        </w:rPr>
        <w:t>年，我国经济学界也围绕经济问题展开了讨论。针对我国经济体制开始显露的弊端，主张让（</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）成为调节生产的主要工具。</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、计划价格</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、市场价格</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bCs/>
          <w:sz w:val="28"/>
          <w:szCs w:val="28"/>
          <w:shd w:val="clear" w:color="auto" w:fill="FFFFFF"/>
        </w:rPr>
        <w:t>990.</w:t>
      </w:r>
      <w:r>
        <w:rPr>
          <w:rFonts w:hint="eastAsia" w:ascii="仿宋_GB2312" w:hAnsi="仿宋_GB2312" w:eastAsia="仿宋_GB2312" w:cs="仿宋_GB2312"/>
          <w:sz w:val="28"/>
          <w:szCs w:val="28"/>
          <w:shd w:val="clear" w:color="auto" w:fill="FFFFFF"/>
        </w:rPr>
        <w:t>陈云同志在党的八大上提出了著名的“三个主体”、（</w:t>
      </w:r>
      <w:r>
        <w:rPr>
          <w:rFonts w:ascii="仿宋_GB2312" w:hAnsi="仿宋_GB2312" w:eastAsia="仿宋_GB2312" w:cs="仿宋_GB2312"/>
          <w:sz w:val="28"/>
          <w:szCs w:val="28"/>
          <w:shd w:val="clear" w:color="auto" w:fill="FFFFFF"/>
        </w:rPr>
        <w:t xml:space="preserve"> A B C </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、以国家经营和集体经营为主体，；</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、以计划生产为主体，；</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、以国家市场为主体，</w:t>
      </w:r>
      <w:r>
        <w:rPr>
          <w:rFonts w:ascii="仿宋_GB2312" w:hAnsi="仿宋_GB2312" w:eastAsia="仿宋_GB2312" w:cs="仿宋_GB2312"/>
          <w:sz w:val="28"/>
          <w:szCs w:val="28"/>
          <w:shd w:val="clear" w:color="auto" w:fill="FFFFFF"/>
        </w:rPr>
        <w:t>D</w:t>
      </w:r>
      <w:r>
        <w:rPr>
          <w:rFonts w:hint="eastAsia" w:ascii="仿宋_GB2312" w:hAnsi="仿宋_GB2312" w:eastAsia="仿宋_GB2312" w:cs="仿宋_GB2312"/>
          <w:sz w:val="28"/>
          <w:szCs w:val="28"/>
          <w:shd w:val="clear" w:color="auto" w:fill="FFFFFF"/>
        </w:rPr>
        <w:t>、以经济建设为主</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991.</w:t>
      </w:r>
      <w:r>
        <w:rPr>
          <w:rFonts w:hint="eastAsia" w:ascii="仿宋_GB2312" w:hAnsi="仿宋_GB2312" w:eastAsia="仿宋_GB2312" w:cs="仿宋_GB2312"/>
          <w:sz w:val="28"/>
          <w:szCs w:val="28"/>
          <w:shd w:val="clear" w:color="auto" w:fill="FFFFFF"/>
        </w:rPr>
        <w:t>陈云同志在党的八大上提出了著名的“三个补充”（</w:t>
      </w:r>
      <w:r>
        <w:rPr>
          <w:rFonts w:ascii="仿宋_GB2312" w:hAnsi="仿宋_GB2312" w:eastAsia="仿宋_GB2312" w:cs="仿宋_GB2312"/>
          <w:sz w:val="28"/>
          <w:szCs w:val="28"/>
          <w:shd w:val="clear" w:color="auto" w:fill="FFFFFF"/>
        </w:rPr>
        <w:t xml:space="preserve"> A B C </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、个体经营为补充</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、在国家计划许可范围内的自由生产为补充</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、自由市场为补充</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、自由贸易为补充</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992.</w:t>
      </w:r>
      <w:r>
        <w:rPr>
          <w:rFonts w:hint="eastAsia" w:ascii="仿宋_GB2312" w:hAnsi="仿宋_GB2312" w:eastAsia="仿宋_GB2312" w:cs="仿宋_GB2312"/>
          <w:sz w:val="28"/>
          <w:szCs w:val="28"/>
          <w:shd w:val="clear" w:color="auto" w:fill="FFFFFF"/>
        </w:rPr>
        <w:t>党的十一届三中全会指出</w:t>
      </w:r>
      <w:r>
        <w:rPr>
          <w:rFonts w:ascii="仿宋_GB2312" w:hAnsi="仿宋_GB2312" w:eastAsia="仿宋_GB2312" w:cs="仿宋_GB2312"/>
          <w:sz w:val="28"/>
          <w:szCs w:val="28"/>
          <w:shd w:val="clear" w:color="auto" w:fill="FFFFFF"/>
        </w:rPr>
        <w:t xml:space="preserve">(  A  C  )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、要对经济管理体制</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、人才使用上进行改革</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、和经营管理方法着手认真的改革</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993.</w:t>
      </w:r>
      <w:r>
        <w:rPr>
          <w:rFonts w:hint="eastAsia" w:ascii="仿宋_GB2312" w:hAnsi="仿宋_GB2312" w:eastAsia="仿宋_GB2312" w:cs="仿宋_GB2312"/>
          <w:sz w:val="28"/>
          <w:szCs w:val="28"/>
          <w:shd w:val="clear" w:color="auto" w:fill="FFFFFF"/>
        </w:rPr>
        <w:t>党的十一届三中全会，重新确立了党的</w:t>
      </w:r>
      <w:r>
        <w:rPr>
          <w:rFonts w:ascii="仿宋_GB2312" w:hAnsi="仿宋_GB2312" w:eastAsia="仿宋_GB2312" w:cs="仿宋_GB2312"/>
          <w:sz w:val="28"/>
          <w:szCs w:val="28"/>
          <w:shd w:val="clear" w:color="auto" w:fill="FFFFFF"/>
        </w:rPr>
        <w:t>(  A  B  C  )</w:t>
      </w:r>
      <w:r>
        <w:rPr>
          <w:rFonts w:hint="eastAsia" w:ascii="仿宋_GB2312" w:hAnsi="仿宋_GB2312" w:eastAsia="仿宋_GB2312" w:cs="仿宋_GB2312"/>
          <w:sz w:val="28"/>
          <w:szCs w:val="28"/>
          <w:shd w:val="clear" w:color="auto" w:fill="FFFFFF"/>
        </w:rPr>
        <w:t>作出了把工作重点转移到社会主义现代化建设上来的战略决策。</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、马克思主义的思想路线</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、政治路线</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、组织路线</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、群众路线</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994.1984</w:t>
      </w:r>
      <w:r>
        <w:rPr>
          <w:rFonts w:hint="eastAsia" w:ascii="仿宋_GB2312" w:hAnsi="仿宋_GB2312" w:eastAsia="仿宋_GB2312" w:cs="仿宋_GB2312"/>
          <w:sz w:val="28"/>
          <w:szCs w:val="28"/>
          <w:shd w:val="clear" w:color="auto" w:fill="FFFFFF"/>
        </w:rPr>
        <w:t>年，六届全国人大二次会议正确分析了国内形势，决定在今后经济工作中着重抓好（</w:t>
      </w:r>
      <w:r>
        <w:rPr>
          <w:rFonts w:ascii="仿宋_GB2312" w:hAnsi="仿宋_GB2312" w:eastAsia="仿宋_GB2312" w:cs="仿宋_GB2312"/>
          <w:sz w:val="28"/>
          <w:szCs w:val="28"/>
          <w:shd w:val="clear" w:color="auto" w:fill="FFFFFF"/>
        </w:rPr>
        <w:t xml:space="preserve">  B  C  </w:t>
      </w:r>
      <w:r>
        <w:rPr>
          <w:rFonts w:hint="eastAsia" w:ascii="仿宋_GB2312" w:hAnsi="仿宋_GB2312" w:eastAsia="仿宋_GB2312" w:cs="仿宋_GB2312"/>
          <w:sz w:val="28"/>
          <w:szCs w:val="28"/>
          <w:shd w:val="clear" w:color="auto" w:fill="FFFFFF"/>
        </w:rPr>
        <w:t>）两件大事。</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、提高国民生产总值</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、体制改革</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、对外开放</w:t>
      </w: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《邓小平南方视察》</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995.1992</w:t>
      </w:r>
      <w:r>
        <w:rPr>
          <w:rFonts w:hint="eastAsia" w:ascii="仿宋_GB2312" w:hAnsi="仿宋_GB2312" w:eastAsia="仿宋_GB2312" w:cs="仿宋_GB2312"/>
          <w:sz w:val="28"/>
          <w:szCs w:val="28"/>
          <w:shd w:val="clear" w:color="auto" w:fill="FFFFFF"/>
        </w:rPr>
        <w:t>年初，邓小平同志由北京南下，先后到深圳、珠海、</w:t>
      </w:r>
      <w:r>
        <w:rPr>
          <w:rFonts w:ascii="仿宋_GB2312" w:hAnsi="仿宋_GB2312" w:eastAsia="仿宋_GB2312" w:cs="仿宋_GB2312"/>
          <w:sz w:val="28"/>
          <w:szCs w:val="28"/>
          <w:shd w:val="clear" w:color="auto" w:fill="FFFFFF"/>
        </w:rPr>
        <w:t>(  A  )</w:t>
      </w:r>
      <w:r>
        <w:rPr>
          <w:rFonts w:hint="eastAsia" w:ascii="仿宋_GB2312" w:hAnsi="仿宋_GB2312" w:eastAsia="仿宋_GB2312" w:cs="仿宋_GB2312"/>
          <w:sz w:val="28"/>
          <w:szCs w:val="28"/>
          <w:shd w:val="clear" w:color="auto" w:fill="FFFFFF"/>
        </w:rPr>
        <w:t>等地视察</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、上海</w:t>
      </w:r>
      <w:r>
        <w:rPr>
          <w:rFonts w:ascii="仿宋_GB2312" w:hAnsi="仿宋_GB2312" w:eastAsia="仿宋_GB2312" w:cs="仿宋_GB2312"/>
          <w:sz w:val="28"/>
          <w:szCs w:val="28"/>
          <w:shd w:val="clear" w:color="auto" w:fill="FFFFFF"/>
        </w:rPr>
        <w:t>B</w:t>
      </w:r>
      <w:r>
        <w:rPr>
          <w:rFonts w:hint="eastAsia" w:ascii="仿宋_GB2312" w:hAnsi="仿宋_GB2312" w:eastAsia="仿宋_GB2312" w:cs="仿宋_GB2312"/>
          <w:sz w:val="28"/>
          <w:szCs w:val="28"/>
          <w:shd w:val="clear" w:color="auto" w:fill="FFFFFF"/>
        </w:rPr>
        <w:t>、南京</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996.</w:t>
      </w:r>
      <w:r>
        <w:rPr>
          <w:rFonts w:hint="eastAsia" w:ascii="仿宋_GB2312" w:hAnsi="仿宋_GB2312" w:eastAsia="仿宋_GB2312" w:cs="仿宋_GB2312"/>
          <w:sz w:val="28"/>
          <w:szCs w:val="28"/>
          <w:shd w:val="clear" w:color="auto" w:fill="FFFFFF"/>
        </w:rPr>
        <w:t>邓小平同志是创办（</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）的倡导者和决策者。</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、经济特区</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、发展特区</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997.</w:t>
      </w:r>
      <w:r>
        <w:rPr>
          <w:rFonts w:hint="eastAsia" w:ascii="仿宋_GB2312" w:hAnsi="仿宋_GB2312" w:eastAsia="仿宋_GB2312" w:cs="仿宋_GB2312"/>
          <w:sz w:val="28"/>
          <w:szCs w:val="28"/>
          <w:shd w:val="clear" w:color="auto" w:fill="FFFFFF"/>
        </w:rPr>
        <w:t>“三资”企业受到我国整个政治、经济条件的制约，是社会主义经济的（</w:t>
      </w:r>
      <w:r>
        <w:rPr>
          <w:rFonts w:ascii="仿宋_GB2312" w:hAnsi="仿宋_GB2312" w:eastAsia="仿宋_GB2312" w:cs="仿宋_GB2312"/>
          <w:sz w:val="28"/>
          <w:szCs w:val="28"/>
          <w:shd w:val="clear" w:color="auto" w:fill="FFFFFF"/>
        </w:rPr>
        <w:t xml:space="preserve"> B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、附属产品</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、有益补充</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998.</w:t>
      </w:r>
      <w:r>
        <w:rPr>
          <w:rFonts w:hint="eastAsia" w:ascii="仿宋_GB2312" w:hAnsi="仿宋_GB2312" w:eastAsia="仿宋_GB2312" w:cs="仿宋_GB2312"/>
          <w:sz w:val="28"/>
          <w:szCs w:val="28"/>
          <w:shd w:val="clear" w:color="auto" w:fill="FFFFFF"/>
        </w:rPr>
        <w:t>世界最大的微缩风景区</w:t>
      </w:r>
      <w:r>
        <w:rPr>
          <w:rFonts w:ascii="仿宋_GB2312" w:hAnsi="仿宋_GB2312" w:eastAsia="仿宋_GB2312" w:cs="仿宋_GB2312"/>
          <w:sz w:val="28"/>
          <w:szCs w:val="28"/>
          <w:shd w:val="clear" w:color="auto" w:fill="FFFFFF"/>
        </w:rPr>
        <w:t xml:space="preserve"> (  B  )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、迪士尼乐园</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、锦绣中华</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999.</w:t>
      </w:r>
      <w:r>
        <w:rPr>
          <w:rFonts w:hint="eastAsia" w:ascii="仿宋_GB2312" w:hAnsi="仿宋_GB2312" w:eastAsia="仿宋_GB2312" w:cs="仿宋_GB2312"/>
          <w:sz w:val="28"/>
          <w:szCs w:val="28"/>
          <w:shd w:val="clear" w:color="auto" w:fill="FFFFFF"/>
        </w:rPr>
        <w:t>小平同志说，走社会主义道路，就要逐步实现（</w:t>
      </w:r>
      <w:r>
        <w:rPr>
          <w:rFonts w:ascii="仿宋_GB2312" w:hAnsi="仿宋_GB2312" w:eastAsia="仿宋_GB2312" w:cs="仿宋_GB2312"/>
          <w:sz w:val="28"/>
          <w:szCs w:val="28"/>
          <w:shd w:val="clear" w:color="auto" w:fill="FFFFFF"/>
        </w:rPr>
        <w:t xml:space="preserve">  A  </w:t>
      </w:r>
      <w:r>
        <w:rPr>
          <w:rFonts w:hint="eastAsia" w:ascii="仿宋_GB2312" w:hAnsi="仿宋_GB2312" w:eastAsia="仿宋_GB2312" w:cs="仿宋_GB2312"/>
          <w:sz w:val="28"/>
          <w:szCs w:val="28"/>
          <w:shd w:val="clear" w:color="auto" w:fill="FFFFFF"/>
        </w:rPr>
        <w:t>）</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、共同富裕</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、一部分人先富起来</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1000.</w:t>
      </w:r>
      <w:r>
        <w:rPr>
          <w:rFonts w:hint="eastAsia" w:ascii="仿宋_GB2312" w:hAnsi="仿宋_GB2312" w:eastAsia="仿宋_GB2312" w:cs="仿宋_GB2312"/>
          <w:sz w:val="28"/>
          <w:szCs w:val="28"/>
          <w:shd w:val="clear" w:color="auto" w:fill="FFFFFF"/>
        </w:rPr>
        <w:t>中国特色的社会主义。不仅（</w:t>
      </w:r>
      <w:r>
        <w:rPr>
          <w:rFonts w:ascii="仿宋_GB2312" w:hAnsi="仿宋_GB2312" w:eastAsia="仿宋_GB2312" w:cs="仿宋_GB2312"/>
          <w:sz w:val="28"/>
          <w:szCs w:val="28"/>
          <w:shd w:val="clear" w:color="auto" w:fill="FFFFFF"/>
        </w:rPr>
        <w:t xml:space="preserve"> B  C  D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w:t>
      </w:r>
    </w:p>
    <w:p>
      <w:p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A</w:t>
      </w:r>
      <w:r>
        <w:rPr>
          <w:rFonts w:hint="eastAsia" w:ascii="仿宋_GB2312" w:hAnsi="仿宋_GB2312" w:eastAsia="仿宋_GB2312" w:cs="仿宋_GB2312"/>
          <w:sz w:val="28"/>
          <w:szCs w:val="28"/>
          <w:shd w:val="clear" w:color="auto" w:fill="FFFFFF"/>
        </w:rPr>
        <w:t>、产品质量</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、经济要上去</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、社会秩序</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、社会风气也要搞好</w:t>
      </w:r>
    </w:p>
    <w:p>
      <w:pPr>
        <w:spacing w:line="360" w:lineRule="auto"/>
        <w:rPr>
          <w:rFonts w:ascii="仿宋_GB2312" w:hAnsi="仿宋_GB2312" w:eastAsia="仿宋_GB2312" w:cs="仿宋_GB2312"/>
          <w:sz w:val="28"/>
          <w:szCs w:val="28"/>
          <w:shd w:val="clear" w:color="auto" w:fill="FFFFFF"/>
        </w:rPr>
      </w:pPr>
    </w:p>
    <w:p>
      <w:pPr>
        <w:spacing w:line="360" w:lineRule="auto"/>
        <w:rPr>
          <w:rFonts w:ascii="仿宋_GB2312" w:hAnsi="仿宋_GB2312" w:eastAsia="仿宋_GB2312" w:cs="仿宋_GB2312"/>
          <w:sz w:val="28"/>
          <w:szCs w:val="28"/>
          <w:shd w:val="clear" w:color="auto" w:fill="FFFFFF"/>
        </w:rPr>
      </w:pPr>
    </w:p>
    <w:p>
      <w:pPr>
        <w:spacing w:line="360" w:lineRule="auto"/>
        <w:rPr>
          <w:rFonts w:ascii="仿宋_GB2312" w:hAnsi="仿宋_GB2312" w:eastAsia="仿宋_GB2312" w:cs="仿宋_GB2312"/>
          <w:sz w:val="28"/>
          <w:szCs w:val="28"/>
          <w:shd w:val="clear" w:color="auto" w:fill="FFFFFF"/>
        </w:rPr>
      </w:pPr>
    </w:p>
    <w:p>
      <w:p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坚持党的十一届三中全会以来的路线、方针、政策，关键是坚持（</w:t>
      </w:r>
      <w:r>
        <w:rPr>
          <w:rFonts w:ascii="仿宋_GB2312" w:hAnsi="仿宋_GB2312" w:eastAsia="仿宋_GB2312" w:cs="仿宋_GB2312"/>
          <w:sz w:val="28"/>
          <w:szCs w:val="28"/>
          <w:shd w:val="clear" w:color="auto" w:fill="FFFFFF"/>
        </w:rPr>
        <w:t xml:space="preserve">  A  C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A</w:t>
      </w:r>
      <w:r>
        <w:rPr>
          <w:rFonts w:hint="eastAsia" w:ascii="仿宋_GB2312" w:hAnsi="仿宋_GB2312" w:eastAsia="仿宋_GB2312" w:cs="仿宋_GB2312"/>
          <w:sz w:val="28"/>
          <w:szCs w:val="28"/>
          <w:shd w:val="clear" w:color="auto" w:fill="FFFFFF"/>
        </w:rPr>
        <w:t>、一个中心</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、马列主义、毛泽东思想</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、两个基本点</w:t>
      </w:r>
    </w:p>
    <w:p>
      <w:pPr>
        <w:numPr>
          <w:ilvl w:val="0"/>
          <w:numId w:val="24"/>
        </w:num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小平同志说，改革开放（</w:t>
      </w:r>
      <w:r>
        <w:rPr>
          <w:rFonts w:ascii="仿宋_GB2312" w:hAnsi="仿宋_GB2312" w:eastAsia="仿宋_GB2312" w:cs="仿宋_GB2312"/>
          <w:sz w:val="28"/>
          <w:szCs w:val="28"/>
          <w:shd w:val="clear" w:color="auto" w:fill="FFFFFF"/>
        </w:rPr>
        <w:t xml:space="preserve">  B  C  D  </w:t>
      </w:r>
      <w:r>
        <w:rPr>
          <w:rFonts w:hint="eastAsia" w:ascii="仿宋_GB2312" w:hAnsi="仿宋_GB2312" w:eastAsia="仿宋_GB2312" w:cs="仿宋_GB2312"/>
          <w:sz w:val="28"/>
          <w:szCs w:val="28"/>
          <w:shd w:val="clear" w:color="auto" w:fill="FFFFFF"/>
        </w:rPr>
        <w:t>）。看准了，就大胆地试，大胆地闯。</w:t>
      </w:r>
      <w:r>
        <w:rPr>
          <w:rFonts w:ascii="仿宋_GB2312" w:hAnsi="仿宋_GB2312" w:eastAsia="仿宋_GB2312" w:cs="仿宋_GB2312"/>
          <w:sz w:val="28"/>
          <w:szCs w:val="28"/>
          <w:shd w:val="clear" w:color="auto" w:fill="FFFFFF"/>
        </w:rPr>
        <w:t xml:space="preserve">  A</w:t>
      </w:r>
      <w:r>
        <w:rPr>
          <w:rFonts w:hint="eastAsia" w:ascii="仿宋_GB2312" w:hAnsi="仿宋_GB2312" w:eastAsia="仿宋_GB2312" w:cs="仿宋_GB2312"/>
          <w:sz w:val="28"/>
          <w:szCs w:val="28"/>
          <w:shd w:val="clear" w:color="auto" w:fill="FFFFFF"/>
        </w:rPr>
        <w:t>、敢于斗争</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、胆子要大一些</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、敢于试验</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、不能像小脚女人一样</w:t>
      </w:r>
    </w:p>
    <w:p>
      <w:pPr>
        <w:numPr>
          <w:ilvl w:val="0"/>
          <w:numId w:val="24"/>
        </w:numPr>
        <w:spacing w:line="360" w:lineRule="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我们必须保持</w:t>
      </w:r>
      <w:r>
        <w:rPr>
          <w:rFonts w:ascii="仿宋_GB2312" w:hAnsi="仿宋_GB2312" w:eastAsia="仿宋_GB2312" w:cs="仿宋_GB2312"/>
          <w:sz w:val="28"/>
          <w:szCs w:val="28"/>
          <w:shd w:val="clear" w:color="auto" w:fill="FFFFFF"/>
        </w:rPr>
        <w:t>(  B  )</w:t>
      </w:r>
      <w:r>
        <w:rPr>
          <w:rFonts w:hint="eastAsia" w:ascii="仿宋_GB2312" w:hAnsi="仿宋_GB2312" w:eastAsia="仿宋_GB2312" w:cs="仿宋_GB2312"/>
          <w:sz w:val="28"/>
          <w:szCs w:val="28"/>
          <w:shd w:val="clear" w:color="auto" w:fill="FFFFFF"/>
        </w:rPr>
        <w:t>，这样就不会</w:t>
      </w:r>
      <w:r>
        <w:rPr>
          <w:rFonts w:ascii="仿宋_GB2312" w:hAnsi="仿宋_GB2312" w:eastAsia="仿宋_GB2312" w:cs="仿宋_GB2312"/>
          <w:sz w:val="28"/>
          <w:szCs w:val="28"/>
          <w:shd w:val="clear" w:color="auto" w:fill="FFFFFF"/>
        </w:rPr>
        <w:t>(  A  )</w:t>
      </w:r>
      <w:r>
        <w:rPr>
          <w:rFonts w:hint="eastAsia" w:ascii="仿宋_GB2312" w:hAnsi="仿宋_GB2312" w:eastAsia="仿宋_GB2312" w:cs="仿宋_GB2312"/>
          <w:sz w:val="28"/>
          <w:szCs w:val="28"/>
          <w:shd w:val="clear" w:color="auto" w:fill="FFFFFF"/>
        </w:rPr>
        <w:t>，出现问题也容易</w:t>
      </w:r>
      <w:r>
        <w:rPr>
          <w:rFonts w:ascii="仿宋_GB2312" w:hAnsi="仿宋_GB2312" w:eastAsia="仿宋_GB2312" w:cs="仿宋_GB2312"/>
          <w:sz w:val="28"/>
          <w:szCs w:val="28"/>
          <w:shd w:val="clear" w:color="auto" w:fill="FFFFFF"/>
        </w:rPr>
        <w:t>(  D  )A</w:t>
      </w:r>
      <w:r>
        <w:rPr>
          <w:rFonts w:hint="eastAsia" w:ascii="仿宋_GB2312" w:hAnsi="仿宋_GB2312" w:eastAsia="仿宋_GB2312" w:cs="仿宋_GB2312"/>
          <w:sz w:val="28"/>
          <w:szCs w:val="28"/>
          <w:shd w:val="clear" w:color="auto" w:fill="FFFFFF"/>
        </w:rPr>
        <w:t>、犯大错误</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、清醒的头脑</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、高度警惕</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、纠正和改正</w:t>
      </w:r>
      <w:r>
        <w:rPr>
          <w:rFonts w:ascii="仿宋_GB2312" w:hAnsi="仿宋_GB2312" w:eastAsia="仿宋_GB2312" w:cs="仿宋_GB2312"/>
          <w:sz w:val="28"/>
          <w:szCs w:val="28"/>
          <w:shd w:val="clear" w:color="auto" w:fill="FFFFFF"/>
        </w:rPr>
        <w:t xml:space="preserve"> </w:t>
      </w:r>
    </w:p>
    <w:p>
      <w:pPr>
        <w:numPr>
          <w:ilvl w:val="0"/>
          <w:numId w:val="24"/>
        </w:numPr>
        <w:spacing w:line="360" w:lineRule="auto"/>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 </w:t>
      </w:r>
      <w:r>
        <w:rPr>
          <w:rFonts w:hint="eastAsia" w:ascii="仿宋_GB2312" w:hAnsi="仿宋_GB2312" w:eastAsia="仿宋_GB2312" w:cs="仿宋_GB2312"/>
          <w:sz w:val="28"/>
          <w:szCs w:val="28"/>
          <w:shd w:val="clear" w:color="auto" w:fill="FFFFFF"/>
        </w:rPr>
        <w:t>小平同志说：这十年真干了不少事。我国（</w:t>
      </w:r>
      <w:r>
        <w:rPr>
          <w:rFonts w:ascii="仿宋_GB2312" w:hAnsi="仿宋_GB2312" w:eastAsia="仿宋_GB2312" w:cs="仿宋_GB2312"/>
          <w:sz w:val="28"/>
          <w:szCs w:val="28"/>
          <w:shd w:val="clear" w:color="auto" w:fill="FFFFFF"/>
        </w:rPr>
        <w:t xml:space="preserve"> B  A  C </w:t>
      </w:r>
      <w:r>
        <w:rPr>
          <w:rFonts w:hint="eastAsia" w:ascii="仿宋_GB2312" w:hAnsi="仿宋_GB2312" w:eastAsia="仿宋_GB2312" w:cs="仿宋_GB2312"/>
          <w:sz w:val="28"/>
          <w:szCs w:val="28"/>
          <w:shd w:val="clear" w:color="auto" w:fill="FFFFFF"/>
        </w:rPr>
        <w:t>）</w:t>
      </w:r>
      <w:r>
        <w:rPr>
          <w:rFonts w:ascii="仿宋_GB2312" w:hAnsi="仿宋_GB2312" w:eastAsia="仿宋_GB2312" w:cs="仿宋_GB2312"/>
          <w:sz w:val="28"/>
          <w:szCs w:val="28"/>
          <w:shd w:val="clear" w:color="auto" w:fill="FFFFFF"/>
        </w:rPr>
        <w:t xml:space="preserve"> A</w:t>
      </w:r>
      <w:r>
        <w:rPr>
          <w:rFonts w:hint="eastAsia" w:ascii="仿宋_GB2312" w:hAnsi="仿宋_GB2312" w:eastAsia="仿宋_GB2312" w:cs="仿宋_GB2312"/>
          <w:sz w:val="28"/>
          <w:szCs w:val="28"/>
          <w:shd w:val="clear" w:color="auto" w:fill="FFFFFF"/>
        </w:rPr>
        <w:t>、使人民高兴</w:t>
      </w:r>
      <w:r>
        <w:rPr>
          <w:rFonts w:ascii="仿宋_GB2312" w:hAnsi="仿宋_GB2312" w:eastAsia="仿宋_GB2312" w:cs="仿宋_GB2312"/>
          <w:sz w:val="28"/>
          <w:szCs w:val="28"/>
          <w:shd w:val="clear" w:color="auto" w:fill="FFFFFF"/>
        </w:rPr>
        <w:t xml:space="preserve">  B</w:t>
      </w:r>
      <w:r>
        <w:rPr>
          <w:rFonts w:hint="eastAsia" w:ascii="仿宋_GB2312" w:hAnsi="仿宋_GB2312" w:eastAsia="仿宋_GB2312" w:cs="仿宋_GB2312"/>
          <w:sz w:val="28"/>
          <w:szCs w:val="28"/>
          <w:shd w:val="clear" w:color="auto" w:fill="FFFFFF"/>
        </w:rPr>
        <w:t>、发展这么快</w:t>
      </w:r>
      <w:r>
        <w:rPr>
          <w:rFonts w:ascii="仿宋_GB2312" w:hAnsi="仿宋_GB2312" w:eastAsia="仿宋_GB2312" w:cs="仿宋_GB2312"/>
          <w:sz w:val="28"/>
          <w:szCs w:val="28"/>
          <w:shd w:val="clear" w:color="auto" w:fill="FFFFFF"/>
        </w:rPr>
        <w:t xml:space="preserve">   C</w:t>
      </w:r>
      <w:r>
        <w:rPr>
          <w:rFonts w:hint="eastAsia" w:ascii="仿宋_GB2312" w:hAnsi="仿宋_GB2312" w:eastAsia="仿宋_GB2312" w:cs="仿宋_GB2312"/>
          <w:sz w:val="28"/>
          <w:szCs w:val="28"/>
          <w:shd w:val="clear" w:color="auto" w:fill="FFFFFF"/>
        </w:rPr>
        <w:t>、世界瞩目</w:t>
      </w:r>
      <w:r>
        <w:rPr>
          <w:rFonts w:ascii="仿宋_GB2312" w:hAnsi="仿宋_GB2312" w:eastAsia="仿宋_GB2312" w:cs="仿宋_GB2312"/>
          <w:sz w:val="28"/>
          <w:szCs w:val="28"/>
          <w:shd w:val="clear" w:color="auto" w:fill="FFFFFF"/>
        </w:rPr>
        <w:t xml:space="preserve">  D</w:t>
      </w:r>
      <w:r>
        <w:rPr>
          <w:rFonts w:hint="eastAsia" w:ascii="仿宋_GB2312" w:hAnsi="仿宋_GB2312" w:eastAsia="仿宋_GB2312" w:cs="仿宋_GB2312"/>
          <w:sz w:val="28"/>
          <w:szCs w:val="28"/>
          <w:shd w:val="clear" w:color="auto" w:fill="FFFFFF"/>
        </w:rPr>
        <w:t>、世界震惊</w:t>
      </w:r>
    </w:p>
    <w:p>
      <w:pPr>
        <w:spacing w:line="360" w:lineRule="auto"/>
        <w:rPr>
          <w:rFonts w:ascii="仿宋_GB2312" w:hAnsi="仿宋_GB2312" w:eastAsia="仿宋_GB2312" w:cs="仿宋_GB2312"/>
          <w:sz w:val="28"/>
          <w:szCs w:val="28"/>
          <w:shd w:val="clear" w:color="auto" w:fill="EFEFEF"/>
        </w:rPr>
      </w:pPr>
    </w:p>
    <w:p>
      <w:pPr>
        <w:widowControl/>
        <w:shd w:val="clear" w:color="auto" w:fill="FFFFFF"/>
        <w:spacing w:line="360" w:lineRule="auto"/>
        <w:jc w:val="left"/>
        <w:rPr>
          <w:rFonts w:ascii="仿宋_GB2312" w:hAnsi="仿宋_GB2312" w:eastAsia="仿宋_GB2312" w:cs="仿宋_GB2312"/>
          <w:sz w:val="28"/>
          <w:szCs w:val="28"/>
          <w:shd w:val="clear" w:color="auto" w:fill="FFFFFF"/>
        </w:rPr>
      </w:pPr>
    </w:p>
    <w:p>
      <w:pPr>
        <w:spacing w:line="360" w:lineRule="auto"/>
        <w:jc w:val="left"/>
        <w:rPr>
          <w:rFonts w:ascii="仿宋_GB2312" w:hAnsi="仿宋_GB2312" w:eastAsia="仿宋_GB2312" w:cs="仿宋_GB2312"/>
          <w:sz w:val="28"/>
          <w:szCs w:val="28"/>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1"/>
      <w:numFmt w:val="decimal"/>
      <w:suff w:val="nothing"/>
      <w:lvlText w:val="%1."/>
      <w:lvlJc w:val="left"/>
      <w:rPr>
        <w:rFonts w:cs="Times New Roman"/>
      </w:rPr>
    </w:lvl>
  </w:abstractNum>
  <w:abstractNum w:abstractNumId="11">
    <w:nsid w:val="0000000B"/>
    <w:multiLevelType w:val="singleLevel"/>
    <w:tmpl w:val="0000000B"/>
    <w:lvl w:ilvl="0" w:tentative="1">
      <w:start w:val="6"/>
      <w:numFmt w:val="decimal"/>
      <w:suff w:val="nothing"/>
      <w:lvlText w:val="%1、"/>
      <w:lvlJc w:val="left"/>
      <w:rPr>
        <w:rFonts w:cs="Times New Roman"/>
      </w:rPr>
    </w:lvl>
  </w:abstractNum>
  <w:abstractNum w:abstractNumId="12">
    <w:nsid w:val="0000000C"/>
    <w:multiLevelType w:val="singleLevel"/>
    <w:tmpl w:val="0000000C"/>
    <w:lvl w:ilvl="0" w:tentative="1">
      <w:start w:val="113"/>
      <w:numFmt w:val="decimal"/>
      <w:suff w:val="nothing"/>
      <w:lvlText w:val="%1."/>
      <w:lvlJc w:val="left"/>
      <w:rPr>
        <w:rFonts w:cs="Times New Roman"/>
      </w:rPr>
    </w:lvl>
  </w:abstractNum>
  <w:abstractNum w:abstractNumId="13">
    <w:nsid w:val="0000000D"/>
    <w:multiLevelType w:val="singleLevel"/>
    <w:tmpl w:val="0000000D"/>
    <w:lvl w:ilvl="0" w:tentative="1">
      <w:start w:val="110"/>
      <w:numFmt w:val="decimal"/>
      <w:suff w:val="nothing"/>
      <w:lvlText w:val="%1."/>
      <w:lvlJc w:val="left"/>
      <w:rPr>
        <w:rFonts w:cs="Times New Roman"/>
      </w:rPr>
    </w:lvl>
  </w:abstractNum>
  <w:abstractNum w:abstractNumId="15">
    <w:nsid w:val="0000000F"/>
    <w:multiLevelType w:val="singleLevel"/>
    <w:tmpl w:val="0000000F"/>
    <w:lvl w:ilvl="0" w:tentative="1">
      <w:start w:val="1"/>
      <w:numFmt w:val="upperLetter"/>
      <w:suff w:val="nothing"/>
      <w:lvlText w:val="%1."/>
      <w:lvlJc w:val="left"/>
      <w:rPr>
        <w:rFonts w:cs="Times New Roman"/>
      </w:rPr>
    </w:lvl>
  </w:abstractNum>
  <w:abstractNum w:abstractNumId="16">
    <w:nsid w:val="00000010"/>
    <w:multiLevelType w:val="multilevel"/>
    <w:tmpl w:val="00000010"/>
    <w:lvl w:ilvl="0" w:tentative="1">
      <w:start w:val="1"/>
      <w:numFmt w:val="upperLetter"/>
      <w:lvlText w:val="%1."/>
      <w:lvlJc w:val="left"/>
      <w:pPr>
        <w:ind w:left="786" w:hanging="360"/>
      </w:pPr>
      <w:rPr>
        <w:rFonts w:hint="default" w:cs="Times New Roman"/>
      </w:rPr>
    </w:lvl>
    <w:lvl w:ilvl="1" w:tentative="1">
      <w:start w:val="1"/>
      <w:numFmt w:val="lowerLetter"/>
      <w:lvlText w:val="%2)"/>
      <w:lvlJc w:val="left"/>
      <w:pPr>
        <w:ind w:left="1266" w:hanging="420"/>
      </w:pPr>
      <w:rPr>
        <w:rFonts w:cs="Times New Roman"/>
      </w:rPr>
    </w:lvl>
    <w:lvl w:ilvl="2" w:tentative="1">
      <w:start w:val="1"/>
      <w:numFmt w:val="lowerRoman"/>
      <w:lvlText w:val="%3."/>
      <w:lvlJc w:val="right"/>
      <w:pPr>
        <w:ind w:left="1686" w:hanging="420"/>
      </w:pPr>
      <w:rPr>
        <w:rFonts w:cs="Times New Roman"/>
      </w:rPr>
    </w:lvl>
    <w:lvl w:ilvl="3" w:tentative="1">
      <w:start w:val="1"/>
      <w:numFmt w:val="decimal"/>
      <w:lvlText w:val="%4."/>
      <w:lvlJc w:val="left"/>
      <w:pPr>
        <w:ind w:left="2106" w:hanging="420"/>
      </w:pPr>
      <w:rPr>
        <w:rFonts w:cs="Times New Roman"/>
      </w:rPr>
    </w:lvl>
    <w:lvl w:ilvl="4" w:tentative="1">
      <w:start w:val="1"/>
      <w:numFmt w:val="lowerLetter"/>
      <w:lvlText w:val="%5)"/>
      <w:lvlJc w:val="left"/>
      <w:pPr>
        <w:ind w:left="2526" w:hanging="420"/>
      </w:pPr>
      <w:rPr>
        <w:rFonts w:cs="Times New Roman"/>
      </w:rPr>
    </w:lvl>
    <w:lvl w:ilvl="5" w:tentative="1">
      <w:start w:val="1"/>
      <w:numFmt w:val="lowerRoman"/>
      <w:lvlText w:val="%6."/>
      <w:lvlJc w:val="right"/>
      <w:pPr>
        <w:ind w:left="2946" w:hanging="420"/>
      </w:pPr>
      <w:rPr>
        <w:rFonts w:cs="Times New Roman"/>
      </w:rPr>
    </w:lvl>
    <w:lvl w:ilvl="6" w:tentative="1">
      <w:start w:val="1"/>
      <w:numFmt w:val="decimal"/>
      <w:lvlText w:val="%7."/>
      <w:lvlJc w:val="left"/>
      <w:pPr>
        <w:ind w:left="3366" w:hanging="420"/>
      </w:pPr>
      <w:rPr>
        <w:rFonts w:cs="Times New Roman"/>
      </w:rPr>
    </w:lvl>
    <w:lvl w:ilvl="7" w:tentative="1">
      <w:start w:val="1"/>
      <w:numFmt w:val="lowerLetter"/>
      <w:lvlText w:val="%8)"/>
      <w:lvlJc w:val="left"/>
      <w:pPr>
        <w:ind w:left="3786" w:hanging="420"/>
      </w:pPr>
      <w:rPr>
        <w:rFonts w:cs="Times New Roman"/>
      </w:rPr>
    </w:lvl>
    <w:lvl w:ilvl="8" w:tentative="1">
      <w:start w:val="1"/>
      <w:numFmt w:val="lowerRoman"/>
      <w:lvlText w:val="%9."/>
      <w:lvlJc w:val="right"/>
      <w:pPr>
        <w:ind w:left="4206" w:hanging="420"/>
      </w:pPr>
      <w:rPr>
        <w:rFonts w:cs="Times New Roman"/>
      </w:rPr>
    </w:lvl>
  </w:abstractNum>
  <w:abstractNum w:abstractNumId="17">
    <w:nsid w:val="00000011"/>
    <w:multiLevelType w:val="multilevel"/>
    <w:tmpl w:val="00000011"/>
    <w:lvl w:ilvl="0" w:tentative="1">
      <w:start w:val="1"/>
      <w:numFmt w:val="upperLetter"/>
      <w:lvlText w:val="%1."/>
      <w:lvlJc w:val="left"/>
      <w:pPr>
        <w:ind w:left="786" w:hanging="360"/>
      </w:pPr>
      <w:rPr>
        <w:rFonts w:hint="default" w:cs="Times New Roman"/>
      </w:rPr>
    </w:lvl>
    <w:lvl w:ilvl="1" w:tentative="1">
      <w:start w:val="1"/>
      <w:numFmt w:val="lowerLetter"/>
      <w:lvlText w:val="%2)"/>
      <w:lvlJc w:val="left"/>
      <w:pPr>
        <w:ind w:left="1266" w:hanging="420"/>
      </w:pPr>
      <w:rPr>
        <w:rFonts w:cs="Times New Roman"/>
      </w:rPr>
    </w:lvl>
    <w:lvl w:ilvl="2" w:tentative="1">
      <w:start w:val="1"/>
      <w:numFmt w:val="lowerRoman"/>
      <w:lvlText w:val="%3."/>
      <w:lvlJc w:val="right"/>
      <w:pPr>
        <w:ind w:left="1686" w:hanging="420"/>
      </w:pPr>
      <w:rPr>
        <w:rFonts w:cs="Times New Roman"/>
      </w:rPr>
    </w:lvl>
    <w:lvl w:ilvl="3" w:tentative="1">
      <w:start w:val="1"/>
      <w:numFmt w:val="decimal"/>
      <w:lvlText w:val="%4."/>
      <w:lvlJc w:val="left"/>
      <w:pPr>
        <w:ind w:left="2106" w:hanging="420"/>
      </w:pPr>
      <w:rPr>
        <w:rFonts w:cs="Times New Roman"/>
      </w:rPr>
    </w:lvl>
    <w:lvl w:ilvl="4" w:tentative="1">
      <w:start w:val="1"/>
      <w:numFmt w:val="lowerLetter"/>
      <w:lvlText w:val="%5)"/>
      <w:lvlJc w:val="left"/>
      <w:pPr>
        <w:ind w:left="2526" w:hanging="420"/>
      </w:pPr>
      <w:rPr>
        <w:rFonts w:cs="Times New Roman"/>
      </w:rPr>
    </w:lvl>
    <w:lvl w:ilvl="5" w:tentative="1">
      <w:start w:val="1"/>
      <w:numFmt w:val="lowerRoman"/>
      <w:lvlText w:val="%6."/>
      <w:lvlJc w:val="right"/>
      <w:pPr>
        <w:ind w:left="2946" w:hanging="420"/>
      </w:pPr>
      <w:rPr>
        <w:rFonts w:cs="Times New Roman"/>
      </w:rPr>
    </w:lvl>
    <w:lvl w:ilvl="6" w:tentative="1">
      <w:start w:val="1"/>
      <w:numFmt w:val="decimal"/>
      <w:lvlText w:val="%7."/>
      <w:lvlJc w:val="left"/>
      <w:pPr>
        <w:ind w:left="3366" w:hanging="420"/>
      </w:pPr>
      <w:rPr>
        <w:rFonts w:cs="Times New Roman"/>
      </w:rPr>
    </w:lvl>
    <w:lvl w:ilvl="7" w:tentative="1">
      <w:start w:val="1"/>
      <w:numFmt w:val="lowerLetter"/>
      <w:lvlText w:val="%8)"/>
      <w:lvlJc w:val="left"/>
      <w:pPr>
        <w:ind w:left="3786" w:hanging="420"/>
      </w:pPr>
      <w:rPr>
        <w:rFonts w:cs="Times New Roman"/>
      </w:rPr>
    </w:lvl>
    <w:lvl w:ilvl="8" w:tentative="1">
      <w:start w:val="1"/>
      <w:numFmt w:val="lowerRoman"/>
      <w:lvlText w:val="%9."/>
      <w:lvlJc w:val="right"/>
      <w:pPr>
        <w:ind w:left="4206" w:hanging="420"/>
      </w:pPr>
      <w:rPr>
        <w:rFonts w:cs="Times New Roman"/>
      </w:rPr>
    </w:lvl>
  </w:abstractNum>
  <w:abstractNum w:abstractNumId="18">
    <w:nsid w:val="00000012"/>
    <w:multiLevelType w:val="singleLevel"/>
    <w:tmpl w:val="00000012"/>
    <w:lvl w:ilvl="0" w:tentative="1">
      <w:start w:val="1"/>
      <w:numFmt w:val="upperLetter"/>
      <w:suff w:val="nothing"/>
      <w:lvlText w:val="%1、"/>
      <w:lvlJc w:val="left"/>
      <w:rPr>
        <w:rFonts w:cs="Times New Roman"/>
      </w:rPr>
    </w:lvl>
  </w:abstractNum>
  <w:abstractNum w:abstractNumId="19">
    <w:nsid w:val="00000013"/>
    <w:multiLevelType w:val="multilevel"/>
    <w:tmpl w:val="00000013"/>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abstractNum w:abstractNumId="20">
    <w:nsid w:val="00000014"/>
    <w:multiLevelType w:val="multilevel"/>
    <w:tmpl w:val="00000014"/>
    <w:lvl w:ilvl="0" w:tentative="1">
      <w:start w:val="1"/>
      <w:numFmt w:val="upperLetter"/>
      <w:lvlText w:val="%1."/>
      <w:lvlJc w:val="left"/>
      <w:pPr>
        <w:tabs>
          <w:tab w:val="left" w:pos="360"/>
        </w:tabs>
        <w:ind w:left="360" w:hanging="360"/>
      </w:pPr>
      <w:rPr>
        <w:rFonts w:hint="default"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21">
    <w:nsid w:val="00000015"/>
    <w:multiLevelType w:val="singleLevel"/>
    <w:tmpl w:val="00000015"/>
    <w:lvl w:ilvl="0" w:tentative="1">
      <w:start w:val="14"/>
      <w:numFmt w:val="decimal"/>
      <w:suff w:val="nothing"/>
      <w:lvlText w:val="%1．"/>
      <w:lvlJc w:val="left"/>
      <w:rPr>
        <w:rFonts w:cs="Times New Roman"/>
      </w:rPr>
    </w:lvl>
  </w:abstractNum>
  <w:abstractNum w:abstractNumId="22">
    <w:nsid w:val="00000016"/>
    <w:multiLevelType w:val="singleLevel"/>
    <w:tmpl w:val="00000016"/>
    <w:lvl w:ilvl="0" w:tentative="1">
      <w:start w:val="1"/>
      <w:numFmt w:val="upperLetter"/>
      <w:suff w:val="nothing"/>
      <w:lvlText w:val="%1、"/>
      <w:lvlJc w:val="left"/>
      <w:rPr>
        <w:rFonts w:cs="Times New Roman"/>
      </w:rPr>
    </w:lvl>
  </w:abstractNum>
  <w:abstractNum w:abstractNumId="23">
    <w:nsid w:val="00000017"/>
    <w:multiLevelType w:val="singleLevel"/>
    <w:tmpl w:val="00000017"/>
    <w:lvl w:ilvl="0" w:tentative="1">
      <w:start w:val="109"/>
      <w:numFmt w:val="decimal"/>
      <w:suff w:val="nothing"/>
      <w:lvlText w:val="%1."/>
      <w:lvlJc w:val="left"/>
      <w:rPr>
        <w:rFonts w:cs="Times New Roman"/>
      </w:rPr>
    </w:lvl>
  </w:abstractNum>
  <w:abstractNum w:abstractNumId="24">
    <w:nsid w:val="00000018"/>
    <w:multiLevelType w:val="singleLevel"/>
    <w:tmpl w:val="00000018"/>
    <w:lvl w:ilvl="0" w:tentative="1">
      <w:start w:val="112"/>
      <w:numFmt w:val="decimal"/>
      <w:suff w:val="nothing"/>
      <w:lvlText w:val="%1."/>
      <w:lvlJc w:val="left"/>
      <w:rPr>
        <w:rFonts w:cs="Times New Roman"/>
      </w:rPr>
    </w:lvl>
  </w:abstractNum>
  <w:abstractNum w:abstractNumId="26">
    <w:nsid w:val="0000001A"/>
    <w:multiLevelType w:val="singleLevel"/>
    <w:tmpl w:val="0000001A"/>
    <w:lvl w:ilvl="0" w:tentative="1">
      <w:start w:val="111"/>
      <w:numFmt w:val="decimal"/>
      <w:suff w:val="nothing"/>
      <w:lvlText w:val="%1."/>
      <w:lvlJc w:val="left"/>
      <w:rPr>
        <w:rFonts w:cs="Times New Roman"/>
      </w:rPr>
    </w:lvl>
  </w:abstractNum>
  <w:abstractNum w:abstractNumId="27">
    <w:nsid w:val="0000001B"/>
    <w:multiLevelType w:val="singleLevel"/>
    <w:tmpl w:val="0000001B"/>
    <w:lvl w:ilvl="0" w:tentative="1">
      <w:start w:val="35"/>
      <w:numFmt w:val="decimal"/>
      <w:suff w:val="nothing"/>
      <w:lvlText w:val="%1."/>
      <w:lvlJc w:val="left"/>
      <w:rPr>
        <w:rFonts w:cs="Times New Roman"/>
      </w:rPr>
    </w:lvl>
  </w:abstractNum>
  <w:abstractNum w:abstractNumId="28">
    <w:nsid w:val="0000001C"/>
    <w:multiLevelType w:val="singleLevel"/>
    <w:tmpl w:val="0000001C"/>
    <w:lvl w:ilvl="0" w:tentative="1">
      <w:start w:val="41"/>
      <w:numFmt w:val="decimal"/>
      <w:suff w:val="nothing"/>
      <w:lvlText w:val="%1．"/>
      <w:lvlJc w:val="left"/>
      <w:rPr>
        <w:rFonts w:cs="Times New Roman"/>
      </w:rPr>
    </w:lvl>
  </w:abstractNum>
  <w:abstractNum w:abstractNumId="29">
    <w:nsid w:val="0000001D"/>
    <w:multiLevelType w:val="multilevel"/>
    <w:tmpl w:val="0000001D"/>
    <w:lvl w:ilvl="0" w:tentative="1">
      <w:start w:val="1"/>
      <w:numFmt w:val="upperLetter"/>
      <w:lvlText w:val="%1."/>
      <w:lvlJc w:val="left"/>
      <w:pPr>
        <w:tabs>
          <w:tab w:val="left" w:pos="360"/>
        </w:tabs>
        <w:ind w:left="360" w:hanging="360"/>
      </w:pPr>
      <w:rPr>
        <w:rFonts w:hint="default"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0">
    <w:nsid w:val="0000001E"/>
    <w:multiLevelType w:val="multilevel"/>
    <w:tmpl w:val="0000001E"/>
    <w:lvl w:ilvl="0" w:tentative="1">
      <w:start w:val="1"/>
      <w:numFmt w:val="upperLetter"/>
      <w:lvlText w:val="%1."/>
      <w:lvlJc w:val="left"/>
      <w:pPr>
        <w:ind w:left="786" w:hanging="360"/>
      </w:pPr>
      <w:rPr>
        <w:rFonts w:hint="default" w:cs="Times New Roman"/>
      </w:rPr>
    </w:lvl>
    <w:lvl w:ilvl="1" w:tentative="1">
      <w:start w:val="1"/>
      <w:numFmt w:val="lowerLetter"/>
      <w:lvlText w:val="%2)"/>
      <w:lvlJc w:val="left"/>
      <w:pPr>
        <w:ind w:left="1266" w:hanging="420"/>
      </w:pPr>
      <w:rPr>
        <w:rFonts w:cs="Times New Roman"/>
      </w:rPr>
    </w:lvl>
    <w:lvl w:ilvl="2" w:tentative="1">
      <w:start w:val="1"/>
      <w:numFmt w:val="lowerRoman"/>
      <w:lvlText w:val="%3."/>
      <w:lvlJc w:val="right"/>
      <w:pPr>
        <w:ind w:left="1686" w:hanging="420"/>
      </w:pPr>
      <w:rPr>
        <w:rFonts w:cs="Times New Roman"/>
      </w:rPr>
    </w:lvl>
    <w:lvl w:ilvl="3" w:tentative="1">
      <w:start w:val="1"/>
      <w:numFmt w:val="decimal"/>
      <w:lvlText w:val="%4."/>
      <w:lvlJc w:val="left"/>
      <w:pPr>
        <w:ind w:left="2106" w:hanging="420"/>
      </w:pPr>
      <w:rPr>
        <w:rFonts w:cs="Times New Roman"/>
      </w:rPr>
    </w:lvl>
    <w:lvl w:ilvl="4" w:tentative="1">
      <w:start w:val="1"/>
      <w:numFmt w:val="lowerLetter"/>
      <w:lvlText w:val="%5)"/>
      <w:lvlJc w:val="left"/>
      <w:pPr>
        <w:ind w:left="2526" w:hanging="420"/>
      </w:pPr>
      <w:rPr>
        <w:rFonts w:cs="Times New Roman"/>
      </w:rPr>
    </w:lvl>
    <w:lvl w:ilvl="5" w:tentative="1">
      <w:start w:val="1"/>
      <w:numFmt w:val="lowerRoman"/>
      <w:lvlText w:val="%6."/>
      <w:lvlJc w:val="right"/>
      <w:pPr>
        <w:ind w:left="2946" w:hanging="420"/>
      </w:pPr>
      <w:rPr>
        <w:rFonts w:cs="Times New Roman"/>
      </w:rPr>
    </w:lvl>
    <w:lvl w:ilvl="6" w:tentative="1">
      <w:start w:val="1"/>
      <w:numFmt w:val="decimal"/>
      <w:lvlText w:val="%7."/>
      <w:lvlJc w:val="left"/>
      <w:pPr>
        <w:ind w:left="3366" w:hanging="420"/>
      </w:pPr>
      <w:rPr>
        <w:rFonts w:cs="Times New Roman"/>
      </w:rPr>
    </w:lvl>
    <w:lvl w:ilvl="7" w:tentative="1">
      <w:start w:val="1"/>
      <w:numFmt w:val="lowerLetter"/>
      <w:lvlText w:val="%8)"/>
      <w:lvlJc w:val="left"/>
      <w:pPr>
        <w:ind w:left="3786" w:hanging="420"/>
      </w:pPr>
      <w:rPr>
        <w:rFonts w:cs="Times New Roman"/>
      </w:rPr>
    </w:lvl>
    <w:lvl w:ilvl="8" w:tentative="1">
      <w:start w:val="1"/>
      <w:numFmt w:val="lowerRoman"/>
      <w:lvlText w:val="%9."/>
      <w:lvlJc w:val="right"/>
      <w:pPr>
        <w:ind w:left="4206" w:hanging="420"/>
      </w:pPr>
      <w:rPr>
        <w:rFonts w:cs="Times New Roman"/>
      </w:rPr>
    </w:lvl>
  </w:abstractNum>
  <w:abstractNum w:abstractNumId="31">
    <w:nsid w:val="0000001F"/>
    <w:multiLevelType w:val="singleLevel"/>
    <w:tmpl w:val="0000001F"/>
    <w:lvl w:ilvl="0" w:tentative="1">
      <w:start w:val="1"/>
      <w:numFmt w:val="upperLetter"/>
      <w:suff w:val="nothing"/>
      <w:lvlText w:val="%1、"/>
      <w:lvlJc w:val="left"/>
      <w:rPr>
        <w:rFonts w:cs="Times New Roman"/>
      </w:rPr>
    </w:lvl>
  </w:abstractNum>
  <w:abstractNum w:abstractNumId="32">
    <w:nsid w:val="00000020"/>
    <w:multiLevelType w:val="singleLevel"/>
    <w:tmpl w:val="00000020"/>
    <w:lvl w:ilvl="0" w:tentative="1">
      <w:start w:val="15"/>
      <w:numFmt w:val="decimal"/>
      <w:suff w:val="nothing"/>
      <w:lvlText w:val="%1."/>
      <w:lvlJc w:val="left"/>
      <w:rPr>
        <w:rFonts w:cs="Times New Roman"/>
      </w:rPr>
    </w:lvl>
  </w:abstractNum>
  <w:abstractNum w:abstractNumId="33">
    <w:nsid w:val="00000021"/>
    <w:multiLevelType w:val="singleLevel"/>
    <w:tmpl w:val="00000021"/>
    <w:lvl w:ilvl="0" w:tentative="1">
      <w:start w:val="121"/>
      <w:numFmt w:val="decimal"/>
      <w:suff w:val="nothing"/>
      <w:lvlText w:val="%1."/>
      <w:lvlJc w:val="left"/>
      <w:rPr>
        <w:rFonts w:cs="Times New Roman"/>
      </w:rPr>
    </w:lvl>
  </w:abstractNum>
  <w:abstractNum w:abstractNumId="34">
    <w:nsid w:val="00000022"/>
    <w:multiLevelType w:val="singleLevel"/>
    <w:tmpl w:val="00000022"/>
    <w:lvl w:ilvl="0" w:tentative="1">
      <w:start w:val="114"/>
      <w:numFmt w:val="decimal"/>
      <w:suff w:val="nothing"/>
      <w:lvlText w:val="%1."/>
      <w:lvlJc w:val="left"/>
      <w:rPr>
        <w:rFonts w:cs="Times New Roman"/>
      </w:rPr>
    </w:lvl>
  </w:abstractNum>
  <w:abstractNum w:abstractNumId="35">
    <w:nsid w:val="00000023"/>
    <w:multiLevelType w:val="multilevel"/>
    <w:tmpl w:val="00000023"/>
    <w:lvl w:ilvl="0" w:tentative="1">
      <w:start w:val="1"/>
      <w:numFmt w:val="upperLetter"/>
      <w:lvlText w:val="%1."/>
      <w:lvlJc w:val="left"/>
      <w:pPr>
        <w:ind w:left="675" w:hanging="360"/>
      </w:pPr>
      <w:rPr>
        <w:rFonts w:hint="default" w:cs="Times New Roman"/>
      </w:rPr>
    </w:lvl>
    <w:lvl w:ilvl="1" w:tentative="1">
      <w:start w:val="1"/>
      <w:numFmt w:val="lowerLetter"/>
      <w:lvlText w:val="%2)"/>
      <w:lvlJc w:val="left"/>
      <w:pPr>
        <w:ind w:left="1155" w:hanging="420"/>
      </w:pPr>
      <w:rPr>
        <w:rFonts w:cs="Times New Roman"/>
      </w:rPr>
    </w:lvl>
    <w:lvl w:ilvl="2" w:tentative="1">
      <w:start w:val="1"/>
      <w:numFmt w:val="lowerRoman"/>
      <w:lvlText w:val="%3."/>
      <w:lvlJc w:val="right"/>
      <w:pPr>
        <w:ind w:left="1575" w:hanging="420"/>
      </w:pPr>
      <w:rPr>
        <w:rFonts w:cs="Times New Roman"/>
      </w:rPr>
    </w:lvl>
    <w:lvl w:ilvl="3" w:tentative="1">
      <w:start w:val="1"/>
      <w:numFmt w:val="decimal"/>
      <w:lvlText w:val="%4."/>
      <w:lvlJc w:val="left"/>
      <w:pPr>
        <w:ind w:left="1995" w:hanging="420"/>
      </w:pPr>
      <w:rPr>
        <w:rFonts w:cs="Times New Roman"/>
      </w:rPr>
    </w:lvl>
    <w:lvl w:ilvl="4" w:tentative="1">
      <w:start w:val="1"/>
      <w:numFmt w:val="lowerLetter"/>
      <w:lvlText w:val="%5)"/>
      <w:lvlJc w:val="left"/>
      <w:pPr>
        <w:ind w:left="2415" w:hanging="420"/>
      </w:pPr>
      <w:rPr>
        <w:rFonts w:cs="Times New Roman"/>
      </w:rPr>
    </w:lvl>
    <w:lvl w:ilvl="5" w:tentative="1">
      <w:start w:val="1"/>
      <w:numFmt w:val="lowerRoman"/>
      <w:lvlText w:val="%6."/>
      <w:lvlJc w:val="right"/>
      <w:pPr>
        <w:ind w:left="2835" w:hanging="420"/>
      </w:pPr>
      <w:rPr>
        <w:rFonts w:cs="Times New Roman"/>
      </w:rPr>
    </w:lvl>
    <w:lvl w:ilvl="6" w:tentative="1">
      <w:start w:val="1"/>
      <w:numFmt w:val="decimal"/>
      <w:lvlText w:val="%7."/>
      <w:lvlJc w:val="left"/>
      <w:pPr>
        <w:ind w:left="3255" w:hanging="420"/>
      </w:pPr>
      <w:rPr>
        <w:rFonts w:cs="Times New Roman"/>
      </w:rPr>
    </w:lvl>
    <w:lvl w:ilvl="7" w:tentative="1">
      <w:start w:val="1"/>
      <w:numFmt w:val="lowerLetter"/>
      <w:lvlText w:val="%8)"/>
      <w:lvlJc w:val="left"/>
      <w:pPr>
        <w:ind w:left="3675" w:hanging="420"/>
      </w:pPr>
      <w:rPr>
        <w:rFonts w:cs="Times New Roman"/>
      </w:rPr>
    </w:lvl>
    <w:lvl w:ilvl="8" w:tentative="1">
      <w:start w:val="1"/>
      <w:numFmt w:val="lowerRoman"/>
      <w:lvlText w:val="%9."/>
      <w:lvlJc w:val="right"/>
      <w:pPr>
        <w:ind w:left="4095" w:hanging="420"/>
      </w:pPr>
      <w:rPr>
        <w:rFonts w:cs="Times New Roman"/>
      </w:rPr>
    </w:lvl>
  </w:abstractNum>
  <w:num w:numId="1">
    <w:abstractNumId w:val="22"/>
  </w:num>
  <w:num w:numId="2">
    <w:abstractNumId w:val="31"/>
  </w:num>
  <w:num w:numId="3">
    <w:abstractNumId w:val="10"/>
  </w:num>
  <w:num w:numId="4">
    <w:abstractNumId w:val="21"/>
  </w:num>
  <w:num w:numId="5">
    <w:abstractNumId w:val="32"/>
  </w:num>
  <w:num w:numId="6">
    <w:abstractNumId w:val="27"/>
  </w:num>
  <w:num w:numId="7">
    <w:abstractNumId w:val="19"/>
  </w:num>
  <w:num w:numId="8">
    <w:abstractNumId w:val="28"/>
  </w:num>
  <w:num w:numId="9">
    <w:abstractNumId w:val="18"/>
  </w:num>
  <w:num w:numId="10">
    <w:abstractNumId w:val="23"/>
  </w:num>
  <w:num w:numId="11">
    <w:abstractNumId w:val="13"/>
  </w:num>
  <w:num w:numId="12">
    <w:abstractNumId w:val="26"/>
  </w:num>
  <w:num w:numId="13">
    <w:abstractNumId w:val="24"/>
  </w:num>
  <w:num w:numId="14">
    <w:abstractNumId w:val="12"/>
  </w:num>
  <w:num w:numId="15">
    <w:abstractNumId w:val="34"/>
  </w:num>
  <w:num w:numId="16">
    <w:abstractNumId w:val="33"/>
  </w:num>
  <w:num w:numId="17">
    <w:abstractNumId w:val="29"/>
  </w:num>
  <w:num w:numId="18">
    <w:abstractNumId w:val="20"/>
  </w:num>
  <w:num w:numId="19">
    <w:abstractNumId w:val="35"/>
  </w:num>
  <w:num w:numId="20">
    <w:abstractNumId w:val="15"/>
  </w:num>
  <w:num w:numId="21">
    <w:abstractNumId w:val="17"/>
  </w:num>
  <w:num w:numId="22">
    <w:abstractNumId w:val="16"/>
  </w:num>
  <w:num w:numId="23">
    <w:abstractNumId w:val="3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50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link w:val="12"/>
    <w:pPr>
      <w:widowControl/>
      <w:spacing w:before="100" w:beforeAutospacing="1" w:after="100" w:afterAutospacing="1"/>
      <w:jc w:val="left"/>
      <w:outlineLvl w:val="0"/>
    </w:pPr>
    <w:rPr>
      <w:rFonts w:cs="Times New Roman"/>
      <w:b/>
      <w:bCs/>
      <w:kern w:val="44"/>
      <w:sz w:val="44"/>
      <w:szCs w:val="44"/>
    </w:rPr>
  </w:style>
  <w:style w:type="character" w:default="1" w:styleId="5">
    <w:name w:val="Default Paragraph Font"/>
  </w:style>
  <w:style w:type="paragraph" w:styleId="3">
    <w:name w:val="footer"/>
    <w:basedOn w:val="1"/>
    <w:link w:val="13"/>
    <w:pPr>
      <w:tabs>
        <w:tab w:val="center" w:pos="4153"/>
        <w:tab w:val="right" w:pos="8306"/>
      </w:tabs>
      <w:snapToGrid w:val="0"/>
      <w:jc w:val="left"/>
    </w:pPr>
    <w:rPr>
      <w:rFonts w:cs="Times New Roman"/>
      <w:sz w:val="18"/>
      <w:szCs w:val="18"/>
    </w:rPr>
  </w:style>
  <w:style w:type="paragraph" w:styleId="4">
    <w:name w:val="header"/>
    <w:basedOn w:val="1"/>
    <w:link w:val="14"/>
    <w:pPr>
      <w:pBdr>
        <w:bottom w:val="single" w:color="auto" w:sz="6" w:space="1"/>
      </w:pBdr>
      <w:tabs>
        <w:tab w:val="center" w:pos="4153"/>
        <w:tab w:val="right" w:pos="8306"/>
      </w:tabs>
      <w:snapToGrid w:val="0"/>
      <w:jc w:val="center"/>
    </w:pPr>
    <w:rPr>
      <w:rFonts w:cs="Times New Roman"/>
      <w:sz w:val="18"/>
      <w:szCs w:val="18"/>
    </w:rPr>
  </w:style>
  <w:style w:type="character" w:styleId="6">
    <w:name w:val="Strong"/>
    <w:basedOn w:val="5"/>
    <w:rPr>
      <w:rFonts w:cs="Times New Roman"/>
      <w:b/>
      <w:bCs/>
    </w:rPr>
  </w:style>
  <w:style w:type="character" w:styleId="7">
    <w:name w:val="Hyperlink"/>
    <w:basedOn w:val="5"/>
    <w:rPr>
      <w:rFonts w:cs="Times New Roman"/>
      <w:color w:val="000000"/>
      <w:u w:val="none"/>
    </w:rPr>
  </w:style>
  <w:style w:type="paragraph" w:customStyle="1" w:styleId="8">
    <w:name w:val="HTML Address1"/>
    <w:basedOn w:val="1"/>
    <w:pPr>
      <w:widowControl/>
      <w:spacing w:before="100" w:beforeAutospacing="1" w:after="100" w:afterAutospacing="1"/>
      <w:jc w:val="left"/>
    </w:pPr>
    <w:rPr>
      <w:rFonts w:ascii="宋体" w:hAnsi="宋体" w:cs="宋体"/>
      <w:kern w:val="0"/>
      <w:sz w:val="24"/>
      <w:szCs w:val="24"/>
    </w:rPr>
  </w:style>
  <w:style w:type="paragraph" w:customStyle="1" w:styleId="9">
    <w:name w:val="列出段落1"/>
    <w:basedOn w:val="1"/>
    <w:pPr>
      <w:ind w:firstLine="420" w:firstLineChars="200"/>
    </w:pPr>
  </w:style>
  <w:style w:type="paragraph" w:customStyle="1" w:styleId="10">
    <w:name w:val="列出段落"/>
    <w:basedOn w:val="1"/>
    <w:pPr>
      <w:ind w:firstLine="420" w:firstLineChars="200"/>
    </w:pPr>
  </w:style>
  <w:style w:type="paragraph" w:customStyle="1" w:styleId="11">
    <w:name w:val="List Paragraph1"/>
    <w:basedOn w:val="1"/>
    <w:pPr>
      <w:ind w:firstLine="420" w:firstLineChars="200"/>
    </w:pPr>
  </w:style>
  <w:style w:type="character" w:customStyle="1" w:styleId="12">
    <w:name w:val="Heading 1 Char"/>
    <w:basedOn w:val="5"/>
    <w:link w:val="2"/>
    <w:semiHidden/>
    <w:rPr>
      <w:rFonts w:cs="Times New Roman"/>
      <w:b/>
      <w:bCs/>
      <w:kern w:val="44"/>
      <w:sz w:val="44"/>
      <w:szCs w:val="44"/>
    </w:rPr>
  </w:style>
  <w:style w:type="character" w:customStyle="1" w:styleId="13">
    <w:name w:val="Footer Char"/>
    <w:basedOn w:val="5"/>
    <w:link w:val="3"/>
    <w:semiHidden/>
    <w:rPr>
      <w:rFonts w:cs="Times New Roman"/>
      <w:sz w:val="18"/>
      <w:szCs w:val="18"/>
    </w:rPr>
  </w:style>
  <w:style w:type="character" w:customStyle="1" w:styleId="14">
    <w:name w:val="Header Char"/>
    <w:basedOn w:val="5"/>
    <w:link w:val="4"/>
    <w:semiHidden/>
    <w:rPr>
      <w:rFonts w:cs="Times New Roman"/>
      <w:sz w:val="18"/>
      <w:szCs w:val="18"/>
    </w:rPr>
  </w:style>
  <w:style w:type="character" w:customStyle="1" w:styleId="15">
    <w:name w:val="HTML Keyboard1"/>
    <w:basedOn w:val="5"/>
    <w:rPr>
      <w:rFonts w:ascii="宋体" w:hAnsi="宋体" w:eastAsia="宋体" w:cs="宋体"/>
      <w:sz w:val="24"/>
      <w:szCs w:val="24"/>
    </w:rPr>
  </w:style>
  <w:style w:type="character" w:customStyle="1" w:styleId="16">
    <w:name w:val="apple-converted-space"/>
    <w:basedOn w:val="5"/>
    <w:rPr>
      <w:rFonts w:cs="Times New Roman"/>
    </w:rPr>
  </w:style>
  <w:style w:type="character" w:customStyle="1" w:styleId="17">
    <w:name w:val="jammerd421"/>
    <w:basedOn w:val="5"/>
    <w:rPr>
      <w:rFonts w:cs="Times New Roman"/>
      <w:vanish/>
      <w:sz w:val="2"/>
      <w:szCs w:val="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image" Target="media/image1.jpeg"/><Relationship Id="rId12" Type="http://schemas.openxmlformats.org/officeDocument/2006/relationships/image" Target="media/image2.png"/><Relationship Id="rId13" Type="http://schemas.openxmlformats.org/officeDocument/2006/relationships/image" Target="media/image3.jpeg"/><Relationship Id="rId14" Type="http://schemas.openxmlformats.org/officeDocument/2006/relationships/customXml" Target="../customXml/item1.xml"/><Relationship Id="rId15"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168</Pages>
  <Words>13962</Word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2016-08-17T18:27:00Z</dcterms:created>
  <dcterms:modified xsi:type="dcterms:W3CDTF">2016-08-22T14:53:45Z</dcterms:modified>
  <dc:title>学党史、跟党走、知党情千题阅读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